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90" w:rsidRDefault="005B4290" w:rsidP="005B4290"/>
    <w:p w:rsidR="005B4290" w:rsidRPr="00EF70F6" w:rsidRDefault="005B4290" w:rsidP="005B4290">
      <w:pPr>
        <w:ind w:right="410"/>
        <w:jc w:val="center"/>
        <w:rPr>
          <w:sz w:val="22"/>
          <w:szCs w:val="18"/>
        </w:rPr>
      </w:pPr>
      <w:r w:rsidRPr="00EF70F6">
        <w:rPr>
          <w:noProof/>
          <w:sz w:val="22"/>
          <w:szCs w:val="18"/>
        </w:rPr>
        <w:drawing>
          <wp:anchor distT="0" distB="0" distL="114300" distR="114300" simplePos="0" relativeHeight="251659264" behindDoc="0" locked="0" layoutInCell="1" allowOverlap="1" wp14:anchorId="2272E4A6" wp14:editId="2CBA7D10">
            <wp:simplePos x="0" y="0"/>
            <wp:positionH relativeFrom="column">
              <wp:posOffset>44034</wp:posOffset>
            </wp:positionH>
            <wp:positionV relativeFrom="paragraph">
              <wp:posOffset>-57150</wp:posOffset>
            </wp:positionV>
            <wp:extent cx="1024255" cy="65214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272" w:rsidRPr="004F5272" w:rsidRDefault="004F5272" w:rsidP="004F5272">
      <w:pPr>
        <w:jc w:val="right"/>
        <w:rPr>
          <w:sz w:val="24"/>
          <w:szCs w:val="24"/>
          <w:lang w:eastAsia="en-US"/>
        </w:rPr>
      </w:pPr>
      <w:r w:rsidRPr="004F5272">
        <w:rPr>
          <w:sz w:val="24"/>
          <w:szCs w:val="24"/>
          <w:lang w:eastAsia="en-US"/>
        </w:rPr>
        <w:t>УТВЕРЖДАЮ</w:t>
      </w:r>
    </w:p>
    <w:p w:rsidR="004F5272" w:rsidRPr="004F5272" w:rsidRDefault="004F5272" w:rsidP="004F5272">
      <w:pPr>
        <w:spacing w:line="276" w:lineRule="auto"/>
        <w:jc w:val="right"/>
        <w:rPr>
          <w:sz w:val="24"/>
          <w:szCs w:val="24"/>
          <w:lang w:eastAsia="en-US"/>
        </w:rPr>
      </w:pPr>
      <w:r w:rsidRPr="004F5272">
        <w:rPr>
          <w:sz w:val="24"/>
          <w:szCs w:val="24"/>
          <w:lang w:eastAsia="en-US"/>
        </w:rPr>
        <w:t>Директор МБУК «ЦБС ЗГО»</w:t>
      </w:r>
    </w:p>
    <w:p w:rsidR="004F5272" w:rsidRPr="004F5272" w:rsidRDefault="004F5272" w:rsidP="004F5272">
      <w:pPr>
        <w:spacing w:line="276" w:lineRule="auto"/>
        <w:jc w:val="right"/>
        <w:rPr>
          <w:sz w:val="24"/>
          <w:szCs w:val="24"/>
          <w:lang w:eastAsia="en-US"/>
        </w:rPr>
      </w:pPr>
      <w:r w:rsidRPr="004F5272">
        <w:rPr>
          <w:sz w:val="24"/>
          <w:szCs w:val="24"/>
          <w:lang w:eastAsia="en-US"/>
        </w:rPr>
        <w:t>________________Прокощенкова С.В.</w:t>
      </w:r>
    </w:p>
    <w:p w:rsidR="004F5272" w:rsidRPr="004F5272" w:rsidRDefault="00C8613D" w:rsidP="004F5272">
      <w:pPr>
        <w:spacing w:line="276" w:lineRule="auto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«_____»_____________________2023</w:t>
      </w:r>
      <w:r w:rsidR="004F5272" w:rsidRPr="004F5272">
        <w:rPr>
          <w:sz w:val="24"/>
          <w:szCs w:val="24"/>
          <w:lang w:eastAsia="en-US"/>
        </w:rPr>
        <w:t xml:space="preserve"> г.</w:t>
      </w:r>
    </w:p>
    <w:p w:rsidR="004F5272" w:rsidRPr="004F5272" w:rsidRDefault="004F5272" w:rsidP="004F5272">
      <w:pPr>
        <w:spacing w:before="100" w:after="200" w:line="276" w:lineRule="auto"/>
        <w:jc w:val="both"/>
        <w:rPr>
          <w:sz w:val="24"/>
          <w:szCs w:val="24"/>
          <w:lang w:eastAsia="en-US"/>
        </w:rPr>
      </w:pPr>
    </w:p>
    <w:p w:rsidR="005B4290" w:rsidRPr="00EF70F6" w:rsidRDefault="005B4290" w:rsidP="005B4290">
      <w:pPr>
        <w:ind w:right="410"/>
        <w:jc w:val="center"/>
        <w:rPr>
          <w:sz w:val="22"/>
          <w:szCs w:val="18"/>
        </w:rPr>
      </w:pPr>
    </w:p>
    <w:p w:rsidR="005B4290" w:rsidRDefault="005B4290" w:rsidP="005B4290"/>
    <w:p w:rsidR="005B4290" w:rsidRDefault="005B4290" w:rsidP="005B4290"/>
    <w:p w:rsidR="005B4290" w:rsidRPr="001133AD" w:rsidRDefault="005B4290" w:rsidP="001133AD">
      <w:pPr>
        <w:ind w:right="39"/>
        <w:rPr>
          <w:b/>
          <w:sz w:val="72"/>
          <w:szCs w:val="72"/>
        </w:rPr>
      </w:pPr>
    </w:p>
    <w:p w:rsidR="005B4290" w:rsidRDefault="00D2670E" w:rsidP="005B4290">
      <w:pPr>
        <w:pStyle w:val="a3"/>
        <w:ind w:left="707" w:right="39" w:hanging="7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План работы биб</w:t>
      </w:r>
      <w:r w:rsidR="00E13D01">
        <w:rPr>
          <w:b/>
          <w:sz w:val="48"/>
          <w:szCs w:val="48"/>
        </w:rPr>
        <w:t>лиотеки № 21 «Дом Друзей на 2023</w:t>
      </w:r>
      <w:r>
        <w:rPr>
          <w:b/>
          <w:sz w:val="48"/>
          <w:szCs w:val="48"/>
        </w:rPr>
        <w:t xml:space="preserve"> год»</w:t>
      </w:r>
    </w:p>
    <w:p w:rsidR="00A1078E" w:rsidRDefault="00A1078E" w:rsidP="00D2670E">
      <w:pPr>
        <w:pStyle w:val="a3"/>
        <w:ind w:left="707" w:right="39" w:hanging="720"/>
        <w:jc w:val="right"/>
        <w:rPr>
          <w:sz w:val="28"/>
          <w:szCs w:val="28"/>
        </w:rPr>
      </w:pPr>
    </w:p>
    <w:p w:rsidR="00D2670E" w:rsidRDefault="00D2670E" w:rsidP="00A1078E">
      <w:pPr>
        <w:pStyle w:val="a3"/>
        <w:ind w:left="707" w:right="39" w:hanging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Составители; </w:t>
      </w:r>
    </w:p>
    <w:p w:rsidR="00901115" w:rsidRDefault="00D2670E" w:rsidP="00A1078E">
      <w:pPr>
        <w:pStyle w:val="a3"/>
        <w:ind w:left="707" w:right="39" w:hanging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Макарова О.В. – заведующая библиотекой </w:t>
      </w:r>
    </w:p>
    <w:p w:rsidR="00D2670E" w:rsidRDefault="00901115" w:rsidP="00A1078E">
      <w:pPr>
        <w:pStyle w:val="a3"/>
        <w:ind w:left="707" w:right="39" w:hanging="7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Помыткина</w:t>
      </w:r>
      <w:proofErr w:type="spellEnd"/>
      <w:r>
        <w:rPr>
          <w:sz w:val="28"/>
          <w:szCs w:val="28"/>
        </w:rPr>
        <w:t xml:space="preserve"> О.Ю. – заведующая отделом </w:t>
      </w:r>
      <w:r w:rsidR="00D2670E">
        <w:rPr>
          <w:sz w:val="28"/>
          <w:szCs w:val="28"/>
        </w:rPr>
        <w:t xml:space="preserve"> </w:t>
      </w:r>
    </w:p>
    <w:p w:rsidR="00223E9B" w:rsidRDefault="00223E9B" w:rsidP="00223E9B">
      <w:pPr>
        <w:pStyle w:val="a3"/>
        <w:ind w:left="707" w:right="39" w:hanging="720"/>
        <w:jc w:val="right"/>
        <w:rPr>
          <w:sz w:val="28"/>
          <w:szCs w:val="28"/>
        </w:rPr>
      </w:pPr>
      <w:r>
        <w:rPr>
          <w:sz w:val="28"/>
          <w:szCs w:val="28"/>
        </w:rPr>
        <w:t>Бейщук Л.А. – заведующая сектором</w:t>
      </w:r>
      <w:r w:rsidR="00901115" w:rsidRPr="00901115">
        <w:t xml:space="preserve"> </w:t>
      </w:r>
    </w:p>
    <w:p w:rsidR="00AF50A1" w:rsidRDefault="00AF50A1" w:rsidP="00A1078E">
      <w:pPr>
        <w:pStyle w:val="a3"/>
        <w:ind w:left="707" w:right="39" w:hanging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Егорова Е.И. </w:t>
      </w:r>
      <w:r w:rsidR="0090111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01115">
        <w:rPr>
          <w:sz w:val="28"/>
          <w:szCs w:val="28"/>
        </w:rPr>
        <w:t xml:space="preserve">зав. сектором </w:t>
      </w:r>
    </w:p>
    <w:p w:rsidR="00901115" w:rsidRDefault="00901115" w:rsidP="00901115">
      <w:pPr>
        <w:pStyle w:val="a3"/>
        <w:ind w:left="707" w:right="39" w:hanging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Лукоянова С.Н. – библиотекарь </w:t>
      </w:r>
    </w:p>
    <w:p w:rsidR="00901115" w:rsidRDefault="00901115" w:rsidP="00A1078E">
      <w:pPr>
        <w:pStyle w:val="a3"/>
        <w:ind w:left="707" w:right="39" w:hanging="720"/>
        <w:jc w:val="right"/>
        <w:rPr>
          <w:sz w:val="28"/>
          <w:szCs w:val="28"/>
        </w:rPr>
      </w:pPr>
    </w:p>
    <w:p w:rsidR="005B4290" w:rsidRDefault="005B4290" w:rsidP="00A1078E">
      <w:pPr>
        <w:rPr>
          <w:sz w:val="52"/>
          <w:szCs w:val="52"/>
        </w:rPr>
      </w:pPr>
    </w:p>
    <w:p w:rsidR="005B4290" w:rsidRPr="00822D99" w:rsidRDefault="005B4290" w:rsidP="005B4290">
      <w:pPr>
        <w:rPr>
          <w:sz w:val="52"/>
          <w:szCs w:val="52"/>
        </w:rPr>
      </w:pPr>
    </w:p>
    <w:p w:rsidR="005B4290" w:rsidRPr="00822D99" w:rsidRDefault="005B4290" w:rsidP="005B4290"/>
    <w:p w:rsidR="005B4290" w:rsidRPr="00822D99" w:rsidRDefault="005B4290" w:rsidP="005B4290"/>
    <w:p w:rsidR="005B4290" w:rsidRPr="00822D99" w:rsidRDefault="005B4290" w:rsidP="001133AD">
      <w:pPr>
        <w:rPr>
          <w:sz w:val="22"/>
          <w:szCs w:val="22"/>
        </w:rPr>
      </w:pPr>
    </w:p>
    <w:p w:rsidR="005B4290" w:rsidRPr="00822D99" w:rsidRDefault="005B4290" w:rsidP="005B4290">
      <w:pPr>
        <w:jc w:val="center"/>
        <w:rPr>
          <w:sz w:val="22"/>
          <w:szCs w:val="22"/>
        </w:rPr>
      </w:pPr>
      <w:r w:rsidRPr="00822D99">
        <w:rPr>
          <w:sz w:val="22"/>
          <w:szCs w:val="22"/>
        </w:rPr>
        <w:t>Златоуст</w:t>
      </w:r>
      <w:r w:rsidR="001133AD">
        <w:rPr>
          <w:sz w:val="22"/>
          <w:szCs w:val="22"/>
        </w:rPr>
        <w:t>,</w:t>
      </w:r>
    </w:p>
    <w:p w:rsidR="005B4290" w:rsidRDefault="00901115" w:rsidP="005B4290">
      <w:pPr>
        <w:jc w:val="center"/>
        <w:rPr>
          <w:sz w:val="22"/>
          <w:szCs w:val="22"/>
        </w:rPr>
      </w:pPr>
      <w:r>
        <w:rPr>
          <w:sz w:val="22"/>
          <w:szCs w:val="22"/>
        </w:rPr>
        <w:t>2022</w:t>
      </w:r>
    </w:p>
    <w:p w:rsidR="00901115" w:rsidRPr="00822D99" w:rsidRDefault="00901115" w:rsidP="005B4290">
      <w:pPr>
        <w:jc w:val="center"/>
        <w:rPr>
          <w:sz w:val="22"/>
          <w:szCs w:val="22"/>
        </w:rPr>
      </w:pPr>
    </w:p>
    <w:p w:rsidR="005B4290" w:rsidRPr="00822D99" w:rsidRDefault="005B4290" w:rsidP="005B4290">
      <w:pPr>
        <w:jc w:val="center"/>
      </w:pPr>
    </w:p>
    <w:p w:rsidR="001B73F7" w:rsidRDefault="001B73F7" w:rsidP="001133AD">
      <w:pPr>
        <w:jc w:val="center"/>
        <w:rPr>
          <w:b/>
          <w:sz w:val="28"/>
          <w:szCs w:val="28"/>
        </w:rPr>
      </w:pPr>
    </w:p>
    <w:p w:rsidR="003866BC" w:rsidRDefault="003866BC" w:rsidP="003866BC">
      <w:pPr>
        <w:jc w:val="center"/>
        <w:rPr>
          <w:b/>
          <w:sz w:val="28"/>
          <w:szCs w:val="28"/>
        </w:rPr>
      </w:pPr>
      <w:r w:rsidRPr="001133AD">
        <w:rPr>
          <w:b/>
          <w:sz w:val="28"/>
          <w:szCs w:val="28"/>
        </w:rPr>
        <w:t>Содержание:</w:t>
      </w:r>
    </w:p>
    <w:p w:rsidR="003866BC" w:rsidRPr="001133AD" w:rsidRDefault="003866BC" w:rsidP="003866BC">
      <w:pPr>
        <w:jc w:val="center"/>
        <w:rPr>
          <w:sz w:val="28"/>
          <w:szCs w:val="28"/>
        </w:rPr>
      </w:pPr>
    </w:p>
    <w:p w:rsidR="00CF128F" w:rsidRDefault="00CF128F" w:rsidP="003866BC">
      <w:pPr>
        <w:jc w:val="both"/>
        <w:rPr>
          <w:b/>
          <w:bCs/>
          <w:sz w:val="28"/>
          <w:szCs w:val="28"/>
          <w:lang w:eastAsia="en-US"/>
        </w:rPr>
      </w:pPr>
    </w:p>
    <w:p w:rsidR="003866BC" w:rsidRDefault="003866BC" w:rsidP="003866BC">
      <w:pPr>
        <w:jc w:val="both"/>
        <w:rPr>
          <w:b/>
          <w:sz w:val="28"/>
          <w:szCs w:val="28"/>
          <w:lang w:eastAsia="en-US"/>
        </w:rPr>
      </w:pPr>
      <w:r w:rsidRPr="004F5272">
        <w:rPr>
          <w:b/>
          <w:bCs/>
          <w:sz w:val="28"/>
          <w:szCs w:val="28"/>
          <w:lang w:eastAsia="en-US"/>
        </w:rPr>
        <w:t>Раздел 1.</w:t>
      </w:r>
      <w:r w:rsidRPr="004F5272">
        <w:rPr>
          <w:b/>
          <w:sz w:val="28"/>
          <w:szCs w:val="28"/>
          <w:lang w:eastAsia="en-US"/>
        </w:rPr>
        <w:t xml:space="preserve"> Цель, задачи, приоритетные направления деятельности библиотеки</w:t>
      </w:r>
      <w:r>
        <w:rPr>
          <w:b/>
          <w:sz w:val="28"/>
          <w:szCs w:val="28"/>
          <w:lang w:eastAsia="en-US"/>
        </w:rPr>
        <w:t xml:space="preserve"> ____________________________4</w:t>
      </w:r>
    </w:p>
    <w:p w:rsidR="003866BC" w:rsidRPr="004F5272" w:rsidRDefault="003866BC" w:rsidP="003866BC">
      <w:pPr>
        <w:jc w:val="both"/>
        <w:rPr>
          <w:b/>
          <w:sz w:val="28"/>
          <w:szCs w:val="28"/>
          <w:lang w:eastAsia="en-US"/>
        </w:rPr>
      </w:pPr>
      <w:r w:rsidRPr="007830F8">
        <w:rPr>
          <w:b/>
          <w:sz w:val="28"/>
          <w:szCs w:val="28"/>
          <w:lang w:eastAsia="en-US"/>
        </w:rPr>
        <w:t>1.1.</w:t>
      </w:r>
      <w:r w:rsidRPr="007830F8">
        <w:rPr>
          <w:b/>
          <w:sz w:val="28"/>
          <w:szCs w:val="28"/>
          <w:lang w:eastAsia="en-US"/>
        </w:rPr>
        <w:tab/>
      </w:r>
      <w:r w:rsidR="00CF128F" w:rsidRPr="00A1078E">
        <w:rPr>
          <w:b/>
          <w:sz w:val="28"/>
          <w:szCs w:val="28"/>
          <w:lang w:eastAsia="en-US"/>
        </w:rPr>
        <w:t>Приоритетные направления дея</w:t>
      </w:r>
      <w:r w:rsidR="00CF128F">
        <w:rPr>
          <w:b/>
          <w:sz w:val="28"/>
          <w:szCs w:val="28"/>
          <w:lang w:eastAsia="en-US"/>
        </w:rPr>
        <w:t xml:space="preserve">тельности МБУК «ЦБС ЗГО» в 2023 </w:t>
      </w:r>
      <w:r w:rsidR="00CF128F" w:rsidRPr="00A1078E">
        <w:rPr>
          <w:b/>
          <w:sz w:val="28"/>
          <w:szCs w:val="28"/>
          <w:lang w:eastAsia="en-US"/>
        </w:rPr>
        <w:t>году</w:t>
      </w:r>
      <w:r>
        <w:rPr>
          <w:b/>
          <w:sz w:val="28"/>
          <w:szCs w:val="28"/>
          <w:lang w:eastAsia="en-US"/>
        </w:rPr>
        <w:t xml:space="preserve"> </w:t>
      </w:r>
      <w:r w:rsidR="00CF128F">
        <w:rPr>
          <w:b/>
          <w:sz w:val="28"/>
          <w:szCs w:val="28"/>
          <w:lang w:eastAsia="en-US"/>
        </w:rPr>
        <w:t>__________________________ 4</w:t>
      </w:r>
    </w:p>
    <w:p w:rsidR="003866BC" w:rsidRDefault="003866BC" w:rsidP="003866BC">
      <w:pPr>
        <w:jc w:val="both"/>
        <w:rPr>
          <w:b/>
          <w:sz w:val="28"/>
          <w:szCs w:val="28"/>
          <w:lang w:eastAsia="en-US"/>
        </w:rPr>
      </w:pPr>
      <w:r w:rsidRPr="00A1078E">
        <w:rPr>
          <w:b/>
          <w:sz w:val="28"/>
          <w:szCs w:val="28"/>
          <w:lang w:eastAsia="en-US"/>
        </w:rPr>
        <w:t>1.2.</w:t>
      </w:r>
      <w:r w:rsidRPr="00A1078E">
        <w:rPr>
          <w:b/>
          <w:sz w:val="28"/>
          <w:szCs w:val="28"/>
          <w:lang w:eastAsia="en-US"/>
        </w:rPr>
        <w:tab/>
      </w:r>
      <w:r w:rsidR="00CF128F" w:rsidRPr="007830F8">
        <w:rPr>
          <w:b/>
          <w:sz w:val="28"/>
          <w:szCs w:val="28"/>
          <w:lang w:eastAsia="en-US"/>
        </w:rPr>
        <w:t>Цель, задачи деятельности библиотеки</w:t>
      </w:r>
      <w:r>
        <w:rPr>
          <w:b/>
          <w:sz w:val="28"/>
          <w:szCs w:val="28"/>
          <w:lang w:eastAsia="en-US"/>
        </w:rPr>
        <w:t xml:space="preserve"> </w:t>
      </w:r>
      <w:r w:rsidR="00CF128F">
        <w:rPr>
          <w:b/>
          <w:sz w:val="28"/>
          <w:szCs w:val="28"/>
          <w:lang w:eastAsia="en-US"/>
        </w:rPr>
        <w:t>___________________________</w:t>
      </w:r>
      <w:r w:rsidR="004C2FDB">
        <w:rPr>
          <w:b/>
          <w:sz w:val="28"/>
          <w:szCs w:val="28"/>
          <w:lang w:eastAsia="en-US"/>
        </w:rPr>
        <w:t>______________________________5</w:t>
      </w:r>
    </w:p>
    <w:p w:rsidR="003866BC" w:rsidRDefault="003866BC" w:rsidP="003866BC">
      <w:pPr>
        <w:jc w:val="both"/>
        <w:rPr>
          <w:b/>
          <w:sz w:val="28"/>
          <w:szCs w:val="28"/>
          <w:lang w:eastAsia="en-US"/>
        </w:rPr>
      </w:pPr>
      <w:r w:rsidRPr="00224D25">
        <w:rPr>
          <w:b/>
          <w:sz w:val="28"/>
          <w:szCs w:val="28"/>
          <w:lang w:eastAsia="en-US"/>
        </w:rPr>
        <w:t>1.3.Основные темы года</w:t>
      </w:r>
      <w:r>
        <w:rPr>
          <w:b/>
          <w:sz w:val="28"/>
          <w:szCs w:val="28"/>
          <w:lang w:eastAsia="en-US"/>
        </w:rPr>
        <w:t xml:space="preserve"> ________________________________________________________________________________5</w:t>
      </w:r>
    </w:p>
    <w:p w:rsidR="003866BC" w:rsidRPr="00A1078E" w:rsidRDefault="003866BC" w:rsidP="003866BC">
      <w:pPr>
        <w:jc w:val="both"/>
        <w:rPr>
          <w:b/>
          <w:sz w:val="28"/>
          <w:szCs w:val="28"/>
          <w:lang w:eastAsia="en-US"/>
        </w:rPr>
      </w:pPr>
      <w:r w:rsidRPr="00224D25">
        <w:rPr>
          <w:b/>
          <w:sz w:val="28"/>
          <w:szCs w:val="28"/>
          <w:lang w:eastAsia="en-US"/>
        </w:rPr>
        <w:t>1.4.</w:t>
      </w:r>
      <w:r w:rsidRPr="00224D25">
        <w:rPr>
          <w:b/>
          <w:sz w:val="28"/>
          <w:szCs w:val="28"/>
          <w:lang w:eastAsia="en-US"/>
        </w:rPr>
        <w:tab/>
        <w:t>Связи с общественностью</w:t>
      </w:r>
      <w:r>
        <w:rPr>
          <w:b/>
          <w:sz w:val="28"/>
          <w:szCs w:val="28"/>
          <w:lang w:eastAsia="en-US"/>
        </w:rPr>
        <w:t xml:space="preserve"> __________________________________________</w:t>
      </w:r>
      <w:r w:rsidR="00A210C7">
        <w:rPr>
          <w:b/>
          <w:sz w:val="28"/>
          <w:szCs w:val="28"/>
          <w:lang w:eastAsia="en-US"/>
        </w:rPr>
        <w:t>_______________________________5</w:t>
      </w:r>
    </w:p>
    <w:p w:rsidR="003866BC" w:rsidRDefault="003866BC" w:rsidP="003866BC">
      <w:pPr>
        <w:jc w:val="both"/>
        <w:rPr>
          <w:b/>
          <w:sz w:val="28"/>
          <w:szCs w:val="28"/>
        </w:rPr>
      </w:pPr>
      <w:r w:rsidRPr="00DE0C84">
        <w:rPr>
          <w:b/>
          <w:sz w:val="28"/>
          <w:szCs w:val="28"/>
        </w:rPr>
        <w:t>Раздел 2. Основные статистические показатели</w:t>
      </w:r>
      <w:r>
        <w:rPr>
          <w:b/>
          <w:sz w:val="28"/>
          <w:szCs w:val="28"/>
        </w:rPr>
        <w:t xml:space="preserve"> </w:t>
      </w:r>
      <w:r w:rsidRPr="00DE0C84">
        <w:rPr>
          <w:b/>
          <w:sz w:val="28"/>
          <w:szCs w:val="28"/>
        </w:rPr>
        <w:t>библиотеки №21 «Дом Друзей»</w:t>
      </w:r>
      <w:r w:rsidR="00A210C7">
        <w:rPr>
          <w:b/>
          <w:sz w:val="28"/>
          <w:szCs w:val="28"/>
        </w:rPr>
        <w:t xml:space="preserve"> ______________________________7</w:t>
      </w:r>
    </w:p>
    <w:p w:rsidR="003866BC" w:rsidRDefault="00CF128F" w:rsidP="00CF128F">
      <w:pPr>
        <w:jc w:val="both"/>
        <w:rPr>
          <w:b/>
          <w:sz w:val="28"/>
          <w:szCs w:val="28"/>
        </w:rPr>
      </w:pPr>
      <w:r w:rsidRPr="00CF128F">
        <w:rPr>
          <w:b/>
          <w:sz w:val="28"/>
          <w:szCs w:val="28"/>
        </w:rPr>
        <w:t>Оказание платных услуг</w:t>
      </w:r>
      <w:r w:rsidR="004C2FDB">
        <w:rPr>
          <w:b/>
          <w:sz w:val="28"/>
          <w:szCs w:val="28"/>
        </w:rPr>
        <w:t>__________________________________________________________________________8</w:t>
      </w:r>
    </w:p>
    <w:p w:rsidR="003866BC" w:rsidRPr="00224D25" w:rsidRDefault="003866BC" w:rsidP="003866BC">
      <w:pPr>
        <w:jc w:val="both"/>
        <w:rPr>
          <w:b/>
          <w:sz w:val="28"/>
          <w:szCs w:val="28"/>
        </w:rPr>
      </w:pPr>
      <w:r w:rsidRPr="00224D25">
        <w:rPr>
          <w:b/>
          <w:sz w:val="28"/>
          <w:szCs w:val="28"/>
        </w:rPr>
        <w:t>Раздел 3.  Комплектование, изучение и использование книжного фонда</w:t>
      </w:r>
      <w:r>
        <w:rPr>
          <w:b/>
          <w:sz w:val="28"/>
          <w:szCs w:val="28"/>
        </w:rPr>
        <w:t xml:space="preserve"> ____________________________________9</w:t>
      </w:r>
    </w:p>
    <w:p w:rsidR="003866BC" w:rsidRPr="00DE0C84" w:rsidRDefault="003866BC" w:rsidP="003866BC">
      <w:pPr>
        <w:jc w:val="both"/>
        <w:rPr>
          <w:b/>
          <w:sz w:val="28"/>
          <w:szCs w:val="28"/>
        </w:rPr>
      </w:pPr>
      <w:r w:rsidRPr="00224D25">
        <w:rPr>
          <w:b/>
          <w:sz w:val="28"/>
          <w:szCs w:val="28"/>
        </w:rPr>
        <w:t>3.1. Показатели книжного фонда</w:t>
      </w:r>
    </w:p>
    <w:p w:rsidR="003866BC" w:rsidRPr="008B0CFF" w:rsidRDefault="003866BC" w:rsidP="003866BC">
      <w:pPr>
        <w:jc w:val="both"/>
        <w:rPr>
          <w:b/>
          <w:bCs/>
          <w:sz w:val="28"/>
          <w:szCs w:val="28"/>
        </w:rPr>
      </w:pPr>
      <w:r w:rsidRPr="008B0CFF">
        <w:rPr>
          <w:b/>
          <w:bCs/>
          <w:sz w:val="28"/>
          <w:szCs w:val="28"/>
        </w:rPr>
        <w:t>3.2 Комплектование книжного фонда</w:t>
      </w:r>
    </w:p>
    <w:p w:rsidR="003866BC" w:rsidRDefault="003866BC" w:rsidP="003866BC">
      <w:pPr>
        <w:ind w:left="284" w:hanging="284"/>
        <w:jc w:val="both"/>
        <w:rPr>
          <w:b/>
          <w:bCs/>
          <w:sz w:val="28"/>
          <w:szCs w:val="28"/>
        </w:rPr>
      </w:pPr>
      <w:r w:rsidRPr="008B0CFF">
        <w:rPr>
          <w:b/>
          <w:bCs/>
          <w:sz w:val="28"/>
          <w:szCs w:val="28"/>
        </w:rPr>
        <w:t>3.3 Работа по сохранности фонда</w:t>
      </w:r>
      <w:r>
        <w:rPr>
          <w:b/>
          <w:bCs/>
          <w:sz w:val="28"/>
          <w:szCs w:val="28"/>
        </w:rPr>
        <w:t xml:space="preserve"> _____________________________________</w:t>
      </w:r>
      <w:r w:rsidR="00A210C7">
        <w:rPr>
          <w:b/>
          <w:bCs/>
          <w:sz w:val="28"/>
          <w:szCs w:val="28"/>
        </w:rPr>
        <w:t>_________</w:t>
      </w:r>
      <w:r w:rsidR="004C2FDB">
        <w:rPr>
          <w:b/>
          <w:bCs/>
          <w:sz w:val="28"/>
          <w:szCs w:val="28"/>
        </w:rPr>
        <w:t>_____________________13</w:t>
      </w:r>
    </w:p>
    <w:p w:rsidR="003866BC" w:rsidRDefault="003866BC" w:rsidP="003866BC">
      <w:pPr>
        <w:ind w:left="284" w:hanging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3.4 Изучение фонда</w:t>
      </w:r>
    </w:p>
    <w:p w:rsidR="003866BC" w:rsidRDefault="003866BC" w:rsidP="003866BC">
      <w:pPr>
        <w:ind w:left="284" w:hanging="284"/>
        <w:jc w:val="both"/>
        <w:rPr>
          <w:b/>
          <w:bCs/>
          <w:sz w:val="28"/>
          <w:szCs w:val="28"/>
        </w:rPr>
      </w:pPr>
      <w:r w:rsidRPr="00FC07F0">
        <w:rPr>
          <w:b/>
          <w:bCs/>
          <w:sz w:val="28"/>
          <w:szCs w:val="28"/>
        </w:rPr>
        <w:t>3.5 Организация справочного аппарата</w:t>
      </w:r>
      <w:r>
        <w:rPr>
          <w:b/>
          <w:bCs/>
          <w:sz w:val="28"/>
          <w:szCs w:val="28"/>
        </w:rPr>
        <w:t xml:space="preserve"> ______________________________</w:t>
      </w:r>
      <w:r w:rsidR="005273C4">
        <w:rPr>
          <w:b/>
          <w:bCs/>
          <w:sz w:val="28"/>
          <w:szCs w:val="28"/>
        </w:rPr>
        <w:t>______________________________20</w:t>
      </w:r>
    </w:p>
    <w:p w:rsidR="003866BC" w:rsidRPr="008B0CFF" w:rsidRDefault="003866BC" w:rsidP="003866BC">
      <w:pPr>
        <w:ind w:left="284" w:hanging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4. Новые технологии ______________________________________________________________________22</w:t>
      </w:r>
    </w:p>
    <w:p w:rsidR="003866BC" w:rsidRPr="00A1078E" w:rsidRDefault="003866BC" w:rsidP="003866BC">
      <w:pPr>
        <w:jc w:val="both"/>
        <w:rPr>
          <w:sz w:val="28"/>
          <w:szCs w:val="28"/>
        </w:rPr>
      </w:pPr>
      <w:r w:rsidRPr="00DE0C84">
        <w:rPr>
          <w:b/>
          <w:sz w:val="28"/>
          <w:szCs w:val="28"/>
        </w:rPr>
        <w:t>4.1.Внедрени</w:t>
      </w:r>
      <w:r>
        <w:rPr>
          <w:b/>
          <w:sz w:val="28"/>
          <w:szCs w:val="28"/>
        </w:rPr>
        <w:t xml:space="preserve">е новых технологий в библиотеке </w:t>
      </w:r>
    </w:p>
    <w:p w:rsidR="003866BC" w:rsidRDefault="003866BC" w:rsidP="003866BC">
      <w:pPr>
        <w:jc w:val="both"/>
        <w:rPr>
          <w:b/>
          <w:sz w:val="28"/>
          <w:szCs w:val="28"/>
        </w:rPr>
      </w:pPr>
      <w:r w:rsidRPr="00DE0C84">
        <w:rPr>
          <w:b/>
          <w:sz w:val="28"/>
          <w:szCs w:val="28"/>
        </w:rPr>
        <w:t>4.2. Работа с электронными библиотечными системами</w:t>
      </w:r>
      <w:r>
        <w:rPr>
          <w:b/>
          <w:sz w:val="28"/>
          <w:szCs w:val="28"/>
        </w:rPr>
        <w:t xml:space="preserve"> ___________________________________________________22</w:t>
      </w:r>
    </w:p>
    <w:p w:rsidR="003866BC" w:rsidRPr="004919F6" w:rsidRDefault="003866BC" w:rsidP="003866BC">
      <w:pPr>
        <w:jc w:val="both"/>
        <w:rPr>
          <w:b/>
          <w:sz w:val="28"/>
          <w:szCs w:val="28"/>
        </w:rPr>
      </w:pPr>
      <w:r w:rsidRPr="004919F6">
        <w:rPr>
          <w:b/>
          <w:sz w:val="28"/>
          <w:szCs w:val="28"/>
        </w:rPr>
        <w:t>Раздел 5. Организация и содержание библиотеч</w:t>
      </w:r>
      <w:r>
        <w:rPr>
          <w:b/>
          <w:sz w:val="28"/>
          <w:szCs w:val="28"/>
        </w:rPr>
        <w:t>ного обслуживания пользовате</w:t>
      </w:r>
      <w:r w:rsidR="00A210C7">
        <w:rPr>
          <w:b/>
          <w:sz w:val="28"/>
          <w:szCs w:val="28"/>
        </w:rPr>
        <w:t>лей __________________________24</w:t>
      </w:r>
    </w:p>
    <w:p w:rsidR="003866BC" w:rsidRPr="004919F6" w:rsidRDefault="003866BC" w:rsidP="003866BC">
      <w:pPr>
        <w:ind w:right="39" w:hanging="13"/>
        <w:jc w:val="both"/>
        <w:rPr>
          <w:b/>
          <w:sz w:val="28"/>
          <w:szCs w:val="28"/>
        </w:rPr>
      </w:pPr>
      <w:r w:rsidRPr="004919F6">
        <w:rPr>
          <w:b/>
          <w:sz w:val="28"/>
          <w:szCs w:val="28"/>
        </w:rPr>
        <w:t>5.1.Прог</w:t>
      </w:r>
      <w:r>
        <w:rPr>
          <w:b/>
          <w:sz w:val="28"/>
          <w:szCs w:val="28"/>
        </w:rPr>
        <w:t xml:space="preserve">раммно – проектная деятельность </w:t>
      </w:r>
      <w:r w:rsidR="005273C4">
        <w:rPr>
          <w:b/>
          <w:sz w:val="28"/>
          <w:szCs w:val="28"/>
        </w:rPr>
        <w:t>__________________________________________________________24</w:t>
      </w:r>
    </w:p>
    <w:p w:rsidR="003866BC" w:rsidRDefault="003866BC" w:rsidP="003866BC">
      <w:pPr>
        <w:jc w:val="both"/>
        <w:rPr>
          <w:b/>
          <w:sz w:val="28"/>
          <w:szCs w:val="28"/>
        </w:rPr>
      </w:pPr>
      <w:r w:rsidRPr="004919F6">
        <w:rPr>
          <w:b/>
          <w:sz w:val="28"/>
          <w:szCs w:val="28"/>
        </w:rPr>
        <w:t xml:space="preserve">5.2.Культурно </w:t>
      </w:r>
      <w:r>
        <w:rPr>
          <w:b/>
          <w:sz w:val="28"/>
          <w:szCs w:val="28"/>
        </w:rPr>
        <w:t>– просветительская деятельность _________________________________________________________28</w:t>
      </w:r>
    </w:p>
    <w:p w:rsidR="003866BC" w:rsidRDefault="003866BC" w:rsidP="003866BC">
      <w:pPr>
        <w:jc w:val="both"/>
        <w:rPr>
          <w:b/>
          <w:sz w:val="28"/>
          <w:szCs w:val="28"/>
        </w:rPr>
      </w:pPr>
      <w:r w:rsidRPr="004919F6">
        <w:rPr>
          <w:b/>
          <w:sz w:val="28"/>
          <w:szCs w:val="28"/>
        </w:rPr>
        <w:t xml:space="preserve">5.3. Продвижение книги и чтения. </w:t>
      </w:r>
      <w:r>
        <w:rPr>
          <w:b/>
          <w:sz w:val="28"/>
          <w:szCs w:val="28"/>
        </w:rPr>
        <w:t>Работа по актуальным темам года ________</w:t>
      </w:r>
      <w:r w:rsidR="00A210C7">
        <w:rPr>
          <w:b/>
          <w:sz w:val="28"/>
          <w:szCs w:val="28"/>
        </w:rPr>
        <w:t>______________________________36</w:t>
      </w:r>
    </w:p>
    <w:p w:rsidR="003866BC" w:rsidRPr="004919F6" w:rsidRDefault="003866BC" w:rsidP="003866BC">
      <w:pPr>
        <w:jc w:val="both"/>
        <w:rPr>
          <w:b/>
          <w:sz w:val="28"/>
          <w:szCs w:val="28"/>
        </w:rPr>
      </w:pPr>
      <w:r w:rsidRPr="009871FF">
        <w:rPr>
          <w:b/>
          <w:sz w:val="28"/>
          <w:szCs w:val="28"/>
        </w:rPr>
        <w:t>5.4.Вне</w:t>
      </w:r>
      <w:r>
        <w:rPr>
          <w:b/>
          <w:sz w:val="28"/>
          <w:szCs w:val="28"/>
        </w:rPr>
        <w:t>стационарные формы обслуживания _____________________________________________________________62</w:t>
      </w:r>
    </w:p>
    <w:p w:rsidR="003866BC" w:rsidRPr="004919F6" w:rsidRDefault="003866BC" w:rsidP="003866BC">
      <w:pPr>
        <w:jc w:val="both"/>
        <w:rPr>
          <w:b/>
          <w:sz w:val="28"/>
          <w:szCs w:val="28"/>
        </w:rPr>
      </w:pPr>
      <w:r w:rsidRPr="009871FF">
        <w:rPr>
          <w:b/>
          <w:sz w:val="28"/>
          <w:szCs w:val="28"/>
        </w:rPr>
        <w:t xml:space="preserve">5.5. </w:t>
      </w:r>
      <w:r>
        <w:rPr>
          <w:b/>
          <w:sz w:val="28"/>
          <w:szCs w:val="28"/>
        </w:rPr>
        <w:t>Работа с группами пользователей _____________________________________</w:t>
      </w:r>
      <w:r w:rsidR="00A210C7">
        <w:rPr>
          <w:b/>
          <w:sz w:val="28"/>
          <w:szCs w:val="28"/>
        </w:rPr>
        <w:t>______________________________65</w:t>
      </w:r>
    </w:p>
    <w:p w:rsidR="003866BC" w:rsidRDefault="003866BC" w:rsidP="003866BC">
      <w:pPr>
        <w:jc w:val="both"/>
        <w:rPr>
          <w:b/>
          <w:sz w:val="28"/>
          <w:szCs w:val="28"/>
        </w:rPr>
      </w:pPr>
      <w:r w:rsidRPr="00DF4819">
        <w:rPr>
          <w:b/>
          <w:sz w:val="28"/>
          <w:szCs w:val="28"/>
        </w:rPr>
        <w:t>5.6. Индивид</w:t>
      </w:r>
      <w:r>
        <w:rPr>
          <w:b/>
          <w:sz w:val="28"/>
          <w:szCs w:val="28"/>
        </w:rPr>
        <w:t>уальная работа с пользователями_____________________________</w:t>
      </w:r>
      <w:r w:rsidR="00A210C7">
        <w:rPr>
          <w:b/>
          <w:sz w:val="28"/>
          <w:szCs w:val="28"/>
        </w:rPr>
        <w:t>______________________________80</w:t>
      </w:r>
    </w:p>
    <w:p w:rsidR="003866BC" w:rsidRDefault="003866BC" w:rsidP="003866BC">
      <w:pPr>
        <w:jc w:val="both"/>
        <w:rPr>
          <w:b/>
          <w:sz w:val="28"/>
          <w:szCs w:val="28"/>
        </w:rPr>
      </w:pPr>
      <w:r w:rsidRPr="00CA316C">
        <w:rPr>
          <w:b/>
          <w:sz w:val="28"/>
          <w:szCs w:val="28"/>
        </w:rPr>
        <w:t>Раздел 6. Продвижение библиотек и библиотечных услуг</w:t>
      </w:r>
      <w:r>
        <w:rPr>
          <w:b/>
          <w:sz w:val="28"/>
          <w:szCs w:val="28"/>
        </w:rPr>
        <w:t xml:space="preserve"> ___________________</w:t>
      </w:r>
      <w:r w:rsidR="00A210C7">
        <w:rPr>
          <w:b/>
          <w:sz w:val="28"/>
          <w:szCs w:val="28"/>
        </w:rPr>
        <w:t>______________________________84</w:t>
      </w:r>
    </w:p>
    <w:p w:rsidR="003866BC" w:rsidRDefault="003866BC" w:rsidP="003866BC">
      <w:pPr>
        <w:jc w:val="both"/>
        <w:rPr>
          <w:b/>
          <w:sz w:val="28"/>
          <w:szCs w:val="28"/>
        </w:rPr>
      </w:pPr>
      <w:r w:rsidRPr="009871FF">
        <w:rPr>
          <w:b/>
          <w:sz w:val="28"/>
          <w:szCs w:val="28"/>
        </w:rPr>
        <w:t>Раздел 7. Справочно-библиографическая и информационная  работа</w:t>
      </w:r>
      <w:r>
        <w:rPr>
          <w:b/>
          <w:sz w:val="28"/>
          <w:szCs w:val="28"/>
        </w:rPr>
        <w:t xml:space="preserve"> _________</w:t>
      </w:r>
      <w:r w:rsidR="00A210C7">
        <w:rPr>
          <w:b/>
          <w:sz w:val="28"/>
          <w:szCs w:val="28"/>
        </w:rPr>
        <w:t>______________________________90</w:t>
      </w:r>
    </w:p>
    <w:p w:rsidR="003866BC" w:rsidRDefault="003866BC" w:rsidP="003866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7.1 Организация и ведение СБА ______________________________________</w:t>
      </w:r>
      <w:r w:rsidR="005273C4">
        <w:rPr>
          <w:b/>
          <w:sz w:val="28"/>
          <w:szCs w:val="28"/>
        </w:rPr>
        <w:t>______________________________92</w:t>
      </w:r>
    </w:p>
    <w:p w:rsidR="003866BC" w:rsidRDefault="003866BC" w:rsidP="003866BC">
      <w:pPr>
        <w:jc w:val="both"/>
        <w:rPr>
          <w:b/>
          <w:sz w:val="28"/>
          <w:szCs w:val="28"/>
        </w:rPr>
      </w:pPr>
      <w:r w:rsidRPr="0012141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</w:t>
      </w:r>
      <w:r w:rsidRPr="0012141B">
        <w:rPr>
          <w:b/>
          <w:sz w:val="28"/>
          <w:szCs w:val="28"/>
        </w:rPr>
        <w:t xml:space="preserve"> Справочно-библиографическое обслуживание индивидуальных пользователей</w:t>
      </w:r>
    </w:p>
    <w:p w:rsidR="003866BC" w:rsidRDefault="003866BC" w:rsidP="003866BC">
      <w:pPr>
        <w:jc w:val="both"/>
        <w:rPr>
          <w:b/>
          <w:sz w:val="28"/>
          <w:szCs w:val="28"/>
        </w:rPr>
      </w:pPr>
      <w:r w:rsidRPr="0012141B">
        <w:rPr>
          <w:b/>
          <w:sz w:val="28"/>
          <w:szCs w:val="28"/>
        </w:rPr>
        <w:t>и коллективных абонентов</w:t>
      </w:r>
      <w:r>
        <w:rPr>
          <w:b/>
          <w:sz w:val="28"/>
          <w:szCs w:val="28"/>
        </w:rPr>
        <w:t xml:space="preserve"> _________________________________________</w:t>
      </w:r>
      <w:r w:rsidR="005273C4">
        <w:rPr>
          <w:b/>
          <w:sz w:val="28"/>
          <w:szCs w:val="28"/>
        </w:rPr>
        <w:t>______________________________97</w:t>
      </w:r>
    </w:p>
    <w:p w:rsidR="003866BC" w:rsidRDefault="003866BC" w:rsidP="003866BC">
      <w:pPr>
        <w:jc w:val="both"/>
        <w:rPr>
          <w:b/>
          <w:sz w:val="28"/>
          <w:szCs w:val="28"/>
          <w:lang w:eastAsia="ar-SA"/>
        </w:rPr>
      </w:pPr>
      <w:r w:rsidRPr="0012141B">
        <w:rPr>
          <w:b/>
          <w:sz w:val="28"/>
          <w:szCs w:val="28"/>
          <w:lang w:eastAsia="ar-SA"/>
        </w:rPr>
        <w:t>7</w:t>
      </w:r>
      <w:r>
        <w:rPr>
          <w:b/>
          <w:sz w:val="28"/>
          <w:szCs w:val="28"/>
          <w:lang w:eastAsia="ar-SA"/>
        </w:rPr>
        <w:t>.3</w:t>
      </w:r>
      <w:r w:rsidRPr="0012141B">
        <w:rPr>
          <w:b/>
          <w:sz w:val="28"/>
          <w:szCs w:val="28"/>
          <w:lang w:eastAsia="ar-SA"/>
        </w:rPr>
        <w:t xml:space="preserve"> Справочно-библиографическое обслуживание с использованием ИКТ</w:t>
      </w:r>
      <w:r>
        <w:rPr>
          <w:b/>
          <w:sz w:val="28"/>
          <w:szCs w:val="28"/>
          <w:lang w:eastAsia="ar-SA"/>
        </w:rPr>
        <w:t xml:space="preserve"> _</w:t>
      </w:r>
      <w:r w:rsidR="005273C4">
        <w:rPr>
          <w:b/>
          <w:sz w:val="28"/>
          <w:szCs w:val="28"/>
          <w:lang w:eastAsia="ar-SA"/>
        </w:rPr>
        <w:t>_____________________________102</w:t>
      </w:r>
    </w:p>
    <w:p w:rsidR="003866BC" w:rsidRDefault="003866BC" w:rsidP="003866BC">
      <w:pPr>
        <w:ind w:left="426" w:hanging="426"/>
        <w:jc w:val="both"/>
        <w:rPr>
          <w:rFonts w:eastAsiaTheme="minorHAnsi"/>
          <w:b/>
          <w:sz w:val="28"/>
          <w:szCs w:val="28"/>
          <w:lang w:eastAsia="en-US"/>
        </w:rPr>
      </w:pPr>
      <w:r w:rsidRPr="0012141B">
        <w:rPr>
          <w:rFonts w:eastAsiaTheme="minorHAnsi"/>
          <w:b/>
          <w:sz w:val="28"/>
          <w:szCs w:val="28"/>
          <w:lang w:eastAsia="en-US"/>
        </w:rPr>
        <w:t>7</w:t>
      </w:r>
      <w:r>
        <w:rPr>
          <w:rFonts w:eastAsiaTheme="minorHAnsi"/>
          <w:b/>
          <w:sz w:val="28"/>
          <w:szCs w:val="28"/>
          <w:lang w:eastAsia="en-US"/>
        </w:rPr>
        <w:t>.4</w:t>
      </w:r>
      <w:r w:rsidRPr="0012141B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45CC3">
        <w:rPr>
          <w:rFonts w:eastAsiaTheme="minorHAnsi"/>
          <w:b/>
          <w:sz w:val="28"/>
          <w:szCs w:val="28"/>
          <w:lang w:eastAsia="en-US"/>
        </w:rPr>
        <w:t>Формирование</w:t>
      </w:r>
      <w:r w:rsidRPr="0012141B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45CC3">
        <w:rPr>
          <w:rFonts w:eastAsiaTheme="minorHAnsi"/>
          <w:b/>
          <w:sz w:val="28"/>
          <w:szCs w:val="28"/>
          <w:lang w:eastAsia="en-US"/>
        </w:rPr>
        <w:t>информационной  культуры</w:t>
      </w:r>
      <w:r>
        <w:rPr>
          <w:rFonts w:eastAsiaTheme="minorHAnsi"/>
          <w:b/>
          <w:sz w:val="28"/>
          <w:szCs w:val="28"/>
          <w:lang w:eastAsia="en-US"/>
        </w:rPr>
        <w:t xml:space="preserve"> ________________________</w:t>
      </w:r>
      <w:r w:rsidR="005273C4">
        <w:rPr>
          <w:rFonts w:eastAsiaTheme="minorHAnsi"/>
          <w:b/>
          <w:sz w:val="28"/>
          <w:szCs w:val="28"/>
          <w:lang w:eastAsia="en-US"/>
        </w:rPr>
        <w:t>_____________________________111</w:t>
      </w:r>
    </w:p>
    <w:p w:rsidR="00AE1294" w:rsidRDefault="003866BC" w:rsidP="003866BC">
      <w:pPr>
        <w:jc w:val="both"/>
        <w:rPr>
          <w:b/>
          <w:sz w:val="28"/>
          <w:szCs w:val="28"/>
        </w:rPr>
      </w:pPr>
      <w:r w:rsidRPr="00CA316C">
        <w:rPr>
          <w:b/>
          <w:sz w:val="28"/>
          <w:szCs w:val="28"/>
        </w:rPr>
        <w:t xml:space="preserve"> </w:t>
      </w:r>
      <w:r w:rsidR="00AE1294" w:rsidRPr="00AE1294">
        <w:rPr>
          <w:b/>
          <w:sz w:val="28"/>
          <w:szCs w:val="28"/>
        </w:rPr>
        <w:t>7.5 Выпуск библиографической продукции</w:t>
      </w:r>
      <w:r w:rsidR="005273C4">
        <w:rPr>
          <w:b/>
          <w:sz w:val="28"/>
          <w:szCs w:val="28"/>
        </w:rPr>
        <w:t>________________________________________________________118</w:t>
      </w:r>
    </w:p>
    <w:p w:rsidR="003866BC" w:rsidRPr="00CA316C" w:rsidRDefault="00AE1294" w:rsidP="003866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7.6. </w:t>
      </w:r>
      <w:r w:rsidR="003866BC" w:rsidRPr="00CA316C">
        <w:rPr>
          <w:b/>
          <w:sz w:val="28"/>
          <w:szCs w:val="28"/>
        </w:rPr>
        <w:t>Деятельность Публичных центров правовой и социально значимой информации</w:t>
      </w:r>
      <w:r w:rsidR="005273C4">
        <w:rPr>
          <w:b/>
          <w:sz w:val="28"/>
          <w:szCs w:val="28"/>
        </w:rPr>
        <w:t xml:space="preserve"> _______________________120</w:t>
      </w:r>
    </w:p>
    <w:p w:rsidR="003866BC" w:rsidRPr="00CA316C" w:rsidRDefault="003866BC" w:rsidP="003866BC">
      <w:pPr>
        <w:jc w:val="both"/>
        <w:rPr>
          <w:b/>
          <w:sz w:val="28"/>
          <w:szCs w:val="28"/>
        </w:rPr>
      </w:pPr>
      <w:r w:rsidRPr="00CA316C">
        <w:rPr>
          <w:b/>
          <w:sz w:val="28"/>
          <w:szCs w:val="28"/>
        </w:rPr>
        <w:t>Раздел 8. Краеведческая деятельность</w:t>
      </w:r>
      <w:r>
        <w:rPr>
          <w:b/>
          <w:sz w:val="28"/>
          <w:szCs w:val="28"/>
        </w:rPr>
        <w:t xml:space="preserve"> ____________________________________</w:t>
      </w:r>
      <w:r w:rsidR="005273C4">
        <w:rPr>
          <w:b/>
          <w:sz w:val="28"/>
          <w:szCs w:val="28"/>
        </w:rPr>
        <w:t>_____________________________123</w:t>
      </w:r>
    </w:p>
    <w:p w:rsidR="003866BC" w:rsidRPr="00CA316C" w:rsidRDefault="003866BC" w:rsidP="003866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Pr="00E25906">
        <w:rPr>
          <w:b/>
          <w:sz w:val="28"/>
          <w:szCs w:val="28"/>
        </w:rPr>
        <w:t>10. Управлени</w:t>
      </w:r>
      <w:r>
        <w:rPr>
          <w:b/>
          <w:sz w:val="28"/>
          <w:szCs w:val="28"/>
        </w:rPr>
        <w:t>е библиотекой. Работа с кадрами _____________________</w:t>
      </w:r>
      <w:r w:rsidR="005273C4">
        <w:rPr>
          <w:b/>
          <w:sz w:val="28"/>
          <w:szCs w:val="28"/>
        </w:rPr>
        <w:t>_____________________________130</w:t>
      </w:r>
    </w:p>
    <w:p w:rsidR="003866BC" w:rsidRPr="007910CC" w:rsidRDefault="003866BC" w:rsidP="003866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Pr="007910CC">
        <w:rPr>
          <w:b/>
          <w:sz w:val="28"/>
          <w:szCs w:val="28"/>
        </w:rPr>
        <w:t>11. Укрепление материально-технической базы</w:t>
      </w:r>
      <w:r>
        <w:rPr>
          <w:b/>
          <w:sz w:val="28"/>
          <w:szCs w:val="28"/>
        </w:rPr>
        <w:t xml:space="preserve"> _____________________</w:t>
      </w:r>
      <w:r w:rsidR="005273C4">
        <w:rPr>
          <w:b/>
          <w:sz w:val="28"/>
          <w:szCs w:val="28"/>
        </w:rPr>
        <w:t>_____________________________134</w:t>
      </w:r>
    </w:p>
    <w:p w:rsidR="003866BC" w:rsidRPr="00903DB8" w:rsidRDefault="003866BC" w:rsidP="003866BC">
      <w:pPr>
        <w:jc w:val="both"/>
        <w:rPr>
          <w:b/>
          <w:sz w:val="28"/>
          <w:szCs w:val="28"/>
        </w:rPr>
      </w:pPr>
    </w:p>
    <w:p w:rsidR="003866BC" w:rsidRDefault="003866BC" w:rsidP="003866BC">
      <w:pPr>
        <w:rPr>
          <w:sz w:val="28"/>
          <w:szCs w:val="28"/>
        </w:rPr>
      </w:pPr>
    </w:p>
    <w:p w:rsidR="003866BC" w:rsidRDefault="003866BC" w:rsidP="003866BC">
      <w:pPr>
        <w:jc w:val="center"/>
        <w:rPr>
          <w:sz w:val="28"/>
          <w:szCs w:val="28"/>
        </w:rPr>
      </w:pPr>
    </w:p>
    <w:p w:rsidR="003866BC" w:rsidRDefault="003866BC" w:rsidP="003866BC">
      <w:pPr>
        <w:jc w:val="center"/>
        <w:rPr>
          <w:sz w:val="28"/>
          <w:szCs w:val="28"/>
        </w:rPr>
      </w:pPr>
    </w:p>
    <w:p w:rsidR="003866BC" w:rsidRDefault="003866BC" w:rsidP="003866BC">
      <w:pPr>
        <w:jc w:val="center"/>
        <w:rPr>
          <w:sz w:val="28"/>
          <w:szCs w:val="28"/>
        </w:rPr>
      </w:pPr>
    </w:p>
    <w:p w:rsidR="003866BC" w:rsidRPr="00E655CC" w:rsidRDefault="003866BC" w:rsidP="003866BC"/>
    <w:p w:rsidR="001133AD" w:rsidRDefault="001133AD" w:rsidP="001133AD">
      <w:pPr>
        <w:jc w:val="center"/>
        <w:rPr>
          <w:sz w:val="28"/>
          <w:szCs w:val="28"/>
        </w:rPr>
      </w:pPr>
    </w:p>
    <w:p w:rsidR="001133AD" w:rsidRDefault="001133AD" w:rsidP="001133AD">
      <w:pPr>
        <w:jc w:val="center"/>
        <w:rPr>
          <w:sz w:val="28"/>
          <w:szCs w:val="28"/>
        </w:rPr>
      </w:pPr>
    </w:p>
    <w:p w:rsidR="001133AD" w:rsidRDefault="001133AD" w:rsidP="001133AD">
      <w:pPr>
        <w:jc w:val="center"/>
        <w:rPr>
          <w:sz w:val="28"/>
          <w:szCs w:val="28"/>
        </w:rPr>
      </w:pPr>
    </w:p>
    <w:p w:rsidR="001133AD" w:rsidRDefault="001133AD" w:rsidP="001133AD">
      <w:pPr>
        <w:jc w:val="center"/>
        <w:rPr>
          <w:sz w:val="28"/>
          <w:szCs w:val="28"/>
        </w:rPr>
      </w:pPr>
    </w:p>
    <w:p w:rsidR="00276956" w:rsidRDefault="00276956" w:rsidP="00A1078E">
      <w:pPr>
        <w:ind w:firstLine="708"/>
        <w:jc w:val="center"/>
        <w:rPr>
          <w:b/>
          <w:bCs/>
          <w:sz w:val="28"/>
          <w:szCs w:val="28"/>
          <w:lang w:eastAsia="en-US"/>
        </w:rPr>
      </w:pPr>
    </w:p>
    <w:p w:rsidR="00276956" w:rsidRDefault="00276956" w:rsidP="00A1078E">
      <w:pPr>
        <w:ind w:firstLine="708"/>
        <w:jc w:val="center"/>
        <w:rPr>
          <w:b/>
          <w:bCs/>
          <w:sz w:val="28"/>
          <w:szCs w:val="28"/>
          <w:lang w:eastAsia="en-US"/>
        </w:rPr>
      </w:pPr>
    </w:p>
    <w:p w:rsidR="00276956" w:rsidRDefault="00276956" w:rsidP="00A1078E">
      <w:pPr>
        <w:ind w:firstLine="708"/>
        <w:jc w:val="center"/>
        <w:rPr>
          <w:b/>
          <w:bCs/>
          <w:sz w:val="28"/>
          <w:szCs w:val="28"/>
          <w:lang w:eastAsia="en-US"/>
        </w:rPr>
      </w:pPr>
    </w:p>
    <w:p w:rsidR="00276956" w:rsidRDefault="00276956" w:rsidP="00A1078E">
      <w:pPr>
        <w:ind w:firstLine="708"/>
        <w:jc w:val="center"/>
        <w:rPr>
          <w:b/>
          <w:bCs/>
          <w:sz w:val="28"/>
          <w:szCs w:val="28"/>
          <w:lang w:eastAsia="en-US"/>
        </w:rPr>
      </w:pPr>
    </w:p>
    <w:p w:rsidR="00276956" w:rsidRDefault="00276956" w:rsidP="00A1078E">
      <w:pPr>
        <w:ind w:firstLine="708"/>
        <w:jc w:val="center"/>
        <w:rPr>
          <w:b/>
          <w:bCs/>
          <w:sz w:val="28"/>
          <w:szCs w:val="28"/>
          <w:lang w:eastAsia="en-US"/>
        </w:rPr>
      </w:pPr>
    </w:p>
    <w:p w:rsidR="00276956" w:rsidRDefault="00276956" w:rsidP="00A1078E">
      <w:pPr>
        <w:ind w:firstLine="708"/>
        <w:jc w:val="center"/>
        <w:rPr>
          <w:b/>
          <w:bCs/>
          <w:sz w:val="28"/>
          <w:szCs w:val="28"/>
          <w:lang w:eastAsia="en-US"/>
        </w:rPr>
      </w:pPr>
    </w:p>
    <w:p w:rsidR="00276956" w:rsidRDefault="00276956" w:rsidP="00A1078E">
      <w:pPr>
        <w:ind w:firstLine="708"/>
        <w:jc w:val="center"/>
        <w:rPr>
          <w:b/>
          <w:bCs/>
          <w:sz w:val="28"/>
          <w:szCs w:val="28"/>
          <w:lang w:eastAsia="en-US"/>
        </w:rPr>
      </w:pPr>
    </w:p>
    <w:p w:rsidR="00276956" w:rsidRDefault="00276956" w:rsidP="00A1078E">
      <w:pPr>
        <w:ind w:firstLine="708"/>
        <w:jc w:val="center"/>
        <w:rPr>
          <w:b/>
          <w:bCs/>
          <w:sz w:val="28"/>
          <w:szCs w:val="28"/>
          <w:lang w:eastAsia="en-US"/>
        </w:rPr>
      </w:pPr>
    </w:p>
    <w:p w:rsidR="00276956" w:rsidRDefault="00276956" w:rsidP="00A1078E">
      <w:pPr>
        <w:ind w:firstLine="708"/>
        <w:jc w:val="center"/>
        <w:rPr>
          <w:b/>
          <w:bCs/>
          <w:sz w:val="28"/>
          <w:szCs w:val="28"/>
          <w:lang w:eastAsia="en-US"/>
        </w:rPr>
      </w:pPr>
    </w:p>
    <w:p w:rsidR="00276956" w:rsidRDefault="00276956" w:rsidP="00A1078E">
      <w:pPr>
        <w:ind w:firstLine="708"/>
        <w:jc w:val="center"/>
        <w:rPr>
          <w:b/>
          <w:bCs/>
          <w:sz w:val="28"/>
          <w:szCs w:val="28"/>
          <w:lang w:eastAsia="en-US"/>
        </w:rPr>
      </w:pPr>
    </w:p>
    <w:p w:rsidR="004F5272" w:rsidRDefault="004F5272" w:rsidP="00A1078E">
      <w:pPr>
        <w:ind w:firstLine="708"/>
        <w:jc w:val="center"/>
        <w:rPr>
          <w:b/>
          <w:sz w:val="28"/>
          <w:szCs w:val="28"/>
          <w:lang w:eastAsia="en-US"/>
        </w:rPr>
      </w:pPr>
      <w:r w:rsidRPr="004F5272">
        <w:rPr>
          <w:b/>
          <w:bCs/>
          <w:sz w:val="28"/>
          <w:szCs w:val="28"/>
          <w:lang w:eastAsia="en-US"/>
        </w:rPr>
        <w:lastRenderedPageBreak/>
        <w:t>Раздел 1.</w:t>
      </w:r>
      <w:r w:rsidRPr="004F5272">
        <w:rPr>
          <w:b/>
          <w:sz w:val="28"/>
          <w:szCs w:val="28"/>
          <w:lang w:eastAsia="en-US"/>
        </w:rPr>
        <w:t xml:space="preserve"> Цель, задачи, приоритетные направления деятельности библиотеки</w:t>
      </w:r>
    </w:p>
    <w:p w:rsidR="00CF128F" w:rsidRDefault="00CF128F" w:rsidP="00A1078E">
      <w:pPr>
        <w:ind w:firstLine="708"/>
        <w:jc w:val="center"/>
        <w:rPr>
          <w:b/>
          <w:sz w:val="28"/>
          <w:szCs w:val="28"/>
          <w:lang w:eastAsia="en-US"/>
        </w:rPr>
      </w:pPr>
    </w:p>
    <w:p w:rsidR="00CF128F" w:rsidRPr="00CF128F" w:rsidRDefault="00CF128F" w:rsidP="00CF128F">
      <w:pPr>
        <w:pStyle w:val="a3"/>
        <w:numPr>
          <w:ilvl w:val="1"/>
          <w:numId w:val="14"/>
        </w:numPr>
        <w:jc w:val="center"/>
        <w:rPr>
          <w:b/>
          <w:sz w:val="28"/>
          <w:szCs w:val="28"/>
          <w:lang w:eastAsia="en-US"/>
        </w:rPr>
      </w:pPr>
      <w:r w:rsidRPr="00CF128F">
        <w:rPr>
          <w:b/>
          <w:sz w:val="28"/>
          <w:szCs w:val="28"/>
          <w:lang w:eastAsia="en-US"/>
        </w:rPr>
        <w:t>Приоритетные направления деятельности МБУК «ЦБС ЗГО» в 2021 году</w:t>
      </w:r>
    </w:p>
    <w:p w:rsidR="00CF128F" w:rsidRPr="00135D21" w:rsidRDefault="00CF128F" w:rsidP="00CF128F">
      <w:pPr>
        <w:numPr>
          <w:ilvl w:val="0"/>
          <w:numId w:val="14"/>
        </w:numPr>
        <w:spacing w:before="100" w:beforeAutospacing="1" w:after="120"/>
        <w:contextualSpacing/>
        <w:jc w:val="both"/>
        <w:rPr>
          <w:sz w:val="28"/>
          <w:szCs w:val="28"/>
          <w:lang w:eastAsia="en-US"/>
        </w:rPr>
      </w:pPr>
      <w:r w:rsidRPr="00135D21">
        <w:rPr>
          <w:sz w:val="28"/>
          <w:szCs w:val="28"/>
          <w:lang w:eastAsia="en-US"/>
        </w:rPr>
        <w:t>Реализация важнейших задач национального проекта «Культура», «Стратегии развития библиотечного дела в Российской Федерации до 2024 года».</w:t>
      </w:r>
    </w:p>
    <w:p w:rsidR="00CF128F" w:rsidRPr="00135D21" w:rsidRDefault="00CF128F" w:rsidP="00CF128F">
      <w:pPr>
        <w:numPr>
          <w:ilvl w:val="0"/>
          <w:numId w:val="14"/>
        </w:numPr>
        <w:spacing w:before="100" w:beforeAutospacing="1" w:after="120"/>
        <w:contextualSpacing/>
        <w:jc w:val="both"/>
        <w:rPr>
          <w:sz w:val="28"/>
          <w:szCs w:val="28"/>
          <w:lang w:eastAsia="en-US"/>
        </w:rPr>
      </w:pPr>
      <w:r w:rsidRPr="00135D21">
        <w:rPr>
          <w:sz w:val="28"/>
          <w:szCs w:val="28"/>
          <w:lang w:eastAsia="en-US"/>
        </w:rPr>
        <w:t>Совершенствование информационно-библиотечного обслуживания, улучшение качества предоставляемых услуг на основе внедрения современных информационных технологий и обратной связи. Увеличение спектра предоставляемых услуг.</w:t>
      </w:r>
    </w:p>
    <w:p w:rsidR="00CF128F" w:rsidRPr="00135D21" w:rsidRDefault="00CF128F" w:rsidP="00CF128F">
      <w:pPr>
        <w:numPr>
          <w:ilvl w:val="0"/>
          <w:numId w:val="14"/>
        </w:numPr>
        <w:spacing w:before="100" w:beforeAutospacing="1" w:after="120"/>
        <w:contextualSpacing/>
        <w:jc w:val="both"/>
        <w:rPr>
          <w:sz w:val="28"/>
          <w:szCs w:val="28"/>
          <w:lang w:eastAsia="en-US"/>
        </w:rPr>
      </w:pPr>
      <w:r w:rsidRPr="00135D21">
        <w:rPr>
          <w:sz w:val="28"/>
          <w:szCs w:val="28"/>
          <w:lang w:eastAsia="en-US"/>
        </w:rPr>
        <w:t>Обеспечение доступа максимально широкому кругу пользователей к национальным, федеральным электронным библиотекам, включающим в себя объекты исторического, научного и культурного наследия народов Российской Федерации.</w:t>
      </w:r>
    </w:p>
    <w:p w:rsidR="00CF128F" w:rsidRPr="00135D21" w:rsidRDefault="00CF128F" w:rsidP="00CF128F">
      <w:pPr>
        <w:numPr>
          <w:ilvl w:val="0"/>
          <w:numId w:val="14"/>
        </w:numPr>
        <w:spacing w:before="100" w:beforeAutospacing="1" w:after="120"/>
        <w:contextualSpacing/>
        <w:jc w:val="both"/>
        <w:rPr>
          <w:sz w:val="28"/>
          <w:szCs w:val="28"/>
          <w:lang w:eastAsia="en-US"/>
        </w:rPr>
      </w:pPr>
      <w:r w:rsidRPr="00135D21">
        <w:rPr>
          <w:sz w:val="28"/>
          <w:szCs w:val="28"/>
          <w:lang w:eastAsia="en-US"/>
        </w:rPr>
        <w:t>Организация социально-досуговой и информационной деятельности по актуальным проблемам современности: патриотизм, краеведение, здоровый образ жизни, экология, духовно-нравственные ценности. Разработка и реализация библиотечных программ и проектов.</w:t>
      </w:r>
    </w:p>
    <w:p w:rsidR="00CF128F" w:rsidRPr="00CF128F" w:rsidRDefault="00CF128F" w:rsidP="00CF128F">
      <w:pPr>
        <w:pStyle w:val="a3"/>
        <w:numPr>
          <w:ilvl w:val="1"/>
          <w:numId w:val="14"/>
        </w:numPr>
        <w:spacing w:before="100" w:beforeAutospacing="1" w:after="120"/>
        <w:jc w:val="both"/>
        <w:rPr>
          <w:sz w:val="28"/>
          <w:szCs w:val="28"/>
          <w:lang w:eastAsia="en-US"/>
        </w:rPr>
      </w:pPr>
      <w:r w:rsidRPr="00CF128F">
        <w:rPr>
          <w:sz w:val="28"/>
          <w:szCs w:val="28"/>
          <w:lang w:eastAsia="en-US"/>
        </w:rPr>
        <w:t>Продвижение, позиционирование Пушкинской карты.</w:t>
      </w:r>
    </w:p>
    <w:p w:rsidR="00CF128F" w:rsidRPr="00135D21" w:rsidRDefault="00CF128F" w:rsidP="00CF128F">
      <w:pPr>
        <w:numPr>
          <w:ilvl w:val="0"/>
          <w:numId w:val="14"/>
        </w:numPr>
        <w:spacing w:before="100" w:beforeAutospacing="1" w:after="120"/>
        <w:contextualSpacing/>
        <w:jc w:val="both"/>
        <w:rPr>
          <w:sz w:val="28"/>
          <w:szCs w:val="28"/>
          <w:lang w:eastAsia="en-US"/>
        </w:rPr>
      </w:pPr>
      <w:r w:rsidRPr="00135D21">
        <w:rPr>
          <w:sz w:val="28"/>
          <w:szCs w:val="28"/>
          <w:lang w:eastAsia="en-US"/>
        </w:rPr>
        <w:t xml:space="preserve">Позиционирование библиотек как коммуникационных площадок общественного диалога, интеллектуального и социального развития, реализации инициатив успешных граждан, просвещения и культурного досуга жителей округа. </w:t>
      </w:r>
    </w:p>
    <w:p w:rsidR="00CF128F" w:rsidRPr="00135D21" w:rsidRDefault="00CF128F" w:rsidP="00CF128F">
      <w:pPr>
        <w:numPr>
          <w:ilvl w:val="0"/>
          <w:numId w:val="14"/>
        </w:numPr>
        <w:spacing w:before="100" w:beforeAutospacing="1" w:after="120"/>
        <w:contextualSpacing/>
        <w:jc w:val="both"/>
        <w:rPr>
          <w:sz w:val="28"/>
          <w:szCs w:val="28"/>
          <w:lang w:eastAsia="en-US"/>
        </w:rPr>
      </w:pPr>
      <w:r w:rsidRPr="00135D21">
        <w:rPr>
          <w:sz w:val="28"/>
          <w:szCs w:val="28"/>
          <w:lang w:eastAsia="en-US"/>
        </w:rPr>
        <w:t xml:space="preserve">Качественное комплектование фонда различными источниками информации, их рациональное размещение, обеспечение условий сохранности. </w:t>
      </w:r>
    </w:p>
    <w:p w:rsidR="00CF128F" w:rsidRPr="00135D21" w:rsidRDefault="00CF128F" w:rsidP="00CF128F">
      <w:pPr>
        <w:numPr>
          <w:ilvl w:val="0"/>
          <w:numId w:val="14"/>
        </w:numPr>
        <w:spacing w:before="100" w:beforeAutospacing="1" w:after="120"/>
        <w:contextualSpacing/>
        <w:jc w:val="both"/>
        <w:rPr>
          <w:sz w:val="28"/>
          <w:szCs w:val="28"/>
          <w:lang w:eastAsia="en-US"/>
        </w:rPr>
      </w:pPr>
      <w:r w:rsidRPr="00135D21">
        <w:rPr>
          <w:sz w:val="28"/>
          <w:szCs w:val="28"/>
          <w:lang w:eastAsia="en-US"/>
        </w:rPr>
        <w:t>Совершенствование системы взаимодействия библиотеки с учреждениями и организациями, поиск новых деловых партнеров.</w:t>
      </w:r>
    </w:p>
    <w:p w:rsidR="00CF128F" w:rsidRPr="00135D21" w:rsidRDefault="00CF128F" w:rsidP="00CF128F">
      <w:pPr>
        <w:numPr>
          <w:ilvl w:val="0"/>
          <w:numId w:val="14"/>
        </w:numPr>
        <w:spacing w:before="100" w:beforeAutospacing="1" w:after="120"/>
        <w:contextualSpacing/>
        <w:jc w:val="both"/>
        <w:rPr>
          <w:sz w:val="28"/>
          <w:szCs w:val="28"/>
          <w:lang w:eastAsia="en-US"/>
        </w:rPr>
      </w:pPr>
      <w:r w:rsidRPr="00135D21">
        <w:rPr>
          <w:sz w:val="28"/>
          <w:szCs w:val="28"/>
          <w:lang w:eastAsia="en-US"/>
        </w:rPr>
        <w:t xml:space="preserve">Укрепление материально-технической базы. </w:t>
      </w:r>
    </w:p>
    <w:p w:rsidR="00CF128F" w:rsidRPr="00135D21" w:rsidRDefault="00CF128F" w:rsidP="00CF128F">
      <w:pPr>
        <w:numPr>
          <w:ilvl w:val="0"/>
          <w:numId w:val="14"/>
        </w:numPr>
        <w:spacing w:before="100" w:beforeAutospacing="1" w:after="120"/>
        <w:ind w:left="360" w:firstLine="0"/>
        <w:contextualSpacing/>
        <w:jc w:val="both"/>
        <w:rPr>
          <w:sz w:val="28"/>
          <w:szCs w:val="28"/>
          <w:lang w:eastAsia="en-US"/>
        </w:rPr>
      </w:pPr>
      <w:r w:rsidRPr="00135D21">
        <w:rPr>
          <w:sz w:val="28"/>
          <w:szCs w:val="28"/>
          <w:lang w:eastAsia="en-US"/>
        </w:rPr>
        <w:t>Участие персонала в программах повышения квалификации по роду своей</w:t>
      </w:r>
    </w:p>
    <w:p w:rsidR="00CF128F" w:rsidRPr="00135D21" w:rsidRDefault="00CF128F" w:rsidP="00CF128F">
      <w:pPr>
        <w:spacing w:before="100" w:beforeAutospacing="1" w:after="120"/>
        <w:ind w:left="720"/>
        <w:contextualSpacing/>
        <w:rPr>
          <w:sz w:val="28"/>
          <w:szCs w:val="28"/>
          <w:lang w:eastAsia="en-US"/>
        </w:rPr>
      </w:pPr>
      <w:r w:rsidRPr="00135D21">
        <w:rPr>
          <w:sz w:val="28"/>
          <w:szCs w:val="28"/>
          <w:lang w:eastAsia="en-US"/>
        </w:rPr>
        <w:t>деятельности, в том числе в федеральном проекте «Творческие люди» национального проекта «Культура», а также участие в профессиональных конференциях и семинарах.</w:t>
      </w:r>
    </w:p>
    <w:p w:rsidR="00CF128F" w:rsidRPr="00135D21" w:rsidRDefault="00CF128F" w:rsidP="00CF128F">
      <w:pPr>
        <w:spacing w:before="100" w:beforeAutospacing="1" w:after="120"/>
        <w:ind w:left="720"/>
        <w:contextualSpacing/>
        <w:rPr>
          <w:rFonts w:eastAsia="Calibri"/>
          <w:sz w:val="24"/>
          <w:szCs w:val="24"/>
          <w:lang w:eastAsia="en-US"/>
        </w:rPr>
      </w:pPr>
    </w:p>
    <w:p w:rsidR="00CF128F" w:rsidRPr="004F5272" w:rsidRDefault="00CF128F" w:rsidP="00A1078E">
      <w:pPr>
        <w:ind w:firstLine="708"/>
        <w:jc w:val="center"/>
        <w:rPr>
          <w:b/>
          <w:sz w:val="28"/>
          <w:szCs w:val="28"/>
          <w:lang w:eastAsia="en-US"/>
        </w:rPr>
      </w:pPr>
    </w:p>
    <w:p w:rsidR="005B4290" w:rsidRPr="00A1078E" w:rsidRDefault="005B4290" w:rsidP="00A1078E">
      <w:pPr>
        <w:rPr>
          <w:sz w:val="28"/>
          <w:szCs w:val="28"/>
        </w:rPr>
      </w:pPr>
    </w:p>
    <w:p w:rsidR="005B4290" w:rsidRPr="00CF128F" w:rsidRDefault="00CF128F" w:rsidP="00CF128F">
      <w:pPr>
        <w:spacing w:before="100" w:after="160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1.2.</w:t>
      </w:r>
      <w:r w:rsidR="005B4290" w:rsidRPr="00CF128F">
        <w:rPr>
          <w:b/>
          <w:bCs/>
          <w:sz w:val="28"/>
          <w:szCs w:val="28"/>
        </w:rPr>
        <w:t>Цель, задачи деятельности библиотеки</w:t>
      </w:r>
    </w:p>
    <w:p w:rsidR="005B4290" w:rsidRPr="00A1078E" w:rsidRDefault="005B4290" w:rsidP="00A1078E">
      <w:pPr>
        <w:spacing w:before="100" w:after="200"/>
        <w:jc w:val="both"/>
        <w:rPr>
          <w:b/>
          <w:sz w:val="28"/>
          <w:szCs w:val="28"/>
          <w:lang w:eastAsia="en-US"/>
        </w:rPr>
      </w:pPr>
      <w:r w:rsidRPr="00A1078E">
        <w:rPr>
          <w:b/>
          <w:sz w:val="28"/>
          <w:szCs w:val="28"/>
          <w:lang w:eastAsia="en-US"/>
        </w:rPr>
        <w:t xml:space="preserve">Цель </w:t>
      </w:r>
    </w:p>
    <w:p w:rsidR="005B4290" w:rsidRPr="00A1078E" w:rsidRDefault="005B4290" w:rsidP="00A1078E">
      <w:pPr>
        <w:spacing w:before="100" w:after="200"/>
        <w:jc w:val="both"/>
        <w:rPr>
          <w:sz w:val="28"/>
          <w:szCs w:val="28"/>
          <w:lang w:eastAsia="en-US"/>
        </w:rPr>
      </w:pPr>
      <w:r w:rsidRPr="00A1078E">
        <w:rPr>
          <w:sz w:val="28"/>
          <w:szCs w:val="28"/>
          <w:lang w:eastAsia="en-US"/>
        </w:rPr>
        <w:t>Создание новых форм информационных услуг и обслуживания, основанных на широком применении информационно – коммуникативных технологий и нацеленных на повышение комфорта пользователей и улучшения качества их жизни</w:t>
      </w:r>
    </w:p>
    <w:p w:rsidR="005B4290" w:rsidRPr="00A1078E" w:rsidRDefault="005B4290" w:rsidP="00A1078E">
      <w:pPr>
        <w:spacing w:before="100" w:after="200"/>
        <w:jc w:val="both"/>
        <w:rPr>
          <w:b/>
          <w:sz w:val="28"/>
          <w:szCs w:val="28"/>
          <w:lang w:eastAsia="en-US"/>
        </w:rPr>
      </w:pPr>
      <w:r w:rsidRPr="00A1078E">
        <w:rPr>
          <w:b/>
          <w:sz w:val="28"/>
          <w:szCs w:val="28"/>
          <w:lang w:eastAsia="en-US"/>
        </w:rPr>
        <w:t>Задачи:</w:t>
      </w:r>
    </w:p>
    <w:p w:rsidR="005B4290" w:rsidRPr="00A1078E" w:rsidRDefault="005B4290" w:rsidP="002B0493">
      <w:pPr>
        <w:spacing w:before="100" w:after="200"/>
        <w:jc w:val="both"/>
        <w:rPr>
          <w:sz w:val="28"/>
          <w:szCs w:val="28"/>
          <w:lang w:eastAsia="en-US"/>
        </w:rPr>
      </w:pPr>
      <w:r w:rsidRPr="00A1078E">
        <w:rPr>
          <w:sz w:val="28"/>
          <w:szCs w:val="28"/>
          <w:lang w:eastAsia="en-US"/>
        </w:rPr>
        <w:t>- Совершенствование системы обслуживания пользователей,</w:t>
      </w:r>
    </w:p>
    <w:p w:rsidR="005B4290" w:rsidRPr="00A1078E" w:rsidRDefault="005B4290" w:rsidP="002B0493">
      <w:pPr>
        <w:spacing w:before="100" w:after="200"/>
        <w:jc w:val="both"/>
        <w:rPr>
          <w:sz w:val="28"/>
          <w:szCs w:val="28"/>
          <w:lang w:eastAsia="en-US"/>
        </w:rPr>
      </w:pPr>
      <w:r w:rsidRPr="00A1078E">
        <w:rPr>
          <w:sz w:val="28"/>
          <w:szCs w:val="28"/>
          <w:lang w:eastAsia="en-US"/>
        </w:rPr>
        <w:t>- Пролонгация программы стратегического развития библиотеки «Библиотека – новый формат»,</w:t>
      </w:r>
    </w:p>
    <w:p w:rsidR="00901115" w:rsidRDefault="005B4290" w:rsidP="002B0493">
      <w:pPr>
        <w:spacing w:before="100" w:after="200"/>
        <w:jc w:val="both"/>
        <w:rPr>
          <w:sz w:val="28"/>
          <w:szCs w:val="28"/>
          <w:lang w:eastAsia="en-US"/>
        </w:rPr>
      </w:pPr>
      <w:r w:rsidRPr="00A1078E">
        <w:rPr>
          <w:sz w:val="28"/>
          <w:szCs w:val="28"/>
          <w:lang w:eastAsia="en-US"/>
        </w:rPr>
        <w:t>- Разработка</w:t>
      </w:r>
      <w:r w:rsidR="00901115">
        <w:rPr>
          <w:sz w:val="28"/>
          <w:szCs w:val="28"/>
          <w:lang w:eastAsia="en-US"/>
        </w:rPr>
        <w:t xml:space="preserve"> концепции развития библиотеки, в соответствии с «Модельным стандартом» </w:t>
      </w:r>
    </w:p>
    <w:p w:rsidR="005B4290" w:rsidRPr="00A1078E" w:rsidRDefault="005B4290" w:rsidP="002B0493">
      <w:pPr>
        <w:spacing w:before="100" w:after="200"/>
        <w:jc w:val="both"/>
        <w:rPr>
          <w:sz w:val="28"/>
          <w:szCs w:val="28"/>
          <w:lang w:eastAsia="en-US"/>
        </w:rPr>
      </w:pPr>
      <w:r w:rsidRPr="00A1078E">
        <w:rPr>
          <w:sz w:val="28"/>
          <w:szCs w:val="28"/>
          <w:lang w:eastAsia="en-US"/>
        </w:rPr>
        <w:t xml:space="preserve">- Организация нового творческого </w:t>
      </w:r>
      <w:r w:rsidR="00AF50A1">
        <w:rPr>
          <w:sz w:val="28"/>
          <w:szCs w:val="28"/>
          <w:lang w:eastAsia="en-US"/>
        </w:rPr>
        <w:t xml:space="preserve">формирования для людей старшего поколения </w:t>
      </w:r>
    </w:p>
    <w:p w:rsidR="005B4290" w:rsidRPr="00A1078E" w:rsidRDefault="005B4290" w:rsidP="002B0493">
      <w:pPr>
        <w:spacing w:before="100" w:after="200"/>
        <w:jc w:val="both"/>
        <w:rPr>
          <w:sz w:val="28"/>
          <w:szCs w:val="28"/>
          <w:lang w:eastAsia="en-US"/>
        </w:rPr>
      </w:pPr>
      <w:r w:rsidRPr="00A1078E">
        <w:rPr>
          <w:sz w:val="28"/>
          <w:szCs w:val="28"/>
          <w:lang w:eastAsia="en-US"/>
        </w:rPr>
        <w:t xml:space="preserve">- </w:t>
      </w:r>
      <w:r w:rsidR="00AF50A1">
        <w:rPr>
          <w:sz w:val="28"/>
          <w:szCs w:val="28"/>
          <w:lang w:eastAsia="en-US"/>
        </w:rPr>
        <w:t>Создание комфортных условий для пользователей посредством ремонта помещений внутри библиотеки</w:t>
      </w:r>
    </w:p>
    <w:p w:rsidR="005B4290" w:rsidRPr="00A1078E" w:rsidRDefault="005B4290" w:rsidP="00A1078E">
      <w:pPr>
        <w:pStyle w:val="a3"/>
        <w:spacing w:before="100" w:after="200"/>
        <w:ind w:left="1413"/>
        <w:jc w:val="center"/>
        <w:rPr>
          <w:b/>
          <w:sz w:val="28"/>
          <w:szCs w:val="28"/>
        </w:rPr>
      </w:pPr>
      <w:r w:rsidRPr="00A1078E">
        <w:rPr>
          <w:b/>
          <w:sz w:val="28"/>
          <w:szCs w:val="28"/>
        </w:rPr>
        <w:t>1.3.Основные темы года</w:t>
      </w:r>
    </w:p>
    <w:p w:rsidR="005B4290" w:rsidRDefault="005B4290" w:rsidP="00A1078E">
      <w:pPr>
        <w:ind w:left="708"/>
        <w:jc w:val="both"/>
        <w:rPr>
          <w:sz w:val="28"/>
          <w:szCs w:val="28"/>
        </w:rPr>
      </w:pPr>
      <w:r w:rsidRPr="00A1078E">
        <w:rPr>
          <w:sz w:val="28"/>
          <w:szCs w:val="28"/>
        </w:rPr>
        <w:t>- Десятилетие детства в России</w:t>
      </w:r>
    </w:p>
    <w:p w:rsidR="002461C1" w:rsidRDefault="001E7006" w:rsidP="00A1078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Год </w:t>
      </w:r>
      <w:r w:rsidR="002461C1">
        <w:rPr>
          <w:sz w:val="28"/>
          <w:szCs w:val="28"/>
        </w:rPr>
        <w:t xml:space="preserve">педагога и наставника в России  </w:t>
      </w:r>
    </w:p>
    <w:p w:rsidR="004F4AED" w:rsidRDefault="004F4AED" w:rsidP="00A1078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Продвижение научных знаний и технологического творчества</w:t>
      </w:r>
    </w:p>
    <w:p w:rsidR="002461C1" w:rsidRDefault="002461C1" w:rsidP="00A1078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- 200-летний юбилей </w:t>
      </w:r>
      <w:r w:rsidRPr="002461C1">
        <w:rPr>
          <w:sz w:val="28"/>
          <w:szCs w:val="28"/>
        </w:rPr>
        <w:t xml:space="preserve"> А.Н. Островского </w:t>
      </w:r>
    </w:p>
    <w:p w:rsidR="005B4290" w:rsidRPr="00A1078E" w:rsidRDefault="005B4290" w:rsidP="00A1078E">
      <w:pPr>
        <w:ind w:left="708"/>
        <w:jc w:val="both"/>
        <w:rPr>
          <w:sz w:val="28"/>
          <w:szCs w:val="28"/>
        </w:rPr>
      </w:pPr>
      <w:r w:rsidRPr="00A1078E">
        <w:rPr>
          <w:sz w:val="28"/>
          <w:szCs w:val="28"/>
        </w:rPr>
        <w:t>- Другие</w:t>
      </w:r>
    </w:p>
    <w:p w:rsidR="005B4290" w:rsidRDefault="005B4290"/>
    <w:p w:rsidR="005B4290" w:rsidRPr="00DE0C84" w:rsidRDefault="005B4290" w:rsidP="005B4290">
      <w:pPr>
        <w:jc w:val="center"/>
        <w:rPr>
          <w:b/>
          <w:sz w:val="28"/>
          <w:szCs w:val="28"/>
        </w:rPr>
      </w:pPr>
      <w:r w:rsidRPr="00DE0C84">
        <w:rPr>
          <w:b/>
          <w:sz w:val="28"/>
          <w:szCs w:val="28"/>
        </w:rPr>
        <w:t>1.4.</w:t>
      </w:r>
      <w:r w:rsidRPr="00DE0C84">
        <w:rPr>
          <w:b/>
          <w:sz w:val="28"/>
          <w:szCs w:val="28"/>
        </w:rPr>
        <w:tab/>
        <w:t>Связи с общественностью</w:t>
      </w:r>
    </w:p>
    <w:p w:rsidR="00B465B8" w:rsidRDefault="00B465B8" w:rsidP="005B4290">
      <w:pPr>
        <w:jc w:val="center"/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5527"/>
        <w:gridCol w:w="1854"/>
        <w:gridCol w:w="2315"/>
        <w:gridCol w:w="2138"/>
        <w:gridCol w:w="2026"/>
      </w:tblGrid>
      <w:tr w:rsidR="00B465B8" w:rsidRPr="00B465B8" w:rsidTr="00ED4D45">
        <w:tc>
          <w:tcPr>
            <w:tcW w:w="313" w:type="pct"/>
          </w:tcPr>
          <w:p w:rsidR="00B465B8" w:rsidRPr="004F5272" w:rsidRDefault="00B465B8" w:rsidP="00B465B8">
            <w:pPr>
              <w:tabs>
                <w:tab w:val="left" w:pos="9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F5272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4F5272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69" w:type="pct"/>
          </w:tcPr>
          <w:p w:rsidR="00B465B8" w:rsidRPr="004F5272" w:rsidRDefault="00B465B8" w:rsidP="00B465B8">
            <w:pPr>
              <w:tabs>
                <w:tab w:val="left" w:pos="9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627" w:type="pct"/>
          </w:tcPr>
          <w:p w:rsidR="00B465B8" w:rsidRPr="004F5272" w:rsidRDefault="00B465B8" w:rsidP="00B465B8">
            <w:pPr>
              <w:tabs>
                <w:tab w:val="left" w:pos="9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783" w:type="pct"/>
          </w:tcPr>
          <w:p w:rsidR="00B465B8" w:rsidRPr="004F5272" w:rsidRDefault="00B465B8" w:rsidP="00B465B8">
            <w:pPr>
              <w:tabs>
                <w:tab w:val="left" w:pos="9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723" w:type="pct"/>
          </w:tcPr>
          <w:p w:rsidR="00B465B8" w:rsidRPr="004F5272" w:rsidRDefault="00B465B8" w:rsidP="00B465B8">
            <w:pPr>
              <w:tabs>
                <w:tab w:val="left" w:pos="9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>Планируемые показатели/ результат</w:t>
            </w:r>
          </w:p>
        </w:tc>
        <w:tc>
          <w:tcPr>
            <w:tcW w:w="685" w:type="pct"/>
          </w:tcPr>
          <w:p w:rsidR="00B465B8" w:rsidRPr="00B465B8" w:rsidRDefault="00B465B8" w:rsidP="00B465B8">
            <w:pPr>
              <w:tabs>
                <w:tab w:val="left" w:pos="9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465B8">
              <w:rPr>
                <w:sz w:val="24"/>
                <w:szCs w:val="24"/>
                <w:lang w:eastAsia="en-US"/>
              </w:rPr>
              <w:t>Отметка о выполнении, примечания</w:t>
            </w:r>
          </w:p>
        </w:tc>
      </w:tr>
      <w:tr w:rsidR="00B465B8" w:rsidRPr="00B465B8" w:rsidTr="00ED4D45">
        <w:tc>
          <w:tcPr>
            <w:tcW w:w="313" w:type="pct"/>
          </w:tcPr>
          <w:p w:rsidR="00B465B8" w:rsidRPr="004F5272" w:rsidRDefault="00B465B8" w:rsidP="00B465B8">
            <w:pPr>
              <w:tabs>
                <w:tab w:val="left" w:pos="960"/>
              </w:tabs>
              <w:spacing w:before="100" w:after="200" w:line="276" w:lineRule="auto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69" w:type="pct"/>
          </w:tcPr>
          <w:p w:rsidR="00B465B8" w:rsidRPr="004F5272" w:rsidRDefault="00C52A5F" w:rsidP="00C52A5F">
            <w:pPr>
              <w:tabs>
                <w:tab w:val="left" w:pos="960"/>
              </w:tabs>
              <w:spacing w:before="100" w:after="200" w:line="276" w:lineRule="auto"/>
              <w:ind w:left="-75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</w:rPr>
              <w:t xml:space="preserve"> </w:t>
            </w:r>
            <w:r w:rsidRPr="004F5272">
              <w:rPr>
                <w:sz w:val="24"/>
                <w:szCs w:val="24"/>
                <w:lang w:eastAsia="en-US"/>
              </w:rPr>
              <w:t>Депутатский корпус ЗГО</w:t>
            </w:r>
          </w:p>
        </w:tc>
        <w:tc>
          <w:tcPr>
            <w:tcW w:w="627" w:type="pct"/>
          </w:tcPr>
          <w:p w:rsidR="00B465B8" w:rsidRPr="004F5272" w:rsidRDefault="00C52A5F" w:rsidP="00B465B8">
            <w:pPr>
              <w:tabs>
                <w:tab w:val="left" w:pos="960"/>
              </w:tabs>
              <w:spacing w:before="100" w:after="200" w:line="276" w:lineRule="auto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val="en-US"/>
              </w:rPr>
              <w:t>I</w:t>
            </w:r>
            <w:r w:rsidRPr="004F5272">
              <w:rPr>
                <w:sz w:val="24"/>
                <w:szCs w:val="24"/>
              </w:rPr>
              <w:t xml:space="preserve"> – </w:t>
            </w:r>
            <w:r w:rsidRPr="004F5272">
              <w:rPr>
                <w:sz w:val="24"/>
                <w:szCs w:val="24"/>
                <w:lang w:val="en-US"/>
              </w:rPr>
              <w:t>IV</w:t>
            </w:r>
            <w:r w:rsidRPr="004F5272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783" w:type="pct"/>
          </w:tcPr>
          <w:p w:rsidR="00B465B8" w:rsidRPr="004F5272" w:rsidRDefault="00B465B8" w:rsidP="00B465B8">
            <w:pPr>
              <w:tabs>
                <w:tab w:val="left" w:pos="960"/>
              </w:tabs>
              <w:spacing w:before="100" w:after="200" w:line="276" w:lineRule="auto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>Зав. библиотекой</w:t>
            </w:r>
          </w:p>
        </w:tc>
        <w:tc>
          <w:tcPr>
            <w:tcW w:w="723" w:type="pct"/>
          </w:tcPr>
          <w:p w:rsidR="00C52A5F" w:rsidRPr="004F5272" w:rsidRDefault="00C52A5F" w:rsidP="00C52A5F">
            <w:pPr>
              <w:spacing w:line="276" w:lineRule="auto"/>
              <w:rPr>
                <w:sz w:val="24"/>
                <w:szCs w:val="24"/>
                <w:lang w:eastAsia="ar-SA"/>
              </w:rPr>
            </w:pPr>
            <w:r w:rsidRPr="004F5272">
              <w:rPr>
                <w:sz w:val="24"/>
                <w:szCs w:val="24"/>
                <w:lang w:eastAsia="ar-SA"/>
              </w:rPr>
              <w:t>- Приглашение на мероприятия</w:t>
            </w:r>
          </w:p>
          <w:p w:rsidR="00C52A5F" w:rsidRPr="004F5272" w:rsidRDefault="00C52A5F" w:rsidP="00C52A5F">
            <w:pPr>
              <w:spacing w:line="276" w:lineRule="auto"/>
              <w:rPr>
                <w:sz w:val="24"/>
                <w:szCs w:val="24"/>
                <w:lang w:eastAsia="ar-SA"/>
              </w:rPr>
            </w:pPr>
            <w:r w:rsidRPr="004F5272">
              <w:rPr>
                <w:sz w:val="24"/>
                <w:szCs w:val="24"/>
                <w:lang w:eastAsia="ar-SA"/>
              </w:rPr>
              <w:lastRenderedPageBreak/>
              <w:t>- Публикации в СМИ о библиотечных мероприятиях</w:t>
            </w:r>
          </w:p>
          <w:p w:rsidR="00B465B8" w:rsidRPr="004F5272" w:rsidRDefault="00C52A5F" w:rsidP="00C52A5F">
            <w:pPr>
              <w:tabs>
                <w:tab w:val="left" w:pos="960"/>
              </w:tabs>
              <w:spacing w:before="100" w:after="200" w:line="276" w:lineRule="auto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ar-SA"/>
              </w:rPr>
              <w:t xml:space="preserve">- Организация и работа общественной приемной депутата ЗГО  по округу № 17 </w:t>
            </w:r>
          </w:p>
        </w:tc>
        <w:tc>
          <w:tcPr>
            <w:tcW w:w="685" w:type="pct"/>
          </w:tcPr>
          <w:p w:rsidR="00B465B8" w:rsidRPr="00B465B8" w:rsidRDefault="00B465B8" w:rsidP="00B465B8">
            <w:pPr>
              <w:tabs>
                <w:tab w:val="left" w:pos="960"/>
              </w:tabs>
              <w:spacing w:before="100"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465B8" w:rsidRPr="00B465B8" w:rsidTr="00ED4D45">
        <w:tc>
          <w:tcPr>
            <w:tcW w:w="313" w:type="pct"/>
          </w:tcPr>
          <w:p w:rsidR="00B465B8" w:rsidRPr="004F5272" w:rsidRDefault="00135D21" w:rsidP="00B465B8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869" w:type="pct"/>
          </w:tcPr>
          <w:p w:rsidR="00B465B8" w:rsidRPr="004F5272" w:rsidRDefault="00ED4D45" w:rsidP="00B465B8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>Территориальный отдел по району машиностроительного завода</w:t>
            </w:r>
          </w:p>
        </w:tc>
        <w:tc>
          <w:tcPr>
            <w:tcW w:w="627" w:type="pct"/>
          </w:tcPr>
          <w:p w:rsidR="00B465B8" w:rsidRPr="004F5272" w:rsidRDefault="00ED4D45" w:rsidP="00B465B8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val="en-US"/>
              </w:rPr>
              <w:t>I</w:t>
            </w:r>
            <w:r w:rsidRPr="004F5272">
              <w:rPr>
                <w:sz w:val="24"/>
                <w:szCs w:val="24"/>
              </w:rPr>
              <w:t xml:space="preserve"> – </w:t>
            </w:r>
            <w:r w:rsidRPr="004F5272">
              <w:rPr>
                <w:sz w:val="24"/>
                <w:szCs w:val="24"/>
                <w:lang w:val="en-US"/>
              </w:rPr>
              <w:t>IV</w:t>
            </w:r>
            <w:r w:rsidRPr="004F5272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783" w:type="pct"/>
          </w:tcPr>
          <w:p w:rsidR="00B465B8" w:rsidRPr="004F5272" w:rsidRDefault="00ED4D45" w:rsidP="00B465B8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>Зав. библиотекой</w:t>
            </w:r>
          </w:p>
        </w:tc>
        <w:tc>
          <w:tcPr>
            <w:tcW w:w="723" w:type="pct"/>
          </w:tcPr>
          <w:p w:rsidR="00ED4D45" w:rsidRPr="004F5272" w:rsidRDefault="00ED4D45" w:rsidP="00ED4D45">
            <w:pPr>
              <w:tabs>
                <w:tab w:val="left" w:pos="624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F5272">
              <w:rPr>
                <w:rFonts w:eastAsia="Calibri"/>
                <w:sz w:val="24"/>
                <w:szCs w:val="24"/>
                <w:lang w:eastAsia="en-US"/>
              </w:rPr>
              <w:t>- Информационная работа со старшими домов района кольца</w:t>
            </w:r>
          </w:p>
          <w:p w:rsidR="00B465B8" w:rsidRPr="004F5272" w:rsidRDefault="00ED4D45" w:rsidP="00ED4D45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rFonts w:eastAsia="Calibri"/>
                <w:sz w:val="24"/>
                <w:szCs w:val="24"/>
                <w:lang w:eastAsia="en-US"/>
              </w:rPr>
              <w:t>- Работа со старшими домов по благоустройству территории около библиотеки</w:t>
            </w:r>
          </w:p>
        </w:tc>
        <w:tc>
          <w:tcPr>
            <w:tcW w:w="685" w:type="pct"/>
          </w:tcPr>
          <w:p w:rsidR="00B465B8" w:rsidRPr="00B465B8" w:rsidRDefault="00B465B8" w:rsidP="00B465B8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</w:p>
        </w:tc>
      </w:tr>
      <w:tr w:rsidR="007419E3" w:rsidRPr="00B465B8" w:rsidTr="00ED4D45">
        <w:tc>
          <w:tcPr>
            <w:tcW w:w="313" w:type="pct"/>
          </w:tcPr>
          <w:p w:rsidR="007419E3" w:rsidRPr="004F5272" w:rsidRDefault="00135D21" w:rsidP="00B465B8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9" w:type="pct"/>
          </w:tcPr>
          <w:p w:rsidR="007419E3" w:rsidRPr="004F5272" w:rsidRDefault="007419E3" w:rsidP="007419E3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>МООИ ЗГО ГООО ООО «ВОИ» реабилитационный  центр «Феникс»</w:t>
            </w:r>
          </w:p>
          <w:p w:rsidR="007419E3" w:rsidRPr="004F5272" w:rsidRDefault="007419E3" w:rsidP="007419E3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7" w:type="pct"/>
          </w:tcPr>
          <w:p w:rsidR="007419E3" w:rsidRPr="004F5272" w:rsidRDefault="007419E3" w:rsidP="00804C94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val="en-US"/>
              </w:rPr>
              <w:t>I</w:t>
            </w:r>
            <w:r w:rsidRPr="004F5272">
              <w:rPr>
                <w:sz w:val="24"/>
                <w:szCs w:val="24"/>
              </w:rPr>
              <w:t xml:space="preserve"> – </w:t>
            </w:r>
            <w:r w:rsidRPr="004F5272">
              <w:rPr>
                <w:sz w:val="24"/>
                <w:szCs w:val="24"/>
                <w:lang w:val="en-US"/>
              </w:rPr>
              <w:t>IV</w:t>
            </w:r>
            <w:r w:rsidRPr="004F5272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783" w:type="pct"/>
          </w:tcPr>
          <w:p w:rsidR="007419E3" w:rsidRPr="004F5272" w:rsidRDefault="007419E3" w:rsidP="00804C94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>Зав. библиотекой</w:t>
            </w:r>
          </w:p>
        </w:tc>
        <w:tc>
          <w:tcPr>
            <w:tcW w:w="723" w:type="pct"/>
          </w:tcPr>
          <w:p w:rsidR="007419E3" w:rsidRPr="004F5272" w:rsidRDefault="007419E3" w:rsidP="00B465B8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 xml:space="preserve">- Совместная реализация проекта «Библиотека: - территория </w:t>
            </w:r>
            <w:proofErr w:type="gramStart"/>
            <w:r w:rsidRPr="004F5272">
              <w:rPr>
                <w:sz w:val="24"/>
                <w:szCs w:val="24"/>
                <w:lang w:eastAsia="en-US"/>
              </w:rPr>
              <w:t>равных</w:t>
            </w:r>
            <w:proofErr w:type="gramEnd"/>
            <w:r w:rsidRPr="004F5272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85" w:type="pct"/>
          </w:tcPr>
          <w:p w:rsidR="007419E3" w:rsidRPr="00B465B8" w:rsidRDefault="007419E3" w:rsidP="00B465B8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</w:p>
        </w:tc>
      </w:tr>
      <w:tr w:rsidR="007419E3" w:rsidRPr="00B465B8" w:rsidTr="00ED4D45">
        <w:tc>
          <w:tcPr>
            <w:tcW w:w="313" w:type="pct"/>
          </w:tcPr>
          <w:p w:rsidR="007419E3" w:rsidRPr="004F5272" w:rsidRDefault="00135D21" w:rsidP="00B465B8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69" w:type="pct"/>
          </w:tcPr>
          <w:p w:rsidR="007419E3" w:rsidRPr="004F5272" w:rsidRDefault="007419E3" w:rsidP="007419E3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>Совет ветеранов при Администрации ЗГО</w:t>
            </w:r>
          </w:p>
          <w:p w:rsidR="007419E3" w:rsidRPr="004F5272" w:rsidRDefault="007419E3" w:rsidP="007419E3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7" w:type="pct"/>
          </w:tcPr>
          <w:p w:rsidR="007419E3" w:rsidRPr="004F5272" w:rsidRDefault="007419E3" w:rsidP="00804C94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val="en-US"/>
              </w:rPr>
              <w:t>I</w:t>
            </w:r>
            <w:r w:rsidRPr="004F5272">
              <w:rPr>
                <w:sz w:val="24"/>
                <w:szCs w:val="24"/>
              </w:rPr>
              <w:t xml:space="preserve"> – </w:t>
            </w:r>
            <w:r w:rsidRPr="004F5272">
              <w:rPr>
                <w:sz w:val="24"/>
                <w:szCs w:val="24"/>
                <w:lang w:val="en-US"/>
              </w:rPr>
              <w:t>IV</w:t>
            </w:r>
            <w:r w:rsidRPr="004F5272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783" w:type="pct"/>
          </w:tcPr>
          <w:p w:rsidR="007419E3" w:rsidRPr="004F5272" w:rsidRDefault="007419E3" w:rsidP="00804C94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>Зав. библиотекой</w:t>
            </w:r>
          </w:p>
        </w:tc>
        <w:tc>
          <w:tcPr>
            <w:tcW w:w="723" w:type="pct"/>
          </w:tcPr>
          <w:p w:rsidR="007419E3" w:rsidRPr="004F5272" w:rsidRDefault="007419E3" w:rsidP="00B465B8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 xml:space="preserve">- Совместная реализация проекта  «Нет одиночеству! </w:t>
            </w:r>
            <w:r w:rsidRPr="004F5272">
              <w:rPr>
                <w:sz w:val="24"/>
                <w:szCs w:val="24"/>
                <w:lang w:eastAsia="en-US"/>
              </w:rPr>
              <w:lastRenderedPageBreak/>
              <w:t>Время общению!»</w:t>
            </w:r>
          </w:p>
        </w:tc>
        <w:tc>
          <w:tcPr>
            <w:tcW w:w="685" w:type="pct"/>
          </w:tcPr>
          <w:p w:rsidR="007419E3" w:rsidRPr="00B465B8" w:rsidRDefault="007419E3" w:rsidP="00B465B8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</w:p>
        </w:tc>
      </w:tr>
      <w:tr w:rsidR="00ED4D45" w:rsidRPr="00B465B8" w:rsidTr="00ED4D45">
        <w:tc>
          <w:tcPr>
            <w:tcW w:w="313" w:type="pct"/>
          </w:tcPr>
          <w:p w:rsidR="00ED4D45" w:rsidRPr="004F5272" w:rsidRDefault="00135D21" w:rsidP="00B465B8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869" w:type="pct"/>
          </w:tcPr>
          <w:p w:rsidR="007419E3" w:rsidRPr="004F5272" w:rsidRDefault="007419E3" w:rsidP="007419E3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>Учебные заведения микрорайона</w:t>
            </w:r>
            <w:proofErr w:type="gramStart"/>
            <w:r w:rsidRPr="004F5272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4F5272">
              <w:rPr>
                <w:sz w:val="24"/>
                <w:szCs w:val="24"/>
                <w:lang w:eastAsia="en-US"/>
              </w:rPr>
              <w:t xml:space="preserve"> (</w:t>
            </w:r>
            <w:proofErr w:type="gramStart"/>
            <w:r w:rsidRPr="004F5272">
              <w:rPr>
                <w:sz w:val="24"/>
                <w:szCs w:val="24"/>
                <w:lang w:eastAsia="en-US"/>
              </w:rPr>
              <w:t>ш</w:t>
            </w:r>
            <w:proofErr w:type="gramEnd"/>
            <w:r w:rsidRPr="004F5272">
              <w:rPr>
                <w:sz w:val="24"/>
                <w:szCs w:val="24"/>
                <w:lang w:eastAsia="en-US"/>
              </w:rPr>
              <w:t>колы: 2, 4, 5, 21):</w:t>
            </w:r>
          </w:p>
          <w:p w:rsidR="007419E3" w:rsidRPr="004F5272" w:rsidRDefault="007419E3" w:rsidP="007419E3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 xml:space="preserve"> </w:t>
            </w:r>
          </w:p>
          <w:p w:rsidR="00ED4D45" w:rsidRPr="004F5272" w:rsidRDefault="00ED4D45" w:rsidP="007419E3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7" w:type="pct"/>
          </w:tcPr>
          <w:p w:rsidR="00ED4D45" w:rsidRPr="004F5272" w:rsidRDefault="007419E3" w:rsidP="00B465B8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val="en-US"/>
              </w:rPr>
              <w:t>I</w:t>
            </w:r>
            <w:r w:rsidRPr="004F5272">
              <w:rPr>
                <w:sz w:val="24"/>
                <w:szCs w:val="24"/>
              </w:rPr>
              <w:t xml:space="preserve"> – </w:t>
            </w:r>
            <w:r w:rsidRPr="004F5272">
              <w:rPr>
                <w:sz w:val="24"/>
                <w:szCs w:val="24"/>
                <w:lang w:val="en-US"/>
              </w:rPr>
              <w:t>IV</w:t>
            </w:r>
            <w:r w:rsidRPr="004F5272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783" w:type="pct"/>
          </w:tcPr>
          <w:p w:rsidR="00ED4D45" w:rsidRPr="004F5272" w:rsidRDefault="007419E3" w:rsidP="00B465B8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>Все сотрудники</w:t>
            </w:r>
          </w:p>
        </w:tc>
        <w:tc>
          <w:tcPr>
            <w:tcW w:w="723" w:type="pct"/>
          </w:tcPr>
          <w:p w:rsidR="007419E3" w:rsidRPr="004F5272" w:rsidRDefault="007419E3" w:rsidP="007419E3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 xml:space="preserve">- Проведение мероприятий в рамках клуба «КВН» </w:t>
            </w:r>
          </w:p>
          <w:p w:rsidR="007419E3" w:rsidRPr="004F5272" w:rsidRDefault="007419E3" w:rsidP="007419E3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 xml:space="preserve"> - Проведение мероприятий в офлайн и онлайн форматах</w:t>
            </w:r>
          </w:p>
          <w:p w:rsidR="00ED4D45" w:rsidRPr="004F5272" w:rsidRDefault="007419E3" w:rsidP="007419E3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>- Привлечение юношества к участию в конкурсах разного уровня (</w:t>
            </w:r>
            <w:proofErr w:type="gramStart"/>
            <w:r w:rsidRPr="004F5272">
              <w:rPr>
                <w:sz w:val="24"/>
                <w:szCs w:val="24"/>
                <w:lang w:eastAsia="en-US"/>
              </w:rPr>
              <w:t>от</w:t>
            </w:r>
            <w:proofErr w:type="gramEnd"/>
            <w:r w:rsidRPr="004F5272">
              <w:rPr>
                <w:sz w:val="24"/>
                <w:szCs w:val="24"/>
                <w:lang w:eastAsia="en-US"/>
              </w:rPr>
              <w:t xml:space="preserve"> библиотечных до областных)</w:t>
            </w:r>
          </w:p>
        </w:tc>
        <w:tc>
          <w:tcPr>
            <w:tcW w:w="685" w:type="pct"/>
          </w:tcPr>
          <w:p w:rsidR="00ED4D45" w:rsidRPr="00B465B8" w:rsidRDefault="00ED4D45" w:rsidP="00B465B8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</w:p>
        </w:tc>
      </w:tr>
      <w:tr w:rsidR="007419E3" w:rsidRPr="00B465B8" w:rsidTr="00ED4D45">
        <w:tc>
          <w:tcPr>
            <w:tcW w:w="313" w:type="pct"/>
          </w:tcPr>
          <w:p w:rsidR="007419E3" w:rsidRPr="004F5272" w:rsidRDefault="00135D21" w:rsidP="00B465B8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69" w:type="pct"/>
          </w:tcPr>
          <w:p w:rsidR="007419E3" w:rsidRPr="004F5272" w:rsidRDefault="007419E3" w:rsidP="00B465B8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>СМИ</w:t>
            </w:r>
          </w:p>
          <w:p w:rsidR="007419E3" w:rsidRPr="004F5272" w:rsidRDefault="007419E3" w:rsidP="00B465B8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>- электронные СМИ (соц. сети, сайты МБУК «ЦБС ЗГО», библиотеки № 21)</w:t>
            </w:r>
          </w:p>
        </w:tc>
        <w:tc>
          <w:tcPr>
            <w:tcW w:w="627" w:type="pct"/>
          </w:tcPr>
          <w:p w:rsidR="007419E3" w:rsidRPr="004F5272" w:rsidRDefault="007419E3" w:rsidP="00804C94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val="en-US"/>
              </w:rPr>
              <w:t>I</w:t>
            </w:r>
            <w:r w:rsidRPr="004F5272">
              <w:rPr>
                <w:sz w:val="24"/>
                <w:szCs w:val="24"/>
              </w:rPr>
              <w:t xml:space="preserve"> – </w:t>
            </w:r>
            <w:r w:rsidRPr="004F5272">
              <w:rPr>
                <w:sz w:val="24"/>
                <w:szCs w:val="24"/>
                <w:lang w:val="en-US"/>
              </w:rPr>
              <w:t>IV</w:t>
            </w:r>
            <w:r w:rsidRPr="004F5272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783" w:type="pct"/>
          </w:tcPr>
          <w:p w:rsidR="007419E3" w:rsidRPr="004F5272" w:rsidRDefault="007419E3" w:rsidP="00804C94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>Все сотрудники</w:t>
            </w:r>
          </w:p>
        </w:tc>
        <w:tc>
          <w:tcPr>
            <w:tcW w:w="723" w:type="pct"/>
          </w:tcPr>
          <w:p w:rsidR="007419E3" w:rsidRPr="004F5272" w:rsidRDefault="007419E3" w:rsidP="00B465B8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>- Размещение информационных и рекламных материалов</w:t>
            </w:r>
          </w:p>
          <w:p w:rsidR="007419E3" w:rsidRPr="004F5272" w:rsidRDefault="007419E3" w:rsidP="00B465B8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  <w:r w:rsidRPr="004F5272">
              <w:rPr>
                <w:sz w:val="24"/>
                <w:szCs w:val="24"/>
                <w:lang w:eastAsia="en-US"/>
              </w:rPr>
              <w:t>- Репортажи с мероприятий</w:t>
            </w:r>
          </w:p>
        </w:tc>
        <w:tc>
          <w:tcPr>
            <w:tcW w:w="685" w:type="pct"/>
          </w:tcPr>
          <w:p w:rsidR="007419E3" w:rsidRPr="00B465B8" w:rsidRDefault="007419E3" w:rsidP="00B465B8">
            <w:pPr>
              <w:tabs>
                <w:tab w:val="left" w:pos="960"/>
              </w:tabs>
              <w:spacing w:before="100"/>
              <w:rPr>
                <w:sz w:val="24"/>
                <w:szCs w:val="24"/>
                <w:lang w:eastAsia="en-US"/>
              </w:rPr>
            </w:pPr>
          </w:p>
        </w:tc>
      </w:tr>
    </w:tbl>
    <w:p w:rsidR="00CB2491" w:rsidRDefault="00CB2491" w:rsidP="005B4290">
      <w:pPr>
        <w:jc w:val="center"/>
        <w:rPr>
          <w:b/>
          <w:sz w:val="32"/>
          <w:szCs w:val="32"/>
        </w:rPr>
      </w:pPr>
    </w:p>
    <w:p w:rsidR="004F5272" w:rsidRPr="00DE0C84" w:rsidRDefault="004F5272" w:rsidP="004F5272">
      <w:pPr>
        <w:jc w:val="center"/>
        <w:rPr>
          <w:b/>
          <w:sz w:val="28"/>
          <w:szCs w:val="28"/>
        </w:rPr>
      </w:pPr>
      <w:r w:rsidRPr="00DE0C84">
        <w:rPr>
          <w:b/>
          <w:sz w:val="28"/>
          <w:szCs w:val="28"/>
        </w:rPr>
        <w:t>Раздел 2. Основные статистические показатели</w:t>
      </w:r>
    </w:p>
    <w:p w:rsidR="004F5272" w:rsidRPr="00DE0C84" w:rsidRDefault="004F5272" w:rsidP="004F5272">
      <w:pPr>
        <w:jc w:val="center"/>
        <w:rPr>
          <w:b/>
          <w:sz w:val="28"/>
          <w:szCs w:val="28"/>
        </w:rPr>
      </w:pPr>
      <w:r w:rsidRPr="00DE0C84">
        <w:rPr>
          <w:b/>
          <w:sz w:val="28"/>
          <w:szCs w:val="28"/>
        </w:rPr>
        <w:t>библиотеки №21 «Дом Друзей»</w:t>
      </w:r>
    </w:p>
    <w:p w:rsidR="00D25E10" w:rsidRPr="00DE0C84" w:rsidRDefault="00D25E10" w:rsidP="00E85AAF">
      <w:pPr>
        <w:jc w:val="center"/>
        <w:rPr>
          <w:b/>
          <w:sz w:val="28"/>
          <w:szCs w:val="28"/>
        </w:rPr>
      </w:pPr>
      <w:r w:rsidRPr="00DE0C84">
        <w:rPr>
          <w:b/>
          <w:sz w:val="28"/>
          <w:szCs w:val="28"/>
        </w:rPr>
        <w:t>Задачи</w:t>
      </w:r>
    </w:p>
    <w:p w:rsidR="00D25E10" w:rsidRPr="00D25E10" w:rsidRDefault="00D25E10" w:rsidP="00D25E10">
      <w:pPr>
        <w:spacing w:line="276" w:lineRule="auto"/>
        <w:ind w:right="436"/>
        <w:jc w:val="both"/>
        <w:rPr>
          <w:sz w:val="24"/>
          <w:szCs w:val="24"/>
        </w:rPr>
      </w:pPr>
      <w:r w:rsidRPr="00D25E10">
        <w:rPr>
          <w:sz w:val="24"/>
          <w:szCs w:val="24"/>
        </w:rPr>
        <w:t>1.Выполнение плановых цифровых контрольных показателей в полном объеме и с надлежащим качеством.</w:t>
      </w:r>
    </w:p>
    <w:p w:rsidR="00D25E10" w:rsidRPr="00D25E10" w:rsidRDefault="00D25E10" w:rsidP="00D25E10">
      <w:pPr>
        <w:spacing w:line="276" w:lineRule="auto"/>
        <w:ind w:right="-1141"/>
        <w:rPr>
          <w:sz w:val="24"/>
          <w:szCs w:val="24"/>
        </w:rPr>
      </w:pPr>
      <w:r w:rsidRPr="00D25E10">
        <w:rPr>
          <w:sz w:val="24"/>
          <w:szCs w:val="24"/>
        </w:rPr>
        <w:t>2. Использование всего комплекса работ по информационно-библиографической деятельности для стабильного выполнения контрольных показателей.</w:t>
      </w:r>
    </w:p>
    <w:p w:rsidR="00D25E10" w:rsidRDefault="00D25E10" w:rsidP="00D25E10">
      <w:pPr>
        <w:autoSpaceDE w:val="0"/>
        <w:autoSpaceDN w:val="0"/>
        <w:adjustRightInd w:val="0"/>
        <w:spacing w:line="276" w:lineRule="auto"/>
        <w:rPr>
          <w:rFonts w:eastAsia="Calibri"/>
          <w:i/>
          <w:sz w:val="28"/>
          <w:szCs w:val="28"/>
          <w:lang w:eastAsia="en-US"/>
        </w:rPr>
      </w:pPr>
    </w:p>
    <w:p w:rsidR="00D25E10" w:rsidRPr="00D25E10" w:rsidRDefault="00D25E10" w:rsidP="00D25E10">
      <w:pPr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</w:rPr>
      </w:pPr>
      <w:r w:rsidRPr="00D25E10">
        <w:rPr>
          <w:rFonts w:eastAsia="Calibri"/>
          <w:i/>
          <w:sz w:val="28"/>
          <w:szCs w:val="28"/>
          <w:lang w:eastAsia="en-US"/>
        </w:rPr>
        <w:t xml:space="preserve">Табл.1.  Сравнение показателя охвата населения библиотечным обслуживанием  </w:t>
      </w:r>
      <w:proofErr w:type="gramStart"/>
      <w:r w:rsidRPr="00D25E10">
        <w:rPr>
          <w:rFonts w:eastAsia="Calibri"/>
          <w:i/>
          <w:sz w:val="28"/>
          <w:szCs w:val="28"/>
          <w:lang w:eastAsia="en-US"/>
        </w:rPr>
        <w:t>с</w:t>
      </w:r>
      <w:proofErr w:type="gramEnd"/>
      <w:r w:rsidRPr="00D25E10">
        <w:rPr>
          <w:rFonts w:eastAsia="Calibri"/>
          <w:i/>
          <w:sz w:val="28"/>
          <w:szCs w:val="28"/>
          <w:lang w:eastAsia="en-US"/>
        </w:rPr>
        <w:t xml:space="preserve"> индикативным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4"/>
        <w:gridCol w:w="4501"/>
        <w:gridCol w:w="3256"/>
        <w:gridCol w:w="3105"/>
        <w:gridCol w:w="2670"/>
      </w:tblGrid>
      <w:tr w:rsidR="00D25E10" w:rsidRPr="00D25E10" w:rsidTr="00804C94">
        <w:tc>
          <w:tcPr>
            <w:tcW w:w="424" w:type="pct"/>
          </w:tcPr>
          <w:p w:rsidR="00D25E10" w:rsidRPr="00D25E10" w:rsidRDefault="00D25E10" w:rsidP="00D25E10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D25E10">
              <w:rPr>
                <w:rFonts w:eastAsia="Calibri"/>
                <w:i/>
                <w:sz w:val="28"/>
                <w:szCs w:val="28"/>
                <w:lang w:eastAsia="en-US"/>
              </w:rPr>
              <w:t>№</w:t>
            </w:r>
          </w:p>
          <w:p w:rsidR="00D25E10" w:rsidRPr="00D25E10" w:rsidRDefault="00D25E10" w:rsidP="00D25E10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D25E10">
              <w:rPr>
                <w:rFonts w:eastAsia="Calibri"/>
                <w:i/>
                <w:sz w:val="28"/>
                <w:szCs w:val="28"/>
                <w:lang w:eastAsia="en-US"/>
              </w:rPr>
              <w:lastRenderedPageBreak/>
              <w:t>п./п.</w:t>
            </w:r>
          </w:p>
        </w:tc>
        <w:tc>
          <w:tcPr>
            <w:tcW w:w="1522" w:type="pct"/>
          </w:tcPr>
          <w:p w:rsidR="00D25E10" w:rsidRPr="00D25E10" w:rsidRDefault="00D25E10" w:rsidP="00D25E10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D25E10">
              <w:rPr>
                <w:rFonts w:eastAsia="Calibri"/>
                <w:i/>
                <w:sz w:val="28"/>
                <w:szCs w:val="28"/>
                <w:lang w:eastAsia="en-US"/>
              </w:rPr>
              <w:lastRenderedPageBreak/>
              <w:t>Индикатор</w:t>
            </w:r>
          </w:p>
        </w:tc>
        <w:tc>
          <w:tcPr>
            <w:tcW w:w="1101" w:type="pct"/>
          </w:tcPr>
          <w:p w:rsidR="00D25E10" w:rsidRPr="00D25E10" w:rsidRDefault="00D25E10" w:rsidP="00D25E10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proofErr w:type="spellStart"/>
            <w:r w:rsidRPr="00D25E10">
              <w:rPr>
                <w:rFonts w:eastAsia="Calibri"/>
                <w:i/>
                <w:sz w:val="28"/>
                <w:szCs w:val="28"/>
                <w:lang w:eastAsia="en-US"/>
              </w:rPr>
              <w:t>Колич</w:t>
            </w:r>
            <w:proofErr w:type="spellEnd"/>
            <w:r w:rsidRPr="00D25E10">
              <w:rPr>
                <w:rFonts w:eastAsia="Calibri"/>
                <w:i/>
                <w:sz w:val="28"/>
                <w:szCs w:val="28"/>
                <w:lang w:eastAsia="en-US"/>
              </w:rPr>
              <w:t>. характер.</w:t>
            </w:r>
          </w:p>
        </w:tc>
        <w:tc>
          <w:tcPr>
            <w:tcW w:w="1050" w:type="pct"/>
          </w:tcPr>
          <w:p w:rsidR="00D25E10" w:rsidRPr="00D25E10" w:rsidRDefault="00D25E10" w:rsidP="00D25E10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D25E10">
              <w:rPr>
                <w:rFonts w:eastAsia="Calibri"/>
                <w:i/>
                <w:sz w:val="28"/>
                <w:szCs w:val="28"/>
                <w:lang w:eastAsia="en-US"/>
              </w:rPr>
              <w:t>Факт</w:t>
            </w:r>
            <w:proofErr w:type="gramStart"/>
            <w:r w:rsidRPr="00D25E10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proofErr w:type="gramEnd"/>
            <w:r w:rsidRPr="00D25E10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D25E10">
              <w:rPr>
                <w:rFonts w:eastAsia="Calibri"/>
                <w:i/>
                <w:sz w:val="28"/>
                <w:szCs w:val="28"/>
                <w:lang w:eastAsia="en-US"/>
              </w:rPr>
              <w:t>с</w:t>
            </w:r>
            <w:proofErr w:type="gramEnd"/>
            <w:r w:rsidRPr="00D25E10">
              <w:rPr>
                <w:rFonts w:eastAsia="Calibri"/>
                <w:i/>
                <w:sz w:val="28"/>
                <w:szCs w:val="28"/>
                <w:lang w:eastAsia="en-US"/>
              </w:rPr>
              <w:t>остояние</w:t>
            </w:r>
          </w:p>
        </w:tc>
        <w:tc>
          <w:tcPr>
            <w:tcW w:w="903" w:type="pct"/>
          </w:tcPr>
          <w:p w:rsidR="00D25E10" w:rsidRPr="00D25E10" w:rsidRDefault="00D25E10" w:rsidP="00D25E10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D25E10">
              <w:rPr>
                <w:rFonts w:eastAsia="Calibri"/>
                <w:i/>
                <w:sz w:val="28"/>
                <w:szCs w:val="28"/>
                <w:lang w:eastAsia="en-US"/>
              </w:rPr>
              <w:t>Разница</w:t>
            </w:r>
          </w:p>
        </w:tc>
      </w:tr>
      <w:tr w:rsidR="00D25E10" w:rsidRPr="00D25E10" w:rsidTr="00804C94">
        <w:tc>
          <w:tcPr>
            <w:tcW w:w="424" w:type="pct"/>
          </w:tcPr>
          <w:p w:rsidR="00D25E10" w:rsidRPr="00D25E10" w:rsidRDefault="00D25E10" w:rsidP="00D25E10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D25E10">
              <w:rPr>
                <w:rFonts w:eastAsia="Calibri"/>
                <w:i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522" w:type="pct"/>
          </w:tcPr>
          <w:p w:rsidR="00D25E10" w:rsidRPr="00D25E10" w:rsidRDefault="00D25E10" w:rsidP="00D25E10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D25E10">
              <w:rPr>
                <w:rFonts w:eastAsia="Calibri"/>
                <w:i/>
                <w:sz w:val="28"/>
                <w:szCs w:val="28"/>
                <w:lang w:eastAsia="en-US"/>
              </w:rPr>
              <w:t>Охват населения библиотечным обслуживанием</w:t>
            </w:r>
          </w:p>
        </w:tc>
        <w:tc>
          <w:tcPr>
            <w:tcW w:w="1101" w:type="pct"/>
          </w:tcPr>
          <w:p w:rsidR="00D25E10" w:rsidRPr="00D25E10" w:rsidRDefault="00D25E10" w:rsidP="00D25E10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  <w:p w:rsidR="00D25E10" w:rsidRPr="00D25E10" w:rsidRDefault="00D25E10" w:rsidP="00D25E10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D25E10">
              <w:rPr>
                <w:rFonts w:eastAsia="Calibri"/>
                <w:i/>
                <w:sz w:val="28"/>
                <w:szCs w:val="28"/>
                <w:lang w:eastAsia="en-US"/>
              </w:rPr>
              <w:t>не менее 40%</w:t>
            </w:r>
          </w:p>
        </w:tc>
        <w:tc>
          <w:tcPr>
            <w:tcW w:w="1050" w:type="pct"/>
          </w:tcPr>
          <w:p w:rsidR="00D25E10" w:rsidRPr="00D25E10" w:rsidRDefault="00D25E10" w:rsidP="00D25E10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903" w:type="pct"/>
          </w:tcPr>
          <w:p w:rsidR="00D25E10" w:rsidRPr="00D25E10" w:rsidRDefault="00D25E10" w:rsidP="00D25E10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</w:tbl>
    <w:p w:rsidR="00D25E10" w:rsidRDefault="00D25E10" w:rsidP="005B4290">
      <w:pPr>
        <w:jc w:val="center"/>
        <w:rPr>
          <w:b/>
          <w:sz w:val="32"/>
          <w:szCs w:val="32"/>
        </w:rPr>
      </w:pPr>
    </w:p>
    <w:p w:rsidR="00D25E10" w:rsidRPr="00D25E10" w:rsidRDefault="00D25E10" w:rsidP="00D25E10">
      <w:pPr>
        <w:autoSpaceDE w:val="0"/>
        <w:autoSpaceDN w:val="0"/>
        <w:adjustRightInd w:val="0"/>
        <w:spacing w:line="276" w:lineRule="auto"/>
        <w:rPr>
          <w:rFonts w:eastAsia="Calibri"/>
          <w:i/>
          <w:sz w:val="28"/>
          <w:szCs w:val="28"/>
          <w:lang w:eastAsia="en-US"/>
        </w:rPr>
      </w:pPr>
      <w:r w:rsidRPr="00D25E10">
        <w:rPr>
          <w:rFonts w:eastAsia="Calibri"/>
          <w:i/>
          <w:sz w:val="28"/>
          <w:szCs w:val="28"/>
          <w:lang w:eastAsia="en-US"/>
        </w:rPr>
        <w:t>Табл. 2. Динамика показателей, отражающих объем основных работ/услуг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9"/>
        <w:gridCol w:w="1056"/>
        <w:gridCol w:w="818"/>
        <w:gridCol w:w="1165"/>
        <w:gridCol w:w="814"/>
        <w:gridCol w:w="814"/>
        <w:gridCol w:w="1165"/>
        <w:gridCol w:w="805"/>
        <w:gridCol w:w="805"/>
        <w:gridCol w:w="1165"/>
      </w:tblGrid>
      <w:tr w:rsidR="00D25E10" w:rsidRPr="00D25E10" w:rsidTr="00804C94">
        <w:tc>
          <w:tcPr>
            <w:tcW w:w="1539" w:type="dxa"/>
            <w:tcBorders>
              <w:top w:val="nil"/>
              <w:left w:val="nil"/>
            </w:tcBorders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:rsidR="00D25E10" w:rsidRPr="00D25E10" w:rsidRDefault="000A3224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2022</w:t>
            </w:r>
          </w:p>
        </w:tc>
        <w:tc>
          <w:tcPr>
            <w:tcW w:w="818" w:type="dxa"/>
          </w:tcPr>
          <w:p w:rsidR="00D25E10" w:rsidRPr="00D25E10" w:rsidRDefault="000A3224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2023</w:t>
            </w:r>
          </w:p>
        </w:tc>
        <w:tc>
          <w:tcPr>
            <w:tcW w:w="1047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 w:rsidRPr="00D25E10">
              <w:rPr>
                <w:rFonts w:eastAsia="Calibri"/>
                <w:sz w:val="28"/>
                <w:szCs w:val="28"/>
              </w:rPr>
              <w:t>разница</w:t>
            </w:r>
          </w:p>
        </w:tc>
        <w:tc>
          <w:tcPr>
            <w:tcW w:w="814" w:type="dxa"/>
          </w:tcPr>
          <w:p w:rsidR="00D25E10" w:rsidRPr="00D25E10" w:rsidRDefault="000A3224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2022</w:t>
            </w:r>
          </w:p>
        </w:tc>
        <w:tc>
          <w:tcPr>
            <w:tcW w:w="814" w:type="dxa"/>
          </w:tcPr>
          <w:p w:rsidR="00D25E10" w:rsidRPr="00D25E10" w:rsidRDefault="000A3224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2023</w:t>
            </w:r>
          </w:p>
        </w:tc>
        <w:tc>
          <w:tcPr>
            <w:tcW w:w="1047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 w:rsidRPr="00D25E10">
              <w:rPr>
                <w:rFonts w:eastAsia="Calibri"/>
                <w:sz w:val="28"/>
                <w:szCs w:val="28"/>
              </w:rPr>
              <w:t>разница</w:t>
            </w:r>
          </w:p>
        </w:tc>
        <w:tc>
          <w:tcPr>
            <w:tcW w:w="805" w:type="dxa"/>
          </w:tcPr>
          <w:p w:rsidR="00D25E10" w:rsidRPr="00D25E10" w:rsidRDefault="000A3224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2022</w:t>
            </w:r>
          </w:p>
        </w:tc>
        <w:tc>
          <w:tcPr>
            <w:tcW w:w="805" w:type="dxa"/>
          </w:tcPr>
          <w:p w:rsidR="00D25E10" w:rsidRPr="00D25E10" w:rsidRDefault="000A3224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2023</w:t>
            </w:r>
          </w:p>
        </w:tc>
        <w:tc>
          <w:tcPr>
            <w:tcW w:w="1030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 w:rsidRPr="00D25E10">
              <w:rPr>
                <w:rFonts w:eastAsia="Calibri"/>
                <w:sz w:val="28"/>
                <w:szCs w:val="28"/>
              </w:rPr>
              <w:t>разница</w:t>
            </w:r>
          </w:p>
        </w:tc>
      </w:tr>
      <w:tr w:rsidR="00D25E10" w:rsidRPr="00D25E10" w:rsidTr="00804C94">
        <w:tc>
          <w:tcPr>
            <w:tcW w:w="1539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 w:rsidRPr="00D25E10">
              <w:rPr>
                <w:rFonts w:eastAsia="Calibri"/>
                <w:sz w:val="28"/>
                <w:szCs w:val="28"/>
              </w:rPr>
              <w:t xml:space="preserve">Читатели </w:t>
            </w:r>
          </w:p>
        </w:tc>
        <w:tc>
          <w:tcPr>
            <w:tcW w:w="851" w:type="dxa"/>
          </w:tcPr>
          <w:p w:rsidR="00D25E10" w:rsidRPr="00D25E10" w:rsidRDefault="002A2DD4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 w:rsidRPr="002A2DD4">
              <w:rPr>
                <w:rFonts w:eastAsia="Calibri"/>
                <w:sz w:val="28"/>
                <w:szCs w:val="28"/>
              </w:rPr>
              <w:t>7490</w:t>
            </w:r>
          </w:p>
        </w:tc>
        <w:tc>
          <w:tcPr>
            <w:tcW w:w="818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47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4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4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47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5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5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30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D25E10" w:rsidRPr="00D25E10" w:rsidTr="00804C94">
        <w:tc>
          <w:tcPr>
            <w:tcW w:w="1539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 w:rsidRPr="00D25E10">
              <w:rPr>
                <w:rFonts w:eastAsia="Calibri"/>
                <w:sz w:val="28"/>
                <w:szCs w:val="28"/>
              </w:rPr>
              <w:t>книговыдача</w:t>
            </w:r>
          </w:p>
        </w:tc>
        <w:tc>
          <w:tcPr>
            <w:tcW w:w="851" w:type="dxa"/>
          </w:tcPr>
          <w:p w:rsidR="00D25E10" w:rsidRPr="00D25E10" w:rsidRDefault="002A2DD4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 w:rsidRPr="002A2DD4">
              <w:rPr>
                <w:rFonts w:eastAsia="Calibri"/>
                <w:sz w:val="28"/>
                <w:szCs w:val="28"/>
              </w:rPr>
              <w:t>136000</w:t>
            </w:r>
          </w:p>
        </w:tc>
        <w:tc>
          <w:tcPr>
            <w:tcW w:w="818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47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4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4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47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5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5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30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D25E10" w:rsidRPr="00D25E10" w:rsidTr="00804C94">
        <w:tc>
          <w:tcPr>
            <w:tcW w:w="1539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 w:rsidRPr="00D25E10">
              <w:rPr>
                <w:rFonts w:eastAsia="Calibri"/>
                <w:sz w:val="28"/>
                <w:szCs w:val="28"/>
              </w:rPr>
              <w:t>посещения</w:t>
            </w:r>
          </w:p>
        </w:tc>
        <w:tc>
          <w:tcPr>
            <w:tcW w:w="851" w:type="dxa"/>
          </w:tcPr>
          <w:p w:rsidR="00D25E10" w:rsidRPr="00D25E10" w:rsidRDefault="002A2DD4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 w:rsidRPr="003963C5">
              <w:rPr>
                <w:sz w:val="28"/>
                <w:szCs w:val="28"/>
              </w:rPr>
              <w:t>37800</w:t>
            </w:r>
          </w:p>
        </w:tc>
        <w:tc>
          <w:tcPr>
            <w:tcW w:w="818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47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4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4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47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5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5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30" w:type="dxa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</w:tr>
    </w:tbl>
    <w:p w:rsidR="00D25E10" w:rsidRPr="00D25E10" w:rsidRDefault="00D25E10" w:rsidP="00D25E10">
      <w:pPr>
        <w:autoSpaceDE w:val="0"/>
        <w:autoSpaceDN w:val="0"/>
        <w:adjustRightInd w:val="0"/>
        <w:spacing w:line="276" w:lineRule="auto"/>
        <w:rPr>
          <w:rFonts w:eastAsia="Calibri"/>
          <w:i/>
          <w:sz w:val="28"/>
          <w:szCs w:val="28"/>
          <w:lang w:eastAsia="en-US"/>
        </w:rPr>
      </w:pPr>
      <w:r w:rsidRPr="00D25E10">
        <w:rPr>
          <w:rFonts w:eastAsia="Calibri"/>
          <w:i/>
          <w:sz w:val="28"/>
          <w:szCs w:val="28"/>
          <w:lang w:eastAsia="en-US"/>
        </w:rPr>
        <w:t>Табл. 3. Абсолютные показатели деятельности муниципальных библиотек.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4"/>
        <w:gridCol w:w="1033"/>
        <w:gridCol w:w="2243"/>
        <w:gridCol w:w="1879"/>
        <w:gridCol w:w="1033"/>
        <w:gridCol w:w="1801"/>
        <w:gridCol w:w="2653"/>
        <w:gridCol w:w="2040"/>
      </w:tblGrid>
      <w:tr w:rsidR="00D25E10" w:rsidRPr="00D25E10" w:rsidTr="00804C94">
        <w:tc>
          <w:tcPr>
            <w:tcW w:w="711" w:type="pct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5E10">
              <w:rPr>
                <w:rFonts w:eastAsia="Calibri"/>
                <w:sz w:val="28"/>
                <w:szCs w:val="28"/>
              </w:rPr>
              <w:t>пользователи</w:t>
            </w:r>
          </w:p>
        </w:tc>
        <w:tc>
          <w:tcPr>
            <w:tcW w:w="1107" w:type="pct"/>
            <w:gridSpan w:val="2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5E10">
              <w:rPr>
                <w:rFonts w:eastAsia="Calibri"/>
                <w:sz w:val="28"/>
                <w:szCs w:val="28"/>
              </w:rPr>
              <w:t>удаленные</w:t>
            </w:r>
          </w:p>
        </w:tc>
        <w:tc>
          <w:tcPr>
            <w:tcW w:w="635" w:type="pct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5E10">
              <w:rPr>
                <w:rFonts w:eastAsia="Calibri"/>
                <w:sz w:val="28"/>
                <w:szCs w:val="28"/>
              </w:rPr>
              <w:t>посещения в стенах библиотеки</w:t>
            </w:r>
          </w:p>
        </w:tc>
        <w:tc>
          <w:tcPr>
            <w:tcW w:w="958" w:type="pct"/>
            <w:gridSpan w:val="2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5E10">
              <w:rPr>
                <w:rFonts w:eastAsia="Calibri"/>
                <w:sz w:val="28"/>
                <w:szCs w:val="28"/>
              </w:rPr>
              <w:t xml:space="preserve">в </w:t>
            </w:r>
            <w:proofErr w:type="spellStart"/>
            <w:r w:rsidRPr="00D25E10">
              <w:rPr>
                <w:rFonts w:eastAsia="Calibri"/>
                <w:sz w:val="28"/>
                <w:szCs w:val="28"/>
              </w:rPr>
              <w:t>т.ч</w:t>
            </w:r>
            <w:proofErr w:type="spellEnd"/>
            <w:r w:rsidRPr="00D25E10">
              <w:rPr>
                <w:rFonts w:eastAsia="Calibri"/>
                <w:sz w:val="28"/>
                <w:szCs w:val="28"/>
              </w:rPr>
              <w:t>. на массовых мероприятиях</w:t>
            </w:r>
          </w:p>
        </w:tc>
        <w:tc>
          <w:tcPr>
            <w:tcW w:w="897" w:type="pct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5E10">
              <w:rPr>
                <w:rFonts w:eastAsia="Calibri"/>
                <w:sz w:val="28"/>
                <w:szCs w:val="28"/>
              </w:rPr>
              <w:t xml:space="preserve">посещения </w:t>
            </w:r>
            <w:proofErr w:type="spellStart"/>
            <w:r w:rsidRPr="00D25E10">
              <w:rPr>
                <w:rFonts w:eastAsia="Calibri"/>
                <w:sz w:val="28"/>
                <w:szCs w:val="28"/>
              </w:rPr>
              <w:t>внестационарные</w:t>
            </w:r>
            <w:proofErr w:type="spellEnd"/>
          </w:p>
        </w:tc>
        <w:tc>
          <w:tcPr>
            <w:tcW w:w="690" w:type="pct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5E10">
              <w:rPr>
                <w:rFonts w:eastAsia="Calibri"/>
                <w:sz w:val="28"/>
                <w:szCs w:val="28"/>
              </w:rPr>
              <w:t>книговыдача</w:t>
            </w:r>
          </w:p>
        </w:tc>
      </w:tr>
      <w:tr w:rsidR="00D25E10" w:rsidRPr="00D25E10" w:rsidTr="00804C94">
        <w:tc>
          <w:tcPr>
            <w:tcW w:w="711" w:type="pct"/>
          </w:tcPr>
          <w:p w:rsidR="00D25E10" w:rsidRDefault="00A87E67" w:rsidP="00D25E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5E10">
              <w:rPr>
                <w:rFonts w:eastAsia="Calibri"/>
                <w:sz w:val="28"/>
                <w:szCs w:val="28"/>
              </w:rPr>
              <w:t>В</w:t>
            </w:r>
            <w:r w:rsidR="00D25E10" w:rsidRPr="00D25E10">
              <w:rPr>
                <w:rFonts w:eastAsia="Calibri"/>
                <w:sz w:val="28"/>
                <w:szCs w:val="28"/>
              </w:rPr>
              <w:t>сего</w:t>
            </w:r>
          </w:p>
          <w:p w:rsidR="00A87E67" w:rsidRPr="00D25E10" w:rsidRDefault="00A87E67" w:rsidP="00D25E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2A2DD4">
              <w:rPr>
                <w:rFonts w:eastAsia="Calibri"/>
                <w:sz w:val="28"/>
                <w:szCs w:val="28"/>
              </w:rPr>
              <w:t>7490</w:t>
            </w:r>
          </w:p>
        </w:tc>
        <w:tc>
          <w:tcPr>
            <w:tcW w:w="349" w:type="pct"/>
            <w:tcBorders>
              <w:right w:val="single" w:sz="4" w:space="0" w:color="auto"/>
            </w:tcBorders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5E10">
              <w:rPr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758" w:type="pct"/>
            <w:tcBorders>
              <w:left w:val="single" w:sz="4" w:space="0" w:color="auto"/>
            </w:tcBorders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5E10">
              <w:rPr>
                <w:rFonts w:eastAsia="Calibri"/>
                <w:sz w:val="28"/>
                <w:szCs w:val="28"/>
              </w:rPr>
              <w:t>% от общего кол-ва пользователей</w:t>
            </w:r>
          </w:p>
        </w:tc>
        <w:tc>
          <w:tcPr>
            <w:tcW w:w="635" w:type="pct"/>
          </w:tcPr>
          <w:p w:rsidR="00D25E10" w:rsidRDefault="002A2DD4" w:rsidP="00D25E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5E10">
              <w:rPr>
                <w:rFonts w:eastAsia="Calibri"/>
                <w:sz w:val="28"/>
                <w:szCs w:val="28"/>
              </w:rPr>
              <w:t>В</w:t>
            </w:r>
            <w:r w:rsidR="00D25E10" w:rsidRPr="00D25E10">
              <w:rPr>
                <w:rFonts w:eastAsia="Calibri"/>
                <w:sz w:val="28"/>
                <w:szCs w:val="28"/>
              </w:rPr>
              <w:t>сего</w:t>
            </w:r>
          </w:p>
          <w:p w:rsidR="002A2DD4" w:rsidRPr="00A87E67" w:rsidRDefault="00A87E67" w:rsidP="00D25E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A87E67">
              <w:rPr>
                <w:sz w:val="28"/>
                <w:szCs w:val="28"/>
              </w:rPr>
              <w:t>36300</w:t>
            </w:r>
          </w:p>
        </w:tc>
        <w:tc>
          <w:tcPr>
            <w:tcW w:w="349" w:type="pct"/>
          </w:tcPr>
          <w:p w:rsidR="00D25E10" w:rsidRDefault="00A87E67" w:rsidP="00D25E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5E10">
              <w:rPr>
                <w:rFonts w:eastAsia="Calibri"/>
                <w:sz w:val="28"/>
                <w:szCs w:val="28"/>
              </w:rPr>
              <w:t>В</w:t>
            </w:r>
            <w:r w:rsidR="00D25E10" w:rsidRPr="00D25E10">
              <w:rPr>
                <w:rFonts w:eastAsia="Calibri"/>
                <w:sz w:val="28"/>
                <w:szCs w:val="28"/>
              </w:rPr>
              <w:t>сего</w:t>
            </w:r>
          </w:p>
          <w:p w:rsidR="00A87E67" w:rsidRPr="00D25E10" w:rsidRDefault="00570B2E" w:rsidP="00D25E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9450</w:t>
            </w:r>
          </w:p>
        </w:tc>
        <w:tc>
          <w:tcPr>
            <w:tcW w:w="609" w:type="pct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5E10">
              <w:rPr>
                <w:rFonts w:eastAsia="Calibri"/>
                <w:sz w:val="28"/>
                <w:szCs w:val="28"/>
              </w:rPr>
              <w:t>% от общего кол-ва посещений</w:t>
            </w:r>
          </w:p>
        </w:tc>
        <w:tc>
          <w:tcPr>
            <w:tcW w:w="897" w:type="pct"/>
          </w:tcPr>
          <w:p w:rsidR="00D25E10" w:rsidRPr="00D25E10" w:rsidRDefault="00A87E67" w:rsidP="00D25E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1500</w:t>
            </w:r>
          </w:p>
        </w:tc>
        <w:tc>
          <w:tcPr>
            <w:tcW w:w="690" w:type="pct"/>
          </w:tcPr>
          <w:p w:rsidR="00D25E10" w:rsidRDefault="00A87E67" w:rsidP="00D25E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5E10">
              <w:rPr>
                <w:rFonts w:eastAsia="Calibri"/>
                <w:sz w:val="28"/>
                <w:szCs w:val="28"/>
              </w:rPr>
              <w:t>В</w:t>
            </w:r>
            <w:r w:rsidR="00D25E10" w:rsidRPr="00D25E10">
              <w:rPr>
                <w:rFonts w:eastAsia="Calibri"/>
                <w:sz w:val="28"/>
                <w:szCs w:val="28"/>
              </w:rPr>
              <w:t>сего</w:t>
            </w:r>
          </w:p>
          <w:p w:rsidR="00A87E67" w:rsidRPr="00D25E10" w:rsidRDefault="00A87E67" w:rsidP="00D25E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3963C5">
              <w:rPr>
                <w:sz w:val="28"/>
                <w:szCs w:val="28"/>
              </w:rPr>
              <w:t>37800</w:t>
            </w:r>
          </w:p>
        </w:tc>
      </w:tr>
    </w:tbl>
    <w:p w:rsidR="00D25E10" w:rsidRDefault="00D25E10" w:rsidP="005B4290">
      <w:pPr>
        <w:jc w:val="center"/>
        <w:rPr>
          <w:b/>
          <w:sz w:val="32"/>
          <w:szCs w:val="32"/>
        </w:rPr>
      </w:pPr>
    </w:p>
    <w:p w:rsidR="00D25E10" w:rsidRPr="00D25E10" w:rsidRDefault="00D25E10" w:rsidP="00D25E10">
      <w:pPr>
        <w:autoSpaceDE w:val="0"/>
        <w:autoSpaceDN w:val="0"/>
        <w:adjustRightInd w:val="0"/>
        <w:spacing w:line="276" w:lineRule="auto"/>
        <w:rPr>
          <w:rFonts w:eastAsia="Calibri"/>
          <w:i/>
          <w:sz w:val="28"/>
          <w:szCs w:val="28"/>
          <w:lang w:eastAsia="en-US"/>
        </w:rPr>
      </w:pPr>
      <w:r w:rsidRPr="00D25E10">
        <w:rPr>
          <w:rFonts w:eastAsia="Calibri"/>
          <w:i/>
          <w:sz w:val="28"/>
          <w:szCs w:val="28"/>
          <w:lang w:eastAsia="en-US"/>
        </w:rPr>
        <w:t>Табл. 4. Относительные показатели деятельности библиотек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9"/>
        <w:gridCol w:w="1011"/>
        <w:gridCol w:w="1499"/>
        <w:gridCol w:w="988"/>
        <w:gridCol w:w="988"/>
        <w:gridCol w:w="1502"/>
        <w:gridCol w:w="988"/>
        <w:gridCol w:w="988"/>
        <w:gridCol w:w="1502"/>
        <w:gridCol w:w="1363"/>
        <w:gridCol w:w="1112"/>
        <w:gridCol w:w="1736"/>
      </w:tblGrid>
      <w:tr w:rsidR="00D25E10" w:rsidRPr="00D25E10" w:rsidTr="00804C94">
        <w:tc>
          <w:tcPr>
            <w:tcW w:w="1224" w:type="pct"/>
            <w:gridSpan w:val="3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D25E1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Читаемость </w:t>
            </w:r>
          </w:p>
        </w:tc>
        <w:tc>
          <w:tcPr>
            <w:tcW w:w="1176" w:type="pct"/>
            <w:gridSpan w:val="3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D25E1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Посещаемость </w:t>
            </w:r>
          </w:p>
        </w:tc>
        <w:tc>
          <w:tcPr>
            <w:tcW w:w="1176" w:type="pct"/>
            <w:gridSpan w:val="3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D25E1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Обращаемость </w:t>
            </w:r>
          </w:p>
        </w:tc>
        <w:tc>
          <w:tcPr>
            <w:tcW w:w="1424" w:type="pct"/>
            <w:gridSpan w:val="3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25E10">
              <w:rPr>
                <w:rFonts w:eastAsia="Calibri"/>
                <w:color w:val="000000"/>
                <w:sz w:val="28"/>
                <w:szCs w:val="28"/>
                <w:lang w:eastAsia="en-US"/>
              </w:rPr>
              <w:t>Документообеспеченность</w:t>
            </w:r>
            <w:proofErr w:type="spellEnd"/>
          </w:p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D25E10" w:rsidRPr="00D25E10" w:rsidTr="00804C94">
        <w:tc>
          <w:tcPr>
            <w:tcW w:w="375" w:type="pct"/>
          </w:tcPr>
          <w:p w:rsidR="00D25E10" w:rsidRPr="00D25E10" w:rsidRDefault="00BE40A3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342" w:type="pct"/>
          </w:tcPr>
          <w:p w:rsidR="00D25E10" w:rsidRPr="00D25E10" w:rsidRDefault="00BE40A3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507" w:type="pct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D25E10">
              <w:rPr>
                <w:rFonts w:eastAsia="Calibri"/>
                <w:color w:val="000000"/>
                <w:sz w:val="28"/>
                <w:szCs w:val="28"/>
                <w:lang w:eastAsia="en-US"/>
              </w:rPr>
              <w:t>разница</w:t>
            </w:r>
          </w:p>
        </w:tc>
        <w:tc>
          <w:tcPr>
            <w:tcW w:w="334" w:type="pct"/>
          </w:tcPr>
          <w:p w:rsidR="00D25E10" w:rsidRPr="00D25E10" w:rsidRDefault="00BE40A3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334" w:type="pct"/>
          </w:tcPr>
          <w:p w:rsidR="00D25E10" w:rsidRPr="00D25E10" w:rsidRDefault="00BE40A3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507" w:type="pct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D25E10">
              <w:rPr>
                <w:rFonts w:eastAsia="Calibri"/>
                <w:color w:val="000000"/>
                <w:sz w:val="28"/>
                <w:szCs w:val="28"/>
                <w:lang w:eastAsia="en-US"/>
              </w:rPr>
              <w:t>разница</w:t>
            </w:r>
          </w:p>
        </w:tc>
        <w:tc>
          <w:tcPr>
            <w:tcW w:w="334" w:type="pct"/>
          </w:tcPr>
          <w:p w:rsidR="00D25E10" w:rsidRPr="00D25E10" w:rsidRDefault="00BE40A3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334" w:type="pct"/>
          </w:tcPr>
          <w:p w:rsidR="00D25E10" w:rsidRPr="00D25E10" w:rsidRDefault="00BE40A3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507" w:type="pct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D25E10">
              <w:rPr>
                <w:rFonts w:eastAsia="Calibri"/>
                <w:color w:val="000000"/>
                <w:sz w:val="28"/>
                <w:szCs w:val="28"/>
                <w:lang w:eastAsia="en-US"/>
              </w:rPr>
              <w:t>разница</w:t>
            </w:r>
          </w:p>
        </w:tc>
        <w:tc>
          <w:tcPr>
            <w:tcW w:w="461" w:type="pct"/>
          </w:tcPr>
          <w:p w:rsidR="00D25E10" w:rsidRPr="00D25E10" w:rsidRDefault="00BE40A3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376" w:type="pct"/>
          </w:tcPr>
          <w:p w:rsidR="00D25E10" w:rsidRPr="00D25E10" w:rsidRDefault="00BE40A3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587" w:type="pct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D25E10">
              <w:rPr>
                <w:rFonts w:eastAsia="Calibri"/>
                <w:color w:val="000000"/>
                <w:sz w:val="28"/>
                <w:szCs w:val="28"/>
                <w:lang w:eastAsia="en-US"/>
              </w:rPr>
              <w:t>разница</w:t>
            </w:r>
          </w:p>
        </w:tc>
      </w:tr>
      <w:tr w:rsidR="00D25E10" w:rsidRPr="00D25E10" w:rsidTr="00804C94">
        <w:tc>
          <w:tcPr>
            <w:tcW w:w="375" w:type="pct"/>
          </w:tcPr>
          <w:p w:rsidR="00D25E10" w:rsidRPr="00C3314C" w:rsidRDefault="00C3314C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3314C">
              <w:rPr>
                <w:sz w:val="28"/>
                <w:szCs w:val="28"/>
              </w:rPr>
              <w:t>18,1</w:t>
            </w:r>
          </w:p>
        </w:tc>
        <w:tc>
          <w:tcPr>
            <w:tcW w:w="342" w:type="pct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7" w:type="pct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4" w:type="pct"/>
          </w:tcPr>
          <w:p w:rsidR="00D25E10" w:rsidRPr="00C3314C" w:rsidRDefault="00C3314C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3314C">
              <w:rPr>
                <w:rFonts w:eastAsia="Calibri"/>
                <w:color w:val="000000"/>
                <w:sz w:val="28"/>
                <w:szCs w:val="28"/>
                <w:lang w:eastAsia="en-US"/>
              </w:rPr>
              <w:t>6,6</w:t>
            </w:r>
          </w:p>
        </w:tc>
        <w:tc>
          <w:tcPr>
            <w:tcW w:w="334" w:type="pct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7" w:type="pct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4" w:type="pct"/>
          </w:tcPr>
          <w:p w:rsidR="00D25E10" w:rsidRPr="00C3314C" w:rsidRDefault="00C3314C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3314C">
              <w:rPr>
                <w:rFonts w:eastAsia="Calibri"/>
                <w:color w:val="000000"/>
                <w:sz w:val="28"/>
                <w:szCs w:val="28"/>
                <w:lang w:eastAsia="en-US"/>
              </w:rPr>
              <w:t>3,02</w:t>
            </w:r>
          </w:p>
        </w:tc>
        <w:tc>
          <w:tcPr>
            <w:tcW w:w="334" w:type="pct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7" w:type="pct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1" w:type="pct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6" w:type="pct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</w:tcPr>
          <w:p w:rsidR="00D25E10" w:rsidRPr="00D25E10" w:rsidRDefault="00D25E10" w:rsidP="00D25E1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25E10" w:rsidRPr="00DE0C84" w:rsidRDefault="00D25E10" w:rsidP="005B4290">
      <w:pPr>
        <w:jc w:val="center"/>
        <w:rPr>
          <w:b/>
          <w:sz w:val="28"/>
          <w:szCs w:val="28"/>
        </w:rPr>
      </w:pPr>
    </w:p>
    <w:p w:rsidR="00D25E10" w:rsidRPr="00DE0C84" w:rsidRDefault="00D25E10" w:rsidP="00E85AAF">
      <w:pPr>
        <w:jc w:val="center"/>
        <w:rPr>
          <w:b/>
          <w:sz w:val="28"/>
          <w:szCs w:val="28"/>
        </w:rPr>
      </w:pPr>
      <w:r w:rsidRPr="00DE0C84">
        <w:rPr>
          <w:b/>
          <w:sz w:val="28"/>
          <w:szCs w:val="28"/>
        </w:rPr>
        <w:t>Оказание платных услуг</w:t>
      </w:r>
    </w:p>
    <w:p w:rsidR="00DE7FBE" w:rsidRDefault="00DE7FBE" w:rsidP="00D25E10">
      <w:pPr>
        <w:jc w:val="both"/>
        <w:rPr>
          <w:b/>
          <w:sz w:val="32"/>
          <w:szCs w:val="32"/>
        </w:rPr>
      </w:pPr>
    </w:p>
    <w:tbl>
      <w:tblPr>
        <w:tblpPr w:leftFromText="180" w:rightFromText="180" w:vertAnchor="text" w:horzAnchor="margin" w:tblpY="24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868"/>
        <w:gridCol w:w="692"/>
        <w:gridCol w:w="868"/>
        <w:gridCol w:w="692"/>
        <w:gridCol w:w="868"/>
        <w:gridCol w:w="685"/>
        <w:gridCol w:w="1008"/>
        <w:gridCol w:w="685"/>
        <w:gridCol w:w="1124"/>
        <w:gridCol w:w="692"/>
      </w:tblGrid>
      <w:tr w:rsidR="00AD32DC" w:rsidRPr="00AD32DC" w:rsidTr="00DE7FBE">
        <w:trPr>
          <w:trHeight w:val="330"/>
        </w:trPr>
        <w:tc>
          <w:tcPr>
            <w:tcW w:w="3227" w:type="dxa"/>
            <w:vMerge w:val="restart"/>
            <w:shd w:val="clear" w:color="auto" w:fill="auto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shd w:val="clear" w:color="auto" w:fill="auto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  <w:r w:rsidRPr="00AD32DC">
              <w:rPr>
                <w:sz w:val="28"/>
                <w:szCs w:val="28"/>
              </w:rPr>
              <w:t>I   кв.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D32DC">
              <w:rPr>
                <w:rFonts w:eastAsia="Calibri"/>
                <w:sz w:val="28"/>
                <w:szCs w:val="28"/>
                <w:lang w:eastAsia="en-US"/>
              </w:rPr>
              <w:t>II  кв.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D32DC">
              <w:rPr>
                <w:rFonts w:eastAsia="Calibri"/>
                <w:sz w:val="28"/>
                <w:szCs w:val="28"/>
                <w:lang w:val="en-US" w:eastAsia="en-US"/>
              </w:rPr>
              <w:t>III</w:t>
            </w:r>
            <w:r w:rsidRPr="00AD32DC">
              <w:rPr>
                <w:rFonts w:eastAsia="Calibri"/>
                <w:sz w:val="28"/>
                <w:szCs w:val="28"/>
                <w:lang w:eastAsia="en-US"/>
              </w:rPr>
              <w:t xml:space="preserve">   кв.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D32DC">
              <w:rPr>
                <w:rFonts w:eastAsia="Calibri"/>
                <w:sz w:val="28"/>
                <w:szCs w:val="28"/>
                <w:lang w:val="en-US" w:eastAsia="en-US"/>
              </w:rPr>
              <w:t>IV</w:t>
            </w:r>
            <w:r w:rsidRPr="00AD32DC">
              <w:rPr>
                <w:rFonts w:eastAsia="Calibri"/>
                <w:sz w:val="28"/>
                <w:szCs w:val="28"/>
                <w:lang w:eastAsia="en-US"/>
              </w:rPr>
              <w:t xml:space="preserve"> кв.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D32DC">
              <w:rPr>
                <w:rFonts w:eastAsia="Calibri"/>
                <w:sz w:val="28"/>
                <w:szCs w:val="28"/>
                <w:lang w:eastAsia="en-US"/>
              </w:rPr>
              <w:t>ИТОГО</w:t>
            </w:r>
          </w:p>
        </w:tc>
      </w:tr>
      <w:tr w:rsidR="00AD32DC" w:rsidRPr="00AD32DC" w:rsidTr="00DE7FBE">
        <w:trPr>
          <w:trHeight w:val="165"/>
        </w:trPr>
        <w:tc>
          <w:tcPr>
            <w:tcW w:w="3227" w:type="dxa"/>
            <w:vMerge/>
            <w:shd w:val="clear" w:color="auto" w:fill="auto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778" w:type="dxa"/>
            <w:shd w:val="clear" w:color="auto" w:fill="auto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  <w:r w:rsidRPr="00AD32DC">
              <w:rPr>
                <w:sz w:val="28"/>
                <w:szCs w:val="28"/>
              </w:rPr>
              <w:t>план</w:t>
            </w:r>
          </w:p>
        </w:tc>
        <w:tc>
          <w:tcPr>
            <w:tcW w:w="703" w:type="dxa"/>
            <w:shd w:val="clear" w:color="auto" w:fill="auto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  <w:proofErr w:type="spellStart"/>
            <w:r w:rsidRPr="00AD32DC">
              <w:rPr>
                <w:sz w:val="28"/>
                <w:szCs w:val="28"/>
              </w:rPr>
              <w:t>вып</w:t>
            </w:r>
            <w:proofErr w:type="spellEnd"/>
          </w:p>
        </w:tc>
        <w:tc>
          <w:tcPr>
            <w:tcW w:w="778" w:type="dxa"/>
            <w:shd w:val="clear" w:color="auto" w:fill="auto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  <w:r w:rsidRPr="00AD32DC">
              <w:rPr>
                <w:sz w:val="28"/>
                <w:szCs w:val="28"/>
              </w:rPr>
              <w:t>план</w:t>
            </w:r>
          </w:p>
        </w:tc>
        <w:tc>
          <w:tcPr>
            <w:tcW w:w="703" w:type="dxa"/>
            <w:shd w:val="clear" w:color="auto" w:fill="auto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  <w:proofErr w:type="spellStart"/>
            <w:r w:rsidRPr="00AD32DC">
              <w:rPr>
                <w:sz w:val="28"/>
                <w:szCs w:val="28"/>
              </w:rPr>
              <w:t>вып</w:t>
            </w:r>
            <w:proofErr w:type="spellEnd"/>
          </w:p>
        </w:tc>
        <w:tc>
          <w:tcPr>
            <w:tcW w:w="778" w:type="dxa"/>
            <w:shd w:val="clear" w:color="auto" w:fill="auto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  <w:r w:rsidRPr="00AD32DC">
              <w:rPr>
                <w:sz w:val="28"/>
                <w:szCs w:val="28"/>
              </w:rPr>
              <w:t>план</w:t>
            </w:r>
          </w:p>
        </w:tc>
        <w:tc>
          <w:tcPr>
            <w:tcW w:w="685" w:type="dxa"/>
            <w:shd w:val="clear" w:color="auto" w:fill="auto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  <w:proofErr w:type="spellStart"/>
            <w:r w:rsidRPr="00AD32DC">
              <w:rPr>
                <w:sz w:val="28"/>
                <w:szCs w:val="28"/>
              </w:rPr>
              <w:t>вып</w:t>
            </w:r>
            <w:proofErr w:type="spellEnd"/>
          </w:p>
        </w:tc>
        <w:tc>
          <w:tcPr>
            <w:tcW w:w="778" w:type="dxa"/>
            <w:shd w:val="clear" w:color="auto" w:fill="auto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  <w:r w:rsidRPr="00AD32DC">
              <w:rPr>
                <w:sz w:val="28"/>
                <w:szCs w:val="28"/>
              </w:rPr>
              <w:t>план</w:t>
            </w:r>
          </w:p>
        </w:tc>
        <w:tc>
          <w:tcPr>
            <w:tcW w:w="685" w:type="dxa"/>
            <w:shd w:val="clear" w:color="auto" w:fill="auto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  <w:proofErr w:type="spellStart"/>
            <w:r w:rsidRPr="00AD32DC">
              <w:rPr>
                <w:sz w:val="28"/>
                <w:szCs w:val="28"/>
              </w:rPr>
              <w:t>вып</w:t>
            </w:r>
            <w:proofErr w:type="spellEnd"/>
          </w:p>
        </w:tc>
        <w:tc>
          <w:tcPr>
            <w:tcW w:w="780" w:type="dxa"/>
            <w:shd w:val="clear" w:color="auto" w:fill="auto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  <w:r w:rsidRPr="00AD32DC">
              <w:rPr>
                <w:sz w:val="28"/>
                <w:szCs w:val="28"/>
              </w:rPr>
              <w:t>план</w:t>
            </w:r>
          </w:p>
        </w:tc>
        <w:tc>
          <w:tcPr>
            <w:tcW w:w="703" w:type="dxa"/>
            <w:shd w:val="clear" w:color="auto" w:fill="auto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  <w:proofErr w:type="spellStart"/>
            <w:r w:rsidRPr="00AD32DC">
              <w:rPr>
                <w:sz w:val="28"/>
                <w:szCs w:val="28"/>
              </w:rPr>
              <w:t>вып</w:t>
            </w:r>
            <w:proofErr w:type="spellEnd"/>
          </w:p>
        </w:tc>
      </w:tr>
      <w:tr w:rsidR="00AD32DC" w:rsidRPr="00AD32DC" w:rsidTr="00DE7FBE">
        <w:tc>
          <w:tcPr>
            <w:tcW w:w="3227" w:type="dxa"/>
            <w:shd w:val="clear" w:color="auto" w:fill="auto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  <w:r w:rsidRPr="00AD32DC">
              <w:rPr>
                <w:sz w:val="28"/>
                <w:szCs w:val="28"/>
              </w:rPr>
              <w:t>Массовые мероприятия для разных категорий пользователей</w:t>
            </w:r>
          </w:p>
        </w:tc>
        <w:tc>
          <w:tcPr>
            <w:tcW w:w="778" w:type="dxa"/>
            <w:shd w:val="clear" w:color="auto" w:fill="auto"/>
          </w:tcPr>
          <w:p w:rsidR="00DE7FBE" w:rsidRPr="00AD32DC" w:rsidRDefault="00AD32DC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  <w:r w:rsidRPr="00AD32DC">
              <w:rPr>
                <w:sz w:val="28"/>
                <w:szCs w:val="28"/>
              </w:rPr>
              <w:t>8</w:t>
            </w:r>
            <w:r w:rsidR="00FB4FD4" w:rsidRPr="00AD32DC">
              <w:rPr>
                <w:sz w:val="28"/>
                <w:szCs w:val="28"/>
              </w:rPr>
              <w:t>000- 00</w:t>
            </w:r>
          </w:p>
        </w:tc>
        <w:tc>
          <w:tcPr>
            <w:tcW w:w="703" w:type="dxa"/>
            <w:shd w:val="clear" w:color="auto" w:fill="auto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778" w:type="dxa"/>
            <w:shd w:val="clear" w:color="auto" w:fill="auto"/>
          </w:tcPr>
          <w:p w:rsidR="00DE7FBE" w:rsidRPr="00AD32DC" w:rsidRDefault="00FB4FD4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  <w:r w:rsidRPr="00AD32DC">
              <w:rPr>
                <w:sz w:val="28"/>
                <w:szCs w:val="28"/>
              </w:rPr>
              <w:t>8000-00</w:t>
            </w:r>
          </w:p>
        </w:tc>
        <w:tc>
          <w:tcPr>
            <w:tcW w:w="703" w:type="dxa"/>
            <w:shd w:val="clear" w:color="auto" w:fill="auto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778" w:type="dxa"/>
            <w:shd w:val="clear" w:color="auto" w:fill="auto"/>
          </w:tcPr>
          <w:p w:rsidR="00DE7FBE" w:rsidRPr="00AD32DC" w:rsidRDefault="00AD32DC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  <w:r w:rsidRPr="00AD32DC">
              <w:rPr>
                <w:sz w:val="28"/>
                <w:szCs w:val="28"/>
              </w:rPr>
              <w:t>40</w:t>
            </w:r>
            <w:r w:rsidR="00FB4FD4" w:rsidRPr="00AD32DC">
              <w:rPr>
                <w:sz w:val="28"/>
                <w:szCs w:val="28"/>
              </w:rPr>
              <w:t>00-00</w:t>
            </w:r>
          </w:p>
        </w:tc>
        <w:tc>
          <w:tcPr>
            <w:tcW w:w="685" w:type="dxa"/>
            <w:shd w:val="clear" w:color="auto" w:fill="auto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778" w:type="dxa"/>
            <w:shd w:val="clear" w:color="auto" w:fill="auto"/>
          </w:tcPr>
          <w:p w:rsidR="00DE7FBE" w:rsidRPr="00AD32DC" w:rsidRDefault="00AD32DC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  <w:r w:rsidRPr="00AD32DC">
              <w:rPr>
                <w:sz w:val="28"/>
                <w:szCs w:val="28"/>
              </w:rPr>
              <w:t>130</w:t>
            </w:r>
            <w:r w:rsidR="00FB4FD4" w:rsidRPr="00AD32DC">
              <w:rPr>
                <w:sz w:val="28"/>
                <w:szCs w:val="28"/>
              </w:rPr>
              <w:t>00-00</w:t>
            </w:r>
          </w:p>
        </w:tc>
        <w:tc>
          <w:tcPr>
            <w:tcW w:w="685" w:type="dxa"/>
            <w:shd w:val="clear" w:color="auto" w:fill="auto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DE7FBE" w:rsidRPr="00AD32DC" w:rsidRDefault="00AD32DC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  <w:r w:rsidRPr="00AD32DC">
              <w:rPr>
                <w:sz w:val="28"/>
                <w:szCs w:val="28"/>
              </w:rPr>
              <w:t>33</w:t>
            </w:r>
            <w:r w:rsidR="00726674" w:rsidRPr="00AD32DC">
              <w:rPr>
                <w:sz w:val="28"/>
                <w:szCs w:val="28"/>
              </w:rPr>
              <w:t>000,0</w:t>
            </w:r>
          </w:p>
        </w:tc>
        <w:tc>
          <w:tcPr>
            <w:tcW w:w="703" w:type="dxa"/>
            <w:shd w:val="clear" w:color="auto" w:fill="auto"/>
          </w:tcPr>
          <w:p w:rsidR="00DE7FBE" w:rsidRPr="00AD32DC" w:rsidRDefault="00DE7FBE" w:rsidP="00DE7FBE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D25E10" w:rsidRDefault="00D25E10" w:rsidP="00D25E10">
      <w:pPr>
        <w:jc w:val="both"/>
        <w:rPr>
          <w:b/>
          <w:sz w:val="32"/>
          <w:szCs w:val="32"/>
        </w:rPr>
      </w:pPr>
    </w:p>
    <w:p w:rsidR="00DE7FBE" w:rsidRDefault="00DE7FBE" w:rsidP="00D25E10">
      <w:pPr>
        <w:jc w:val="both"/>
        <w:rPr>
          <w:b/>
          <w:sz w:val="32"/>
          <w:szCs w:val="32"/>
        </w:rPr>
      </w:pPr>
    </w:p>
    <w:p w:rsidR="00DE7FBE" w:rsidRDefault="00DE7FBE" w:rsidP="00D25E10">
      <w:pPr>
        <w:jc w:val="both"/>
        <w:rPr>
          <w:b/>
          <w:sz w:val="32"/>
          <w:szCs w:val="32"/>
        </w:rPr>
      </w:pPr>
    </w:p>
    <w:p w:rsidR="00DE7FBE" w:rsidRDefault="00DE7FBE" w:rsidP="00D25E10">
      <w:pPr>
        <w:jc w:val="both"/>
        <w:rPr>
          <w:b/>
          <w:sz w:val="32"/>
          <w:szCs w:val="32"/>
        </w:rPr>
      </w:pPr>
    </w:p>
    <w:p w:rsidR="00DE7FBE" w:rsidRDefault="00DE7FBE" w:rsidP="00D25E10">
      <w:pPr>
        <w:jc w:val="both"/>
        <w:rPr>
          <w:b/>
          <w:sz w:val="32"/>
          <w:szCs w:val="32"/>
        </w:rPr>
      </w:pPr>
    </w:p>
    <w:p w:rsidR="004C2FDB" w:rsidRDefault="004C2FDB" w:rsidP="00F9539E">
      <w:pPr>
        <w:jc w:val="center"/>
        <w:rPr>
          <w:b/>
          <w:sz w:val="28"/>
          <w:szCs w:val="28"/>
        </w:rPr>
      </w:pPr>
    </w:p>
    <w:p w:rsidR="00F9539E" w:rsidRPr="0066183C" w:rsidRDefault="00F9539E" w:rsidP="00F9539E">
      <w:pPr>
        <w:jc w:val="center"/>
        <w:rPr>
          <w:b/>
          <w:sz w:val="28"/>
          <w:szCs w:val="28"/>
        </w:rPr>
      </w:pPr>
      <w:r w:rsidRPr="0066183C">
        <w:rPr>
          <w:b/>
          <w:sz w:val="28"/>
          <w:szCs w:val="28"/>
        </w:rPr>
        <w:t>Раздел 3.  Комплектование, изучение и использование книжного фонда</w:t>
      </w:r>
    </w:p>
    <w:p w:rsidR="00F9539E" w:rsidRPr="0066183C" w:rsidRDefault="00F9539E" w:rsidP="00F9539E">
      <w:pPr>
        <w:jc w:val="both"/>
        <w:rPr>
          <w:b/>
          <w:bCs/>
          <w:sz w:val="28"/>
          <w:szCs w:val="28"/>
        </w:rPr>
      </w:pPr>
      <w:r w:rsidRPr="0066183C">
        <w:rPr>
          <w:b/>
          <w:bCs/>
          <w:sz w:val="28"/>
          <w:szCs w:val="28"/>
        </w:rPr>
        <w:t>3.1. Показатели книжного фонда</w:t>
      </w:r>
    </w:p>
    <w:p w:rsidR="00F9539E" w:rsidRPr="0066183C" w:rsidRDefault="00F9539E" w:rsidP="00F9539E">
      <w:pPr>
        <w:spacing w:line="324" w:lineRule="auto"/>
        <w:ind w:right="436" w:firstLine="567"/>
        <w:jc w:val="center"/>
        <w:rPr>
          <w:i/>
          <w:iCs/>
          <w:sz w:val="22"/>
          <w:szCs w:val="22"/>
        </w:rPr>
      </w:pPr>
      <w:r w:rsidRPr="0066183C">
        <w:rPr>
          <w:i/>
          <w:iCs/>
          <w:sz w:val="22"/>
          <w:szCs w:val="22"/>
        </w:rPr>
        <w:t xml:space="preserve">Сравнения показателя обращаемости фонда библиотеки с </w:t>
      </w:r>
      <w:proofErr w:type="gramStart"/>
      <w:r w:rsidRPr="0066183C">
        <w:rPr>
          <w:i/>
          <w:iCs/>
          <w:sz w:val="22"/>
          <w:szCs w:val="22"/>
        </w:rPr>
        <w:t>индикативным</w:t>
      </w:r>
      <w:proofErr w:type="gramEnd"/>
    </w:p>
    <w:tbl>
      <w:tblPr>
        <w:tblW w:w="147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9"/>
        <w:gridCol w:w="6790"/>
        <w:gridCol w:w="2383"/>
        <w:gridCol w:w="3086"/>
        <w:gridCol w:w="1492"/>
      </w:tblGrid>
      <w:tr w:rsidR="003B4C7B" w:rsidRPr="0066183C" w:rsidTr="0095260F">
        <w:trPr>
          <w:trHeight w:val="424"/>
          <w:jc w:val="center"/>
        </w:trPr>
        <w:tc>
          <w:tcPr>
            <w:tcW w:w="0" w:type="auto"/>
          </w:tcPr>
          <w:p w:rsidR="00F9539E" w:rsidRPr="0066183C" w:rsidRDefault="00F9539E" w:rsidP="0095260F">
            <w:pPr>
              <w:spacing w:line="324" w:lineRule="auto"/>
              <w:ind w:right="436"/>
              <w:rPr>
                <w:i/>
                <w:iCs/>
                <w:sz w:val="24"/>
                <w:szCs w:val="24"/>
              </w:rPr>
            </w:pPr>
            <w:r w:rsidRPr="0066183C">
              <w:rPr>
                <w:i/>
                <w:iCs/>
                <w:sz w:val="24"/>
                <w:szCs w:val="24"/>
              </w:rPr>
              <w:t>№</w:t>
            </w:r>
          </w:p>
          <w:p w:rsidR="00F9539E" w:rsidRPr="0066183C" w:rsidRDefault="00F9539E" w:rsidP="0095260F">
            <w:pPr>
              <w:spacing w:line="324" w:lineRule="auto"/>
              <w:ind w:right="436"/>
              <w:rPr>
                <w:i/>
                <w:iCs/>
                <w:sz w:val="24"/>
                <w:szCs w:val="24"/>
              </w:rPr>
            </w:pPr>
            <w:proofErr w:type="gramStart"/>
            <w:r w:rsidRPr="0066183C">
              <w:rPr>
                <w:i/>
                <w:iCs/>
                <w:sz w:val="24"/>
                <w:szCs w:val="24"/>
              </w:rPr>
              <w:t>п</w:t>
            </w:r>
            <w:proofErr w:type="gramEnd"/>
            <w:r w:rsidRPr="0066183C">
              <w:rPr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F9539E" w:rsidRPr="0066183C" w:rsidRDefault="00F9539E" w:rsidP="0095260F">
            <w:pPr>
              <w:spacing w:line="324" w:lineRule="auto"/>
              <w:ind w:right="436"/>
              <w:rPr>
                <w:i/>
                <w:iCs/>
                <w:sz w:val="24"/>
                <w:szCs w:val="24"/>
              </w:rPr>
            </w:pPr>
            <w:r w:rsidRPr="0066183C">
              <w:rPr>
                <w:i/>
                <w:iCs/>
                <w:sz w:val="24"/>
                <w:szCs w:val="24"/>
              </w:rPr>
              <w:t>Индикатор</w:t>
            </w:r>
          </w:p>
        </w:tc>
        <w:tc>
          <w:tcPr>
            <w:tcW w:w="0" w:type="auto"/>
          </w:tcPr>
          <w:p w:rsidR="00F9539E" w:rsidRPr="0066183C" w:rsidRDefault="00F9539E" w:rsidP="0095260F">
            <w:pPr>
              <w:spacing w:line="324" w:lineRule="auto"/>
              <w:ind w:right="436"/>
              <w:rPr>
                <w:i/>
                <w:iCs/>
                <w:sz w:val="24"/>
                <w:szCs w:val="24"/>
              </w:rPr>
            </w:pPr>
            <w:r w:rsidRPr="0066183C">
              <w:rPr>
                <w:i/>
                <w:iCs/>
                <w:sz w:val="24"/>
                <w:szCs w:val="24"/>
              </w:rPr>
              <w:t>Количественная</w:t>
            </w:r>
          </w:p>
          <w:p w:rsidR="00F9539E" w:rsidRPr="0066183C" w:rsidRDefault="00F9539E" w:rsidP="0095260F">
            <w:pPr>
              <w:spacing w:line="324" w:lineRule="auto"/>
              <w:ind w:right="436"/>
              <w:rPr>
                <w:i/>
                <w:iCs/>
                <w:sz w:val="24"/>
                <w:szCs w:val="24"/>
              </w:rPr>
            </w:pPr>
            <w:r w:rsidRPr="0066183C">
              <w:rPr>
                <w:i/>
                <w:iCs/>
                <w:sz w:val="24"/>
                <w:szCs w:val="24"/>
              </w:rPr>
              <w:t>характеристика</w:t>
            </w:r>
          </w:p>
        </w:tc>
        <w:tc>
          <w:tcPr>
            <w:tcW w:w="0" w:type="auto"/>
          </w:tcPr>
          <w:p w:rsidR="00F9539E" w:rsidRPr="0066183C" w:rsidRDefault="00F9539E" w:rsidP="0095260F">
            <w:pPr>
              <w:spacing w:line="324" w:lineRule="auto"/>
              <w:ind w:right="436"/>
              <w:rPr>
                <w:i/>
                <w:iCs/>
                <w:sz w:val="24"/>
                <w:szCs w:val="24"/>
              </w:rPr>
            </w:pPr>
            <w:r w:rsidRPr="0066183C">
              <w:rPr>
                <w:i/>
                <w:iCs/>
                <w:sz w:val="24"/>
                <w:szCs w:val="24"/>
              </w:rPr>
              <w:t>Фактическое состояние</w:t>
            </w:r>
          </w:p>
        </w:tc>
        <w:tc>
          <w:tcPr>
            <w:tcW w:w="0" w:type="auto"/>
          </w:tcPr>
          <w:p w:rsidR="00F9539E" w:rsidRPr="0066183C" w:rsidRDefault="00F9539E" w:rsidP="0095260F">
            <w:pPr>
              <w:spacing w:line="324" w:lineRule="auto"/>
              <w:ind w:right="436"/>
              <w:rPr>
                <w:i/>
                <w:iCs/>
                <w:sz w:val="24"/>
                <w:szCs w:val="24"/>
              </w:rPr>
            </w:pPr>
            <w:r w:rsidRPr="0066183C">
              <w:rPr>
                <w:i/>
                <w:iCs/>
                <w:sz w:val="24"/>
                <w:szCs w:val="24"/>
              </w:rPr>
              <w:t>Разница</w:t>
            </w:r>
          </w:p>
        </w:tc>
      </w:tr>
      <w:tr w:rsidR="00F9539E" w:rsidRPr="0066183C" w:rsidTr="0095260F">
        <w:trPr>
          <w:trHeight w:val="459"/>
          <w:jc w:val="center"/>
        </w:trPr>
        <w:tc>
          <w:tcPr>
            <w:tcW w:w="0" w:type="auto"/>
          </w:tcPr>
          <w:p w:rsidR="00F9539E" w:rsidRPr="0066183C" w:rsidRDefault="00F9539E" w:rsidP="0095260F">
            <w:pPr>
              <w:spacing w:line="324" w:lineRule="auto"/>
              <w:ind w:right="436"/>
              <w:rPr>
                <w:i/>
                <w:iCs/>
                <w:sz w:val="24"/>
                <w:szCs w:val="24"/>
              </w:rPr>
            </w:pPr>
            <w:r w:rsidRPr="0066183C"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9539E" w:rsidRPr="0066183C" w:rsidRDefault="00F9539E" w:rsidP="0095260F">
            <w:pPr>
              <w:spacing w:line="324" w:lineRule="auto"/>
              <w:ind w:right="436"/>
              <w:rPr>
                <w:iCs/>
                <w:sz w:val="24"/>
                <w:szCs w:val="24"/>
              </w:rPr>
            </w:pPr>
            <w:r w:rsidRPr="0066183C">
              <w:rPr>
                <w:iCs/>
                <w:sz w:val="24"/>
                <w:szCs w:val="24"/>
              </w:rPr>
              <w:t>Обращаемость библиотек, обслуживающих взрослое население</w:t>
            </w:r>
          </w:p>
          <w:p w:rsidR="00F9539E" w:rsidRPr="0066183C" w:rsidRDefault="00F9539E" w:rsidP="0095260F">
            <w:pPr>
              <w:spacing w:line="324" w:lineRule="auto"/>
              <w:ind w:right="436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F9539E" w:rsidRPr="0066183C" w:rsidRDefault="00F9539E" w:rsidP="0095260F">
            <w:pPr>
              <w:spacing w:line="324" w:lineRule="auto"/>
              <w:ind w:right="436"/>
              <w:jc w:val="center"/>
              <w:rPr>
                <w:i/>
                <w:iCs/>
                <w:sz w:val="24"/>
                <w:szCs w:val="24"/>
              </w:rPr>
            </w:pPr>
            <w:r w:rsidRPr="0066183C">
              <w:rPr>
                <w:i/>
                <w:iCs/>
                <w:sz w:val="24"/>
                <w:szCs w:val="24"/>
              </w:rPr>
              <w:t>2,4</w:t>
            </w:r>
          </w:p>
        </w:tc>
        <w:tc>
          <w:tcPr>
            <w:tcW w:w="0" w:type="auto"/>
          </w:tcPr>
          <w:p w:rsidR="00F9539E" w:rsidRPr="0066183C" w:rsidRDefault="00F9539E" w:rsidP="0095260F">
            <w:pPr>
              <w:spacing w:line="324" w:lineRule="auto"/>
              <w:ind w:right="436"/>
              <w:rPr>
                <w:i/>
                <w:iCs/>
                <w:sz w:val="24"/>
                <w:szCs w:val="24"/>
              </w:rPr>
            </w:pPr>
          </w:p>
          <w:p w:rsidR="00F9539E" w:rsidRPr="0066183C" w:rsidRDefault="00F9539E" w:rsidP="0095260F">
            <w:pPr>
              <w:spacing w:line="324" w:lineRule="auto"/>
              <w:ind w:right="436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F9539E" w:rsidRPr="0066183C" w:rsidRDefault="00F9539E" w:rsidP="0095260F">
            <w:pPr>
              <w:spacing w:line="324" w:lineRule="auto"/>
              <w:ind w:right="436"/>
              <w:rPr>
                <w:i/>
                <w:iCs/>
                <w:sz w:val="24"/>
                <w:szCs w:val="24"/>
              </w:rPr>
            </w:pPr>
            <w:r w:rsidRPr="0066183C">
              <w:rPr>
                <w:i/>
                <w:iCs/>
                <w:sz w:val="24"/>
                <w:szCs w:val="24"/>
              </w:rPr>
              <w:t>-</w:t>
            </w:r>
          </w:p>
        </w:tc>
      </w:tr>
    </w:tbl>
    <w:p w:rsidR="00F9539E" w:rsidRPr="003B4C7B" w:rsidRDefault="00F9539E" w:rsidP="00F9539E">
      <w:pPr>
        <w:spacing w:line="324" w:lineRule="auto"/>
        <w:ind w:right="436" w:firstLine="567"/>
        <w:jc w:val="both"/>
        <w:rPr>
          <w:color w:val="FF0000"/>
        </w:rPr>
      </w:pPr>
    </w:p>
    <w:p w:rsidR="00F9539E" w:rsidRPr="0066183C" w:rsidRDefault="00F9539E" w:rsidP="0066183C">
      <w:pPr>
        <w:numPr>
          <w:ilvl w:val="0"/>
          <w:numId w:val="10"/>
        </w:numPr>
        <w:tabs>
          <w:tab w:val="clear" w:pos="927"/>
          <w:tab w:val="left" w:pos="993"/>
        </w:tabs>
        <w:ind w:left="0" w:right="-1141" w:firstLine="567"/>
        <w:rPr>
          <w:sz w:val="28"/>
          <w:szCs w:val="28"/>
        </w:rPr>
      </w:pPr>
      <w:r w:rsidRPr="0066183C">
        <w:rPr>
          <w:sz w:val="28"/>
          <w:szCs w:val="28"/>
        </w:rPr>
        <w:t xml:space="preserve">Совершенствовать деятельность по обращаемости книжного фонда, ориентируясь на приоритетные темы года, потребности пользователей; </w:t>
      </w:r>
    </w:p>
    <w:p w:rsidR="00F9539E" w:rsidRPr="0066183C" w:rsidRDefault="00F9539E" w:rsidP="0066183C">
      <w:pPr>
        <w:ind w:right="-1141" w:firstLine="567"/>
        <w:rPr>
          <w:sz w:val="28"/>
          <w:szCs w:val="28"/>
        </w:rPr>
      </w:pPr>
      <w:r w:rsidRPr="0066183C">
        <w:rPr>
          <w:sz w:val="28"/>
          <w:szCs w:val="28"/>
        </w:rPr>
        <w:t>2.  Стремиться к сохранению индикатора – 2,4.</w:t>
      </w:r>
    </w:p>
    <w:p w:rsidR="00F9539E" w:rsidRPr="0066183C" w:rsidRDefault="00F9539E" w:rsidP="0066183C">
      <w:pPr>
        <w:ind w:right="437" w:firstLine="567"/>
        <w:jc w:val="both"/>
        <w:rPr>
          <w:sz w:val="28"/>
          <w:szCs w:val="28"/>
        </w:rPr>
      </w:pPr>
      <w:r w:rsidRPr="0066183C">
        <w:rPr>
          <w:sz w:val="28"/>
          <w:szCs w:val="28"/>
        </w:rPr>
        <w:t xml:space="preserve">3. Способствовать расширению популярных разделов библиотечного фонда, увеличению </w:t>
      </w:r>
      <w:proofErr w:type="spellStart"/>
      <w:r w:rsidRPr="0066183C">
        <w:rPr>
          <w:sz w:val="28"/>
          <w:szCs w:val="28"/>
        </w:rPr>
        <w:t>экземплярности</w:t>
      </w:r>
      <w:proofErr w:type="spellEnd"/>
      <w:r w:rsidRPr="0066183C">
        <w:rPr>
          <w:sz w:val="28"/>
          <w:szCs w:val="28"/>
        </w:rPr>
        <w:t xml:space="preserve"> популярных книг, проведению выставок новых поступлений, исключению из фонда устаревшей и непрофильной литературы, излишней </w:t>
      </w:r>
      <w:proofErr w:type="spellStart"/>
      <w:r w:rsidRPr="0066183C">
        <w:rPr>
          <w:sz w:val="28"/>
          <w:szCs w:val="28"/>
        </w:rPr>
        <w:t>экземплярности</w:t>
      </w:r>
      <w:proofErr w:type="spellEnd"/>
      <w:r w:rsidRPr="0066183C">
        <w:rPr>
          <w:sz w:val="28"/>
          <w:szCs w:val="28"/>
        </w:rPr>
        <w:t xml:space="preserve"> на основе изучения его состава и использования.</w:t>
      </w:r>
    </w:p>
    <w:p w:rsidR="00F9539E" w:rsidRPr="0066183C" w:rsidRDefault="00F9539E" w:rsidP="003B4C7B">
      <w:pPr>
        <w:jc w:val="center"/>
        <w:rPr>
          <w:b/>
          <w:bCs/>
          <w:sz w:val="28"/>
          <w:szCs w:val="28"/>
        </w:rPr>
      </w:pPr>
      <w:r w:rsidRPr="0066183C">
        <w:rPr>
          <w:b/>
          <w:bCs/>
          <w:sz w:val="28"/>
          <w:szCs w:val="28"/>
        </w:rPr>
        <w:t>3.2 Комплектование книжного фонда</w:t>
      </w:r>
    </w:p>
    <w:p w:rsidR="00F9539E" w:rsidRPr="0066183C" w:rsidRDefault="00F9539E" w:rsidP="00F9539E">
      <w:pPr>
        <w:ind w:right="-34"/>
        <w:jc w:val="center"/>
        <w:rPr>
          <w:b/>
          <w:bCs/>
          <w:i/>
          <w:iCs/>
          <w:sz w:val="28"/>
          <w:szCs w:val="28"/>
        </w:rPr>
      </w:pPr>
      <w:r w:rsidRPr="0066183C">
        <w:rPr>
          <w:b/>
          <w:bCs/>
          <w:i/>
          <w:iCs/>
          <w:sz w:val="28"/>
          <w:szCs w:val="28"/>
        </w:rPr>
        <w:t>Цели и задачи:</w:t>
      </w:r>
    </w:p>
    <w:p w:rsidR="0066183C" w:rsidRPr="0066183C" w:rsidRDefault="0066183C" w:rsidP="00F9539E">
      <w:pPr>
        <w:spacing w:line="324" w:lineRule="auto"/>
        <w:ind w:right="436" w:firstLine="567"/>
        <w:jc w:val="center"/>
        <w:rPr>
          <w:i/>
          <w:iCs/>
          <w:sz w:val="24"/>
          <w:szCs w:val="24"/>
        </w:rPr>
      </w:pPr>
    </w:p>
    <w:p w:rsidR="00F9539E" w:rsidRPr="0066183C" w:rsidRDefault="00F9539E" w:rsidP="00F9539E">
      <w:pPr>
        <w:spacing w:line="324" w:lineRule="auto"/>
        <w:ind w:right="436" w:firstLine="567"/>
        <w:jc w:val="center"/>
        <w:rPr>
          <w:i/>
          <w:iCs/>
          <w:sz w:val="24"/>
          <w:szCs w:val="24"/>
        </w:rPr>
      </w:pPr>
      <w:r w:rsidRPr="0066183C">
        <w:rPr>
          <w:i/>
          <w:iCs/>
          <w:sz w:val="24"/>
          <w:szCs w:val="24"/>
        </w:rPr>
        <w:t xml:space="preserve">Табл. Сравнение фактического показателя обновляемости фонда с </w:t>
      </w:r>
      <w:proofErr w:type="gramStart"/>
      <w:r w:rsidRPr="0066183C">
        <w:rPr>
          <w:i/>
          <w:iCs/>
          <w:sz w:val="24"/>
          <w:szCs w:val="24"/>
        </w:rPr>
        <w:t>индикативными</w:t>
      </w:r>
      <w:proofErr w:type="gramEnd"/>
    </w:p>
    <w:tbl>
      <w:tblPr>
        <w:tblW w:w="7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641"/>
        <w:gridCol w:w="1906"/>
        <w:gridCol w:w="2158"/>
        <w:gridCol w:w="1142"/>
      </w:tblGrid>
      <w:tr w:rsidR="003B4C7B" w:rsidRPr="0066183C" w:rsidTr="0095260F">
        <w:trPr>
          <w:trHeight w:val="732"/>
          <w:jc w:val="center"/>
        </w:trPr>
        <w:tc>
          <w:tcPr>
            <w:tcW w:w="542" w:type="dxa"/>
            <w:vAlign w:val="center"/>
          </w:tcPr>
          <w:p w:rsidR="00F9539E" w:rsidRPr="0066183C" w:rsidRDefault="00F9539E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>№</w:t>
            </w:r>
          </w:p>
          <w:p w:rsidR="00F9539E" w:rsidRPr="0066183C" w:rsidRDefault="00F9539E" w:rsidP="0095260F">
            <w:pPr>
              <w:rPr>
                <w:sz w:val="24"/>
                <w:szCs w:val="24"/>
              </w:rPr>
            </w:pPr>
            <w:proofErr w:type="gramStart"/>
            <w:r w:rsidRPr="0066183C">
              <w:rPr>
                <w:sz w:val="24"/>
                <w:szCs w:val="24"/>
              </w:rPr>
              <w:t>п</w:t>
            </w:r>
            <w:proofErr w:type="gramEnd"/>
            <w:r w:rsidRPr="0066183C">
              <w:rPr>
                <w:sz w:val="24"/>
                <w:szCs w:val="24"/>
              </w:rPr>
              <w:t>/п</w:t>
            </w:r>
          </w:p>
        </w:tc>
        <w:tc>
          <w:tcPr>
            <w:tcW w:w="1641" w:type="dxa"/>
            <w:vAlign w:val="center"/>
          </w:tcPr>
          <w:p w:rsidR="00F9539E" w:rsidRPr="0066183C" w:rsidRDefault="00F9539E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>Индикатор</w:t>
            </w:r>
          </w:p>
        </w:tc>
        <w:tc>
          <w:tcPr>
            <w:tcW w:w="1906" w:type="dxa"/>
            <w:vAlign w:val="center"/>
          </w:tcPr>
          <w:p w:rsidR="00F9539E" w:rsidRPr="0066183C" w:rsidRDefault="00F9539E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>Количественная</w:t>
            </w:r>
          </w:p>
          <w:p w:rsidR="00F9539E" w:rsidRPr="0066183C" w:rsidRDefault="00F9539E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 xml:space="preserve"> характеристика</w:t>
            </w:r>
          </w:p>
        </w:tc>
        <w:tc>
          <w:tcPr>
            <w:tcW w:w="2158" w:type="dxa"/>
            <w:vAlign w:val="center"/>
          </w:tcPr>
          <w:p w:rsidR="00F9539E" w:rsidRPr="0066183C" w:rsidRDefault="00F9539E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>Фактическое</w:t>
            </w:r>
          </w:p>
          <w:p w:rsidR="00F9539E" w:rsidRPr="0066183C" w:rsidRDefault="00F9539E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 xml:space="preserve"> состояние</w:t>
            </w:r>
          </w:p>
        </w:tc>
        <w:tc>
          <w:tcPr>
            <w:tcW w:w="1142" w:type="dxa"/>
            <w:vAlign w:val="center"/>
          </w:tcPr>
          <w:p w:rsidR="00F9539E" w:rsidRPr="0066183C" w:rsidRDefault="00F9539E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>Разница</w:t>
            </w:r>
          </w:p>
        </w:tc>
      </w:tr>
      <w:tr w:rsidR="003B4C7B" w:rsidRPr="0066183C" w:rsidTr="0095260F">
        <w:trPr>
          <w:trHeight w:val="732"/>
          <w:jc w:val="center"/>
        </w:trPr>
        <w:tc>
          <w:tcPr>
            <w:tcW w:w="542" w:type="dxa"/>
            <w:vAlign w:val="center"/>
          </w:tcPr>
          <w:p w:rsidR="00F9539E" w:rsidRPr="0066183C" w:rsidRDefault="00F9539E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641" w:type="dxa"/>
            <w:vAlign w:val="center"/>
          </w:tcPr>
          <w:p w:rsidR="00F9539E" w:rsidRPr="0066183C" w:rsidRDefault="00F9539E" w:rsidP="0095260F">
            <w:pPr>
              <w:rPr>
                <w:sz w:val="24"/>
                <w:szCs w:val="24"/>
              </w:rPr>
            </w:pPr>
            <w:proofErr w:type="spellStart"/>
            <w:r w:rsidRPr="0066183C">
              <w:rPr>
                <w:sz w:val="24"/>
                <w:szCs w:val="24"/>
              </w:rPr>
              <w:t>Обновляемость</w:t>
            </w:r>
            <w:proofErr w:type="spellEnd"/>
            <w:r w:rsidRPr="0066183C">
              <w:rPr>
                <w:sz w:val="24"/>
                <w:szCs w:val="24"/>
              </w:rPr>
              <w:t xml:space="preserve"> фонда</w:t>
            </w:r>
          </w:p>
        </w:tc>
        <w:tc>
          <w:tcPr>
            <w:tcW w:w="1906" w:type="dxa"/>
            <w:vAlign w:val="center"/>
          </w:tcPr>
          <w:p w:rsidR="00F9539E" w:rsidRPr="0066183C" w:rsidRDefault="00F9539E" w:rsidP="00952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vAlign w:val="center"/>
          </w:tcPr>
          <w:p w:rsidR="00F9539E" w:rsidRPr="0066183C" w:rsidRDefault="00F9539E" w:rsidP="0095260F">
            <w:pPr>
              <w:ind w:right="437"/>
              <w:rPr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F9539E" w:rsidRPr="0066183C" w:rsidRDefault="00F9539E" w:rsidP="0095260F">
            <w:pPr>
              <w:rPr>
                <w:sz w:val="24"/>
                <w:szCs w:val="24"/>
              </w:rPr>
            </w:pPr>
          </w:p>
        </w:tc>
      </w:tr>
    </w:tbl>
    <w:p w:rsidR="00F9539E" w:rsidRPr="0066183C" w:rsidRDefault="00F9539E" w:rsidP="00F9539E">
      <w:pPr>
        <w:spacing w:line="324" w:lineRule="auto"/>
        <w:ind w:right="436" w:firstLine="567"/>
        <w:jc w:val="center"/>
        <w:rPr>
          <w:i/>
          <w:iCs/>
          <w:sz w:val="24"/>
          <w:szCs w:val="24"/>
        </w:rPr>
      </w:pPr>
    </w:p>
    <w:p w:rsidR="00F9539E" w:rsidRPr="0066183C" w:rsidRDefault="00F9539E" w:rsidP="00F9539E">
      <w:pPr>
        <w:spacing w:line="324" w:lineRule="auto"/>
        <w:ind w:right="436" w:firstLine="567"/>
        <w:jc w:val="center"/>
        <w:rPr>
          <w:i/>
          <w:iCs/>
          <w:sz w:val="24"/>
          <w:szCs w:val="24"/>
        </w:rPr>
      </w:pPr>
      <w:r w:rsidRPr="0066183C">
        <w:rPr>
          <w:i/>
          <w:iCs/>
          <w:sz w:val="24"/>
          <w:szCs w:val="24"/>
        </w:rPr>
        <w:t xml:space="preserve">Табл. Сравнение фактического показателя </w:t>
      </w:r>
      <w:proofErr w:type="spellStart"/>
      <w:r w:rsidRPr="0066183C">
        <w:rPr>
          <w:i/>
          <w:iCs/>
          <w:sz w:val="24"/>
          <w:szCs w:val="24"/>
        </w:rPr>
        <w:t>книгообеспеченности</w:t>
      </w:r>
      <w:proofErr w:type="spellEnd"/>
      <w:r w:rsidRPr="0066183C">
        <w:rPr>
          <w:i/>
          <w:iCs/>
          <w:sz w:val="24"/>
          <w:szCs w:val="24"/>
        </w:rPr>
        <w:t xml:space="preserve"> населения с </w:t>
      </w:r>
      <w:proofErr w:type="gramStart"/>
      <w:r w:rsidRPr="0066183C">
        <w:rPr>
          <w:i/>
          <w:iCs/>
          <w:sz w:val="24"/>
          <w:szCs w:val="24"/>
        </w:rPr>
        <w:t>индикативными</w:t>
      </w:r>
      <w:proofErr w:type="gramEnd"/>
    </w:p>
    <w:tbl>
      <w:tblPr>
        <w:tblW w:w="7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2261"/>
        <w:gridCol w:w="1855"/>
        <w:gridCol w:w="1403"/>
        <w:gridCol w:w="1080"/>
      </w:tblGrid>
      <w:tr w:rsidR="003B4C7B" w:rsidRPr="0066183C" w:rsidTr="0095260F">
        <w:trPr>
          <w:trHeight w:val="383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39E" w:rsidRPr="0066183C" w:rsidRDefault="00F9539E" w:rsidP="009526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6183C">
              <w:rPr>
                <w:sz w:val="24"/>
                <w:szCs w:val="24"/>
                <w:lang w:eastAsia="en-US"/>
              </w:rPr>
              <w:t>№</w:t>
            </w:r>
          </w:p>
          <w:p w:rsidR="00F9539E" w:rsidRPr="0066183C" w:rsidRDefault="00F9539E" w:rsidP="009526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66183C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66183C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39E" w:rsidRPr="0066183C" w:rsidRDefault="00F9539E" w:rsidP="009526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6183C">
              <w:rPr>
                <w:sz w:val="24"/>
                <w:szCs w:val="24"/>
                <w:lang w:eastAsia="en-US"/>
              </w:rPr>
              <w:t>Индикатор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39E" w:rsidRPr="0066183C" w:rsidRDefault="00F9539E" w:rsidP="009526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6183C">
              <w:rPr>
                <w:sz w:val="24"/>
                <w:szCs w:val="24"/>
                <w:lang w:eastAsia="en-US"/>
              </w:rPr>
              <w:t>Количественная</w:t>
            </w:r>
          </w:p>
          <w:p w:rsidR="00F9539E" w:rsidRPr="0066183C" w:rsidRDefault="00F9539E" w:rsidP="009526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6183C">
              <w:rPr>
                <w:sz w:val="24"/>
                <w:szCs w:val="24"/>
                <w:lang w:eastAsia="en-US"/>
              </w:rPr>
              <w:t>характеристика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39E" w:rsidRPr="0066183C" w:rsidRDefault="00F9539E" w:rsidP="009526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6183C">
              <w:rPr>
                <w:sz w:val="24"/>
                <w:szCs w:val="24"/>
                <w:lang w:eastAsia="en-US"/>
              </w:rPr>
              <w:t>Фактическое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39E" w:rsidRPr="0066183C" w:rsidRDefault="00F9539E" w:rsidP="009526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6183C">
              <w:rPr>
                <w:sz w:val="24"/>
                <w:szCs w:val="24"/>
                <w:lang w:eastAsia="en-US"/>
              </w:rPr>
              <w:t>Разница</w:t>
            </w:r>
          </w:p>
        </w:tc>
      </w:tr>
      <w:tr w:rsidR="003B4C7B" w:rsidRPr="0066183C" w:rsidTr="0095260F">
        <w:trPr>
          <w:trHeight w:val="2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39E" w:rsidRPr="0066183C" w:rsidRDefault="00F9539E" w:rsidP="009526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6183C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39E" w:rsidRPr="0066183C" w:rsidRDefault="00F9539E" w:rsidP="009526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6183C">
              <w:rPr>
                <w:sz w:val="24"/>
                <w:szCs w:val="24"/>
                <w:lang w:eastAsia="en-US"/>
              </w:rPr>
              <w:t>Книгообеспеченность</w:t>
            </w:r>
            <w:proofErr w:type="spellEnd"/>
            <w:r w:rsidRPr="0066183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9E" w:rsidRPr="0066183C" w:rsidRDefault="00F9539E" w:rsidP="009526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6183C">
              <w:rPr>
                <w:sz w:val="24"/>
                <w:szCs w:val="24"/>
                <w:lang w:eastAsia="en-US"/>
              </w:rPr>
              <w:t xml:space="preserve">5 – 7 томов на одного жителя </w:t>
            </w:r>
            <w:proofErr w:type="gramStart"/>
            <w:r w:rsidRPr="0066183C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66183C">
              <w:rPr>
                <w:sz w:val="24"/>
                <w:szCs w:val="24"/>
                <w:lang w:eastAsia="en-US"/>
              </w:rPr>
              <w:t xml:space="preserve"> </w:t>
            </w:r>
          </w:p>
          <w:p w:rsidR="00F9539E" w:rsidRPr="0066183C" w:rsidRDefault="00F9539E" w:rsidP="009526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66183C">
              <w:rPr>
                <w:sz w:val="24"/>
                <w:szCs w:val="24"/>
                <w:lang w:eastAsia="en-US"/>
              </w:rPr>
              <w:t>городе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9E" w:rsidRPr="0066183C" w:rsidRDefault="00F9539E" w:rsidP="0095260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9E" w:rsidRPr="0066183C" w:rsidRDefault="00F9539E" w:rsidP="0095260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F9539E" w:rsidRPr="0066183C" w:rsidRDefault="00F9539E" w:rsidP="00F9539E">
      <w:pPr>
        <w:spacing w:line="324" w:lineRule="auto"/>
        <w:ind w:right="436" w:firstLine="567"/>
        <w:jc w:val="center"/>
        <w:rPr>
          <w:iCs/>
          <w:sz w:val="24"/>
          <w:szCs w:val="24"/>
        </w:rPr>
      </w:pPr>
    </w:p>
    <w:p w:rsidR="00F9539E" w:rsidRPr="0066183C" w:rsidRDefault="00F9539E" w:rsidP="00F9539E">
      <w:pPr>
        <w:spacing w:line="324" w:lineRule="auto"/>
        <w:ind w:right="436" w:firstLine="567"/>
        <w:jc w:val="center"/>
        <w:rPr>
          <w:i/>
          <w:iCs/>
          <w:sz w:val="24"/>
          <w:szCs w:val="24"/>
        </w:rPr>
      </w:pPr>
    </w:p>
    <w:p w:rsidR="00F9539E" w:rsidRPr="0066183C" w:rsidRDefault="00F9539E" w:rsidP="0066183C">
      <w:pPr>
        <w:ind w:right="436" w:firstLine="567"/>
        <w:jc w:val="both"/>
        <w:rPr>
          <w:iCs/>
          <w:sz w:val="28"/>
          <w:szCs w:val="28"/>
        </w:rPr>
      </w:pPr>
      <w:r w:rsidRPr="0066183C">
        <w:rPr>
          <w:iCs/>
          <w:sz w:val="28"/>
          <w:szCs w:val="28"/>
        </w:rPr>
        <w:t xml:space="preserve">Улучшить качество библиотечных фондов путем их </w:t>
      </w:r>
      <w:proofErr w:type="spellStart"/>
      <w:r w:rsidRPr="0066183C">
        <w:rPr>
          <w:iCs/>
          <w:sz w:val="28"/>
          <w:szCs w:val="28"/>
        </w:rPr>
        <w:t>докомплектования</w:t>
      </w:r>
      <w:proofErr w:type="spellEnd"/>
      <w:r w:rsidRPr="0066183C">
        <w:rPr>
          <w:iCs/>
          <w:sz w:val="28"/>
          <w:szCs w:val="28"/>
        </w:rPr>
        <w:t>, в соответствии с запросами пользователей, ориентируясь на индикатор обновляемости 3%.</w:t>
      </w:r>
    </w:p>
    <w:p w:rsidR="00F9539E" w:rsidRPr="0066183C" w:rsidRDefault="00F9539E" w:rsidP="0066183C">
      <w:pPr>
        <w:ind w:right="436" w:firstLine="567"/>
        <w:jc w:val="both"/>
        <w:rPr>
          <w:iCs/>
          <w:sz w:val="28"/>
          <w:szCs w:val="28"/>
        </w:rPr>
      </w:pPr>
    </w:p>
    <w:p w:rsidR="00F9539E" w:rsidRPr="0066183C" w:rsidRDefault="00F9539E" w:rsidP="0066183C">
      <w:pPr>
        <w:ind w:right="436" w:firstLine="567"/>
        <w:jc w:val="both"/>
        <w:rPr>
          <w:i/>
          <w:iCs/>
          <w:sz w:val="28"/>
          <w:szCs w:val="28"/>
        </w:rPr>
      </w:pPr>
      <w:r w:rsidRPr="0066183C">
        <w:rPr>
          <w:iCs/>
          <w:sz w:val="28"/>
          <w:szCs w:val="28"/>
        </w:rPr>
        <w:t xml:space="preserve"> Сохранить </w:t>
      </w:r>
      <w:proofErr w:type="spellStart"/>
      <w:r w:rsidRPr="0066183C">
        <w:rPr>
          <w:iCs/>
          <w:sz w:val="28"/>
          <w:szCs w:val="28"/>
        </w:rPr>
        <w:t>книгообеспесенность</w:t>
      </w:r>
      <w:proofErr w:type="spellEnd"/>
      <w:r w:rsidRPr="0066183C">
        <w:rPr>
          <w:iCs/>
          <w:sz w:val="28"/>
          <w:szCs w:val="28"/>
        </w:rPr>
        <w:t xml:space="preserve"> на одного жителя района  - 6 томов - используя все методы и формы работы с книжным фондом</w:t>
      </w:r>
      <w:r w:rsidRPr="0066183C">
        <w:rPr>
          <w:i/>
          <w:iCs/>
          <w:sz w:val="28"/>
          <w:szCs w:val="28"/>
        </w:rPr>
        <w:t>.</w:t>
      </w:r>
    </w:p>
    <w:p w:rsidR="00F9539E" w:rsidRPr="0066183C" w:rsidRDefault="00F9539E" w:rsidP="0066183C">
      <w:pPr>
        <w:ind w:right="436" w:firstLine="567"/>
        <w:jc w:val="both"/>
        <w:rPr>
          <w:i/>
          <w:iCs/>
          <w:sz w:val="28"/>
          <w:szCs w:val="28"/>
        </w:rPr>
      </w:pPr>
    </w:p>
    <w:tbl>
      <w:tblPr>
        <w:tblpPr w:leftFromText="180" w:rightFromText="180" w:horzAnchor="margin" w:tblpY="40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3068"/>
        <w:gridCol w:w="2203"/>
        <w:gridCol w:w="2502"/>
        <w:gridCol w:w="3170"/>
        <w:gridCol w:w="2999"/>
      </w:tblGrid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 xml:space="preserve">1. </w:t>
            </w:r>
          </w:p>
        </w:tc>
        <w:tc>
          <w:tcPr>
            <w:tcW w:w="1037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Ведение тетрадей отказов в отделах библиотеки</w:t>
            </w:r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  <w:p w:rsidR="00BB6B7C" w:rsidRPr="0066183C" w:rsidRDefault="00BB6B7C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2.</w:t>
            </w:r>
          </w:p>
        </w:tc>
        <w:tc>
          <w:tcPr>
            <w:tcW w:w="1037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Ведение картотеки </w:t>
            </w:r>
            <w:proofErr w:type="spellStart"/>
            <w:r w:rsidRPr="0066183C">
              <w:rPr>
                <w:sz w:val="28"/>
                <w:szCs w:val="28"/>
              </w:rPr>
              <w:t>докомплектования</w:t>
            </w:r>
            <w:proofErr w:type="spellEnd"/>
            <w:r w:rsidRPr="0066183C">
              <w:rPr>
                <w:sz w:val="28"/>
                <w:szCs w:val="28"/>
              </w:rPr>
              <w:t xml:space="preserve"> на основе тетрадей отказов.</w:t>
            </w:r>
          </w:p>
          <w:p w:rsidR="00BB6B7C" w:rsidRPr="0066183C" w:rsidRDefault="00BB6B7C" w:rsidP="0066183C">
            <w:pPr>
              <w:tabs>
                <w:tab w:val="num" w:pos="-250"/>
              </w:tabs>
              <w:ind w:left="34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Сверка со сводной картотекой </w:t>
            </w:r>
            <w:proofErr w:type="spellStart"/>
            <w:r w:rsidRPr="0066183C">
              <w:rPr>
                <w:sz w:val="28"/>
                <w:szCs w:val="28"/>
              </w:rPr>
              <w:t>ОКиО</w:t>
            </w:r>
            <w:proofErr w:type="spellEnd"/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3</w:t>
            </w:r>
          </w:p>
        </w:tc>
        <w:tc>
          <w:tcPr>
            <w:tcW w:w="1037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Участие в отборе литературы в филиалах и ОРФ</w:t>
            </w:r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4</w:t>
            </w:r>
          </w:p>
        </w:tc>
        <w:tc>
          <w:tcPr>
            <w:tcW w:w="1037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Участие в Днях комплектования</w:t>
            </w:r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</w:t>
            </w:r>
            <w:proofErr w:type="gramStart"/>
            <w:r w:rsidRPr="0066183C"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5</w:t>
            </w:r>
          </w:p>
        </w:tc>
        <w:tc>
          <w:tcPr>
            <w:tcW w:w="1037" w:type="pct"/>
          </w:tcPr>
          <w:p w:rsidR="00BB6B7C" w:rsidRPr="0066183C" w:rsidRDefault="00BB6B7C" w:rsidP="0066183C">
            <w:pPr>
              <w:keepNext/>
              <w:tabs>
                <w:tab w:val="left" w:pos="317"/>
              </w:tabs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Привлечение к </w:t>
            </w:r>
            <w:proofErr w:type="spellStart"/>
            <w:r w:rsidRPr="0066183C">
              <w:rPr>
                <w:sz w:val="28"/>
                <w:szCs w:val="28"/>
              </w:rPr>
              <w:t>докомплектованию</w:t>
            </w:r>
            <w:proofErr w:type="spellEnd"/>
            <w:r w:rsidRPr="0066183C">
              <w:rPr>
                <w:sz w:val="28"/>
                <w:szCs w:val="28"/>
              </w:rPr>
              <w:t xml:space="preserve"> читателей (пожертвования от читателей)</w:t>
            </w:r>
          </w:p>
          <w:p w:rsidR="00BB6B7C" w:rsidRPr="0066183C" w:rsidRDefault="00BB6B7C" w:rsidP="0066183C">
            <w:pPr>
              <w:numPr>
                <w:ilvl w:val="0"/>
                <w:numId w:val="12"/>
              </w:numPr>
              <w:tabs>
                <w:tab w:val="num" w:pos="-250"/>
                <w:tab w:val="num" w:pos="-108"/>
              </w:tabs>
              <w:ind w:left="34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Оформление акта пожертвования от читателей</w:t>
            </w:r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</w:p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1акта</w:t>
            </w: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6</w:t>
            </w:r>
          </w:p>
        </w:tc>
        <w:tc>
          <w:tcPr>
            <w:tcW w:w="1037" w:type="pct"/>
          </w:tcPr>
          <w:p w:rsidR="00BB6B7C" w:rsidRPr="0066183C" w:rsidRDefault="00BB6B7C" w:rsidP="0066183C">
            <w:pPr>
              <w:keepNext/>
              <w:tabs>
                <w:tab w:val="num" w:pos="-250"/>
              </w:tabs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Комплектование фонда источниками правового характера на традиционных и электронных носителях (в рамках проекта «Центр правовой и социально значимой информации»)</w:t>
            </w:r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037" w:type="pct"/>
          </w:tcPr>
          <w:p w:rsidR="00BB6B7C" w:rsidRPr="0066183C" w:rsidRDefault="00BB6B7C" w:rsidP="0066183C">
            <w:pPr>
              <w:keepNext/>
              <w:tabs>
                <w:tab w:val="num" w:pos="-250"/>
              </w:tabs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Передача изданий из  читального зала на абонемент</w:t>
            </w:r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II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8</w:t>
            </w:r>
          </w:p>
        </w:tc>
        <w:tc>
          <w:tcPr>
            <w:tcW w:w="1037" w:type="pct"/>
          </w:tcPr>
          <w:p w:rsidR="00BB6B7C" w:rsidRPr="0066183C" w:rsidRDefault="00BB6B7C" w:rsidP="0066183C">
            <w:pPr>
              <w:keepNext/>
              <w:tabs>
                <w:tab w:val="num" w:pos="-250"/>
              </w:tabs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Работа с подпиской на периодику</w:t>
            </w:r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I-IV кв.</w:t>
            </w: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</w:p>
        </w:tc>
        <w:tc>
          <w:tcPr>
            <w:tcW w:w="1037" w:type="pct"/>
          </w:tcPr>
          <w:p w:rsidR="00BB6B7C" w:rsidRPr="0066183C" w:rsidRDefault="00BB6B7C" w:rsidP="0066183C">
            <w:pPr>
              <w:keepNext/>
              <w:tabs>
                <w:tab w:val="num" w:pos="-250"/>
              </w:tabs>
              <w:ind w:left="34" w:right="34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- Подавать сведения на подписку </w:t>
            </w:r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</w:t>
            </w:r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</w:p>
        </w:tc>
        <w:tc>
          <w:tcPr>
            <w:tcW w:w="1037" w:type="pct"/>
          </w:tcPr>
          <w:p w:rsidR="00BB6B7C" w:rsidRPr="0066183C" w:rsidRDefault="00BB6B7C" w:rsidP="0066183C">
            <w:pPr>
              <w:keepNext/>
              <w:tabs>
                <w:tab w:val="num" w:pos="-250"/>
              </w:tabs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- Производить дополнительную подписку на периодику  </w:t>
            </w:r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Макарова О.В.</w:t>
            </w:r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</w:p>
        </w:tc>
        <w:tc>
          <w:tcPr>
            <w:tcW w:w="1037" w:type="pct"/>
          </w:tcPr>
          <w:p w:rsidR="00BB6B7C" w:rsidRPr="0066183C" w:rsidRDefault="00BB6B7C" w:rsidP="0066183C">
            <w:pPr>
              <w:keepNext/>
              <w:tabs>
                <w:tab w:val="num" w:pos="-250"/>
              </w:tabs>
              <w:ind w:left="34" w:right="34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- Чистка фонда периодических изданий, согласно «Инструкции о сроках хранения»</w:t>
            </w:r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</w:p>
        </w:tc>
        <w:tc>
          <w:tcPr>
            <w:tcW w:w="1037" w:type="pct"/>
          </w:tcPr>
          <w:p w:rsidR="00BB6B7C" w:rsidRPr="0066183C" w:rsidRDefault="00BB6B7C" w:rsidP="0066183C">
            <w:pPr>
              <w:keepNext/>
              <w:tabs>
                <w:tab w:val="num" w:pos="-250"/>
              </w:tabs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- Продолжение издания иллюстрированного каталога периодических изданий (на 3 издания) </w:t>
            </w:r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</w:p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</w:t>
            </w:r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</w:p>
        </w:tc>
        <w:tc>
          <w:tcPr>
            <w:tcW w:w="1037" w:type="pct"/>
          </w:tcPr>
          <w:p w:rsidR="00BB6B7C" w:rsidRPr="0066183C" w:rsidRDefault="00BB6B7C" w:rsidP="0066183C">
            <w:pPr>
              <w:keepNext/>
              <w:tabs>
                <w:tab w:val="num" w:pos="-250"/>
              </w:tabs>
              <w:ind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- Слайд-выставка периодических изданий библиотеки «Чувство времени»</w:t>
            </w:r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9</w:t>
            </w:r>
          </w:p>
        </w:tc>
        <w:tc>
          <w:tcPr>
            <w:tcW w:w="1037" w:type="pct"/>
          </w:tcPr>
          <w:p w:rsidR="00BB6B7C" w:rsidRPr="0066183C" w:rsidRDefault="00BB6B7C" w:rsidP="0066183C">
            <w:pPr>
              <w:keepNext/>
              <w:tabs>
                <w:tab w:val="num" w:pos="-250"/>
              </w:tabs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Ведение учетных документов:</w:t>
            </w:r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</w:p>
        </w:tc>
        <w:tc>
          <w:tcPr>
            <w:tcW w:w="1037" w:type="pct"/>
          </w:tcPr>
          <w:p w:rsidR="00BB6B7C" w:rsidRPr="0066183C" w:rsidRDefault="00BB6B7C" w:rsidP="0066183C">
            <w:pPr>
              <w:keepNext/>
              <w:tabs>
                <w:tab w:val="num" w:pos="-250"/>
              </w:tabs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- Инвентарный каталог </w:t>
            </w:r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</w:t>
            </w:r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</w:p>
        </w:tc>
        <w:tc>
          <w:tcPr>
            <w:tcW w:w="1037" w:type="pct"/>
          </w:tcPr>
          <w:p w:rsidR="00BB6B7C" w:rsidRPr="0066183C" w:rsidRDefault="00BB6B7C" w:rsidP="0066183C">
            <w:pPr>
              <w:keepNext/>
              <w:tabs>
                <w:tab w:val="num" w:pos="-250"/>
              </w:tabs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- Инвентарные книги</w:t>
            </w:r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</w:t>
            </w:r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</w:p>
        </w:tc>
        <w:tc>
          <w:tcPr>
            <w:tcW w:w="1037" w:type="pct"/>
          </w:tcPr>
          <w:p w:rsidR="00BB6B7C" w:rsidRPr="0066183C" w:rsidRDefault="00BB6B7C" w:rsidP="0066183C">
            <w:pPr>
              <w:keepNext/>
              <w:tabs>
                <w:tab w:val="num" w:pos="-250"/>
              </w:tabs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- Книга суммарного учета</w:t>
            </w:r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</w:t>
            </w:r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</w:p>
        </w:tc>
        <w:tc>
          <w:tcPr>
            <w:tcW w:w="1037" w:type="pct"/>
          </w:tcPr>
          <w:p w:rsidR="00BB6B7C" w:rsidRPr="0066183C" w:rsidRDefault="00BB6B7C" w:rsidP="0066183C">
            <w:pPr>
              <w:keepNext/>
              <w:tabs>
                <w:tab w:val="num" w:pos="-250"/>
              </w:tabs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- Тетрадь учета книг </w:t>
            </w:r>
            <w:r w:rsidRPr="0066183C">
              <w:rPr>
                <w:sz w:val="28"/>
                <w:szCs w:val="28"/>
              </w:rPr>
              <w:lastRenderedPageBreak/>
              <w:t>взамен утерянных</w:t>
            </w:r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lastRenderedPageBreak/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037" w:type="pct"/>
          </w:tcPr>
          <w:p w:rsidR="00BB6B7C" w:rsidRPr="0066183C" w:rsidRDefault="00BB6B7C" w:rsidP="0066183C">
            <w:pPr>
              <w:keepNext/>
              <w:tabs>
                <w:tab w:val="num" w:pos="-250"/>
              </w:tabs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Редакция книжного фонда (выборочная)</w:t>
            </w:r>
          </w:p>
          <w:p w:rsidR="00BB6B7C" w:rsidRPr="0066183C" w:rsidRDefault="00BB6B7C" w:rsidP="0066183C">
            <w:pPr>
              <w:keepNext/>
              <w:tabs>
                <w:tab w:val="num" w:pos="-250"/>
              </w:tabs>
              <w:ind w:left="34" w:right="-108"/>
              <w:outlineLvl w:val="6"/>
              <w:rPr>
                <w:sz w:val="28"/>
                <w:szCs w:val="28"/>
              </w:rPr>
            </w:pPr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proofErr w:type="spellStart"/>
            <w:r w:rsidRPr="0066183C">
              <w:rPr>
                <w:sz w:val="28"/>
                <w:szCs w:val="28"/>
              </w:rPr>
              <w:t>аб</w:t>
            </w:r>
            <w:proofErr w:type="spellEnd"/>
            <w:r w:rsidRPr="0066183C">
              <w:rPr>
                <w:sz w:val="28"/>
                <w:szCs w:val="28"/>
              </w:rPr>
              <w:t>., ч/з</w:t>
            </w:r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11</w:t>
            </w:r>
          </w:p>
        </w:tc>
        <w:tc>
          <w:tcPr>
            <w:tcW w:w="1037" w:type="pct"/>
          </w:tcPr>
          <w:p w:rsidR="00BB6B7C" w:rsidRPr="0066183C" w:rsidRDefault="00BB6B7C" w:rsidP="0066183C">
            <w:pPr>
              <w:keepNext/>
              <w:tabs>
                <w:tab w:val="num" w:pos="-250"/>
              </w:tabs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Списание:</w:t>
            </w:r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</w:p>
        </w:tc>
        <w:tc>
          <w:tcPr>
            <w:tcW w:w="1037" w:type="pct"/>
          </w:tcPr>
          <w:p w:rsidR="00BB6B7C" w:rsidRPr="0066183C" w:rsidRDefault="00BB6B7C" w:rsidP="0066183C">
            <w:pPr>
              <w:keepNext/>
              <w:ind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Утеря</w:t>
            </w:r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5 актов</w:t>
            </w: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</w:p>
        </w:tc>
        <w:tc>
          <w:tcPr>
            <w:tcW w:w="1037" w:type="pct"/>
          </w:tcPr>
          <w:p w:rsidR="00BB6B7C" w:rsidRPr="0066183C" w:rsidRDefault="00BB6B7C" w:rsidP="0066183C">
            <w:pPr>
              <w:keepNext/>
              <w:ind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замена</w:t>
            </w:r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5 актов</w:t>
            </w: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BB6B7C" w:rsidRPr="0066183C" w:rsidRDefault="00BB6B7C" w:rsidP="0066183C">
            <w:pPr>
              <w:keepNext/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12</w:t>
            </w:r>
          </w:p>
        </w:tc>
        <w:tc>
          <w:tcPr>
            <w:tcW w:w="1037" w:type="pct"/>
          </w:tcPr>
          <w:p w:rsidR="00BB6B7C" w:rsidRPr="0066183C" w:rsidRDefault="00BB6B7C" w:rsidP="0066183C">
            <w:pPr>
              <w:keepNext/>
              <w:numPr>
                <w:ilvl w:val="0"/>
                <w:numId w:val="11"/>
              </w:numPr>
              <w:tabs>
                <w:tab w:val="num" w:pos="-250"/>
              </w:tabs>
              <w:ind w:left="34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Перешифровка библиотечного фонда по новым таблицам ББК</w:t>
            </w:r>
          </w:p>
        </w:tc>
        <w:tc>
          <w:tcPr>
            <w:tcW w:w="745" w:type="pct"/>
          </w:tcPr>
          <w:p w:rsidR="00BB6B7C" w:rsidRPr="0066183C" w:rsidRDefault="00BB6B7C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BB6B7C" w:rsidRPr="0066183C" w:rsidRDefault="00BB6B7C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72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BB6B7C" w:rsidRPr="0066183C" w:rsidRDefault="00BB6B7C" w:rsidP="0066183C">
            <w:pPr>
              <w:rPr>
                <w:sz w:val="28"/>
                <w:szCs w:val="28"/>
              </w:rPr>
            </w:pPr>
          </w:p>
        </w:tc>
      </w:tr>
    </w:tbl>
    <w:p w:rsidR="00AC4848" w:rsidRPr="0066183C" w:rsidRDefault="00AC4848" w:rsidP="003B4C7B">
      <w:pPr>
        <w:ind w:left="284" w:hanging="284"/>
        <w:jc w:val="center"/>
        <w:rPr>
          <w:b/>
          <w:bCs/>
          <w:sz w:val="28"/>
          <w:szCs w:val="28"/>
        </w:rPr>
      </w:pPr>
      <w:r w:rsidRPr="0066183C">
        <w:rPr>
          <w:b/>
          <w:bCs/>
          <w:sz w:val="28"/>
          <w:szCs w:val="28"/>
        </w:rPr>
        <w:t>3.3 Работа по сохранности фонда</w:t>
      </w:r>
    </w:p>
    <w:p w:rsidR="00AC4848" w:rsidRPr="0066183C" w:rsidRDefault="00AC4848" w:rsidP="00AC4848"/>
    <w:p w:rsidR="00AC4848" w:rsidRPr="0066183C" w:rsidRDefault="00AC4848" w:rsidP="00AC4848">
      <w:pPr>
        <w:ind w:right="-34"/>
        <w:jc w:val="center"/>
        <w:rPr>
          <w:b/>
          <w:bCs/>
          <w:i/>
          <w:iCs/>
          <w:sz w:val="28"/>
          <w:szCs w:val="28"/>
        </w:rPr>
      </w:pPr>
      <w:r w:rsidRPr="0066183C">
        <w:rPr>
          <w:b/>
          <w:bCs/>
          <w:i/>
          <w:iCs/>
          <w:sz w:val="28"/>
          <w:szCs w:val="28"/>
        </w:rPr>
        <w:t>Цели и задачи:</w:t>
      </w:r>
    </w:p>
    <w:p w:rsidR="00AC4848" w:rsidRPr="0066183C" w:rsidRDefault="00AC4848" w:rsidP="00AC4848"/>
    <w:p w:rsidR="00AC4848" w:rsidRPr="0066183C" w:rsidRDefault="00AC4848" w:rsidP="00AC4848">
      <w:pPr>
        <w:tabs>
          <w:tab w:val="num" w:pos="-540"/>
        </w:tabs>
        <w:ind w:right="436" w:firstLine="567"/>
        <w:jc w:val="center"/>
        <w:rPr>
          <w:i/>
          <w:iCs/>
          <w:sz w:val="22"/>
          <w:szCs w:val="22"/>
        </w:rPr>
      </w:pPr>
      <w:r w:rsidRPr="0066183C">
        <w:rPr>
          <w:i/>
          <w:iCs/>
          <w:sz w:val="22"/>
          <w:szCs w:val="22"/>
        </w:rPr>
        <w:t xml:space="preserve">Табл. Сравнение фактического показателя по доле отреставрированных изданий с </w:t>
      </w:r>
      <w:proofErr w:type="gramStart"/>
      <w:r w:rsidRPr="0066183C">
        <w:rPr>
          <w:i/>
          <w:iCs/>
          <w:sz w:val="22"/>
          <w:szCs w:val="22"/>
        </w:rPr>
        <w:t>индикативным</w:t>
      </w:r>
      <w:proofErr w:type="gramEnd"/>
    </w:p>
    <w:p w:rsidR="00AC4848" w:rsidRPr="0066183C" w:rsidRDefault="00AC4848" w:rsidP="00AC4848">
      <w:pPr>
        <w:tabs>
          <w:tab w:val="num" w:pos="-540"/>
        </w:tabs>
        <w:ind w:right="436" w:firstLine="567"/>
        <w:jc w:val="center"/>
        <w:rPr>
          <w:i/>
          <w:iCs/>
          <w:sz w:val="22"/>
          <w:szCs w:val="22"/>
        </w:rPr>
      </w:pP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2791"/>
        <w:gridCol w:w="1842"/>
        <w:gridCol w:w="1418"/>
        <w:gridCol w:w="1323"/>
      </w:tblGrid>
      <w:tr w:rsidR="003B4C7B" w:rsidRPr="0066183C" w:rsidTr="0095260F">
        <w:trPr>
          <w:trHeight w:val="671"/>
          <w:jc w:val="center"/>
        </w:trPr>
        <w:tc>
          <w:tcPr>
            <w:tcW w:w="1045" w:type="dxa"/>
            <w:vAlign w:val="center"/>
          </w:tcPr>
          <w:p w:rsidR="00AC4848" w:rsidRPr="0066183C" w:rsidRDefault="00AC4848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>№</w:t>
            </w:r>
          </w:p>
          <w:p w:rsidR="00AC4848" w:rsidRPr="0066183C" w:rsidRDefault="00AC4848" w:rsidP="0095260F">
            <w:pPr>
              <w:rPr>
                <w:sz w:val="24"/>
                <w:szCs w:val="24"/>
              </w:rPr>
            </w:pPr>
            <w:proofErr w:type="gramStart"/>
            <w:r w:rsidRPr="0066183C">
              <w:rPr>
                <w:sz w:val="24"/>
                <w:szCs w:val="24"/>
              </w:rPr>
              <w:t>п</w:t>
            </w:r>
            <w:proofErr w:type="gramEnd"/>
            <w:r w:rsidRPr="0066183C">
              <w:rPr>
                <w:sz w:val="24"/>
                <w:szCs w:val="24"/>
              </w:rPr>
              <w:t>/п</w:t>
            </w:r>
          </w:p>
        </w:tc>
        <w:tc>
          <w:tcPr>
            <w:tcW w:w="2791" w:type="dxa"/>
            <w:vAlign w:val="center"/>
          </w:tcPr>
          <w:p w:rsidR="00AC4848" w:rsidRPr="0066183C" w:rsidRDefault="00AC4848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>Индикатор</w:t>
            </w:r>
          </w:p>
        </w:tc>
        <w:tc>
          <w:tcPr>
            <w:tcW w:w="1842" w:type="dxa"/>
            <w:vAlign w:val="center"/>
          </w:tcPr>
          <w:p w:rsidR="00AC4848" w:rsidRPr="0066183C" w:rsidRDefault="00AC4848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>Количественная</w:t>
            </w:r>
          </w:p>
          <w:p w:rsidR="00AC4848" w:rsidRPr="0066183C" w:rsidRDefault="00AC4848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Align w:val="center"/>
          </w:tcPr>
          <w:p w:rsidR="00AC4848" w:rsidRPr="0066183C" w:rsidRDefault="00AC4848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>Фактическое</w:t>
            </w:r>
          </w:p>
          <w:p w:rsidR="00AC4848" w:rsidRPr="0066183C" w:rsidRDefault="00AC4848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 xml:space="preserve"> состояние</w:t>
            </w:r>
          </w:p>
        </w:tc>
        <w:tc>
          <w:tcPr>
            <w:tcW w:w="1323" w:type="dxa"/>
            <w:vAlign w:val="center"/>
          </w:tcPr>
          <w:p w:rsidR="00AC4848" w:rsidRPr="0066183C" w:rsidRDefault="00AC4848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>Разница</w:t>
            </w:r>
          </w:p>
        </w:tc>
      </w:tr>
      <w:tr w:rsidR="003B4C7B" w:rsidRPr="0066183C" w:rsidTr="0095260F">
        <w:trPr>
          <w:trHeight w:val="341"/>
          <w:jc w:val="center"/>
        </w:trPr>
        <w:tc>
          <w:tcPr>
            <w:tcW w:w="1045" w:type="dxa"/>
            <w:vAlign w:val="center"/>
          </w:tcPr>
          <w:p w:rsidR="00AC4848" w:rsidRPr="0066183C" w:rsidRDefault="00AC4848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>1.</w:t>
            </w:r>
          </w:p>
        </w:tc>
        <w:tc>
          <w:tcPr>
            <w:tcW w:w="2791" w:type="dxa"/>
            <w:vAlign w:val="center"/>
          </w:tcPr>
          <w:p w:rsidR="00AC4848" w:rsidRPr="0066183C" w:rsidRDefault="00AC4848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>Доля отреставрированных изданий</w:t>
            </w:r>
          </w:p>
        </w:tc>
        <w:tc>
          <w:tcPr>
            <w:tcW w:w="1842" w:type="dxa"/>
            <w:vAlign w:val="center"/>
          </w:tcPr>
          <w:p w:rsidR="00AC4848" w:rsidRPr="0066183C" w:rsidRDefault="00AC4848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>0,001%</w:t>
            </w:r>
          </w:p>
        </w:tc>
        <w:tc>
          <w:tcPr>
            <w:tcW w:w="1418" w:type="dxa"/>
            <w:vAlign w:val="center"/>
          </w:tcPr>
          <w:p w:rsidR="00AC4848" w:rsidRPr="0066183C" w:rsidRDefault="00AC4848" w:rsidP="0095260F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AC4848" w:rsidRPr="0066183C" w:rsidRDefault="00AC4848" w:rsidP="0095260F">
            <w:pPr>
              <w:rPr>
                <w:sz w:val="24"/>
                <w:szCs w:val="24"/>
              </w:rPr>
            </w:pPr>
          </w:p>
        </w:tc>
      </w:tr>
    </w:tbl>
    <w:p w:rsidR="00AC4848" w:rsidRPr="0066183C" w:rsidRDefault="00AC4848" w:rsidP="00AC4848">
      <w:pPr>
        <w:ind w:firstLine="426"/>
        <w:rPr>
          <w:i/>
          <w:iCs/>
          <w:sz w:val="22"/>
          <w:szCs w:val="22"/>
        </w:rPr>
      </w:pPr>
    </w:p>
    <w:p w:rsidR="00AC4848" w:rsidRPr="0066183C" w:rsidRDefault="00AC4848" w:rsidP="0066183C">
      <w:pPr>
        <w:ind w:firstLine="426"/>
        <w:jc w:val="both"/>
        <w:rPr>
          <w:sz w:val="28"/>
          <w:szCs w:val="28"/>
        </w:rPr>
      </w:pPr>
      <w:r w:rsidRPr="0066183C">
        <w:rPr>
          <w:sz w:val="28"/>
          <w:szCs w:val="28"/>
        </w:rPr>
        <w:t>Обеспечить сохранность  библиотечного фонда, путем реставрации книжных изданий, ориентируясь на индикативный показатель – 0,001%</w:t>
      </w:r>
    </w:p>
    <w:p w:rsidR="003B4C7B" w:rsidRPr="003B4C7B" w:rsidRDefault="003B4C7B" w:rsidP="00CE2ABE">
      <w:pPr>
        <w:jc w:val="both"/>
        <w:rPr>
          <w:b/>
          <w:bCs/>
          <w:color w:val="FF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3068"/>
        <w:gridCol w:w="2203"/>
        <w:gridCol w:w="2502"/>
        <w:gridCol w:w="3170"/>
        <w:gridCol w:w="2999"/>
      </w:tblGrid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№ 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  <w:r w:rsidRPr="0066183C">
              <w:rPr>
                <w:sz w:val="28"/>
                <w:szCs w:val="28"/>
              </w:rPr>
              <w:t>/п</w:t>
            </w:r>
          </w:p>
        </w:tc>
        <w:tc>
          <w:tcPr>
            <w:tcW w:w="1037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846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Планируемые показатели/ результат</w:t>
            </w: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Отметка о выполнении, примечания</w:t>
            </w: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37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b/>
                <w:bCs/>
                <w:i/>
                <w:iCs/>
                <w:sz w:val="28"/>
                <w:szCs w:val="28"/>
              </w:rPr>
              <w:t>Отражение законодательной основы в документах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</w:t>
            </w: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На информационных </w:t>
            </w:r>
            <w:r w:rsidRPr="0066183C">
              <w:rPr>
                <w:sz w:val="28"/>
                <w:szCs w:val="28"/>
              </w:rPr>
              <w:lastRenderedPageBreak/>
              <w:t xml:space="preserve">стендах размещать </w:t>
            </w:r>
            <w:proofErr w:type="spellStart"/>
            <w:r w:rsidRPr="0066183C">
              <w:rPr>
                <w:sz w:val="28"/>
                <w:szCs w:val="28"/>
              </w:rPr>
              <w:t>информлист</w:t>
            </w:r>
            <w:proofErr w:type="spellEnd"/>
            <w:r w:rsidRPr="0066183C">
              <w:rPr>
                <w:sz w:val="28"/>
                <w:szCs w:val="28"/>
              </w:rPr>
              <w:t xml:space="preserve"> «Правила пользования абонементом»; «Правила пользования читальным залом»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lastRenderedPageBreak/>
              <w:t>I</w:t>
            </w:r>
            <w:r w:rsidRPr="0066183C">
              <w:rPr>
                <w:sz w:val="28"/>
                <w:szCs w:val="28"/>
              </w:rPr>
              <w:t xml:space="preserve"> кв. </w:t>
            </w:r>
          </w:p>
        </w:tc>
        <w:tc>
          <w:tcPr>
            <w:tcW w:w="846" w:type="pct"/>
          </w:tcPr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left="23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 записи читателей знакомить их с правилами пользования библиотекой и мерой ответственности за задержку и порчу книг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-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 </w:t>
            </w:r>
          </w:p>
        </w:tc>
        <w:tc>
          <w:tcPr>
            <w:tcW w:w="846" w:type="pct"/>
          </w:tcPr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37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b/>
                <w:bCs/>
                <w:i/>
                <w:iCs/>
                <w:sz w:val="28"/>
                <w:szCs w:val="28"/>
              </w:rPr>
              <w:t>Привлечение общественности к вопросам сохранности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</w:t>
            </w: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left="360" w:right="-108" w:hanging="337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Привлечение читателей абонемента к работе с задолжниками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-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 </w:t>
            </w:r>
          </w:p>
        </w:tc>
        <w:tc>
          <w:tcPr>
            <w:tcW w:w="846" w:type="pct"/>
          </w:tcPr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right="-108"/>
              <w:outlineLvl w:val="6"/>
              <w:rPr>
                <w:b/>
                <w:bCs/>
                <w:i/>
                <w:iCs/>
                <w:sz w:val="28"/>
                <w:szCs w:val="28"/>
              </w:rPr>
            </w:pPr>
            <w:r w:rsidRPr="0066183C">
              <w:rPr>
                <w:b/>
                <w:bCs/>
                <w:i/>
                <w:iCs/>
                <w:sz w:val="28"/>
                <w:szCs w:val="28"/>
              </w:rPr>
              <w:t>Реклама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</w:t>
            </w: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left="23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Обращать внимание читателей на «памятки пользователя» библиотеки, размещенные  в фонде открытого доступа абонемента. 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-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 </w:t>
            </w:r>
          </w:p>
        </w:tc>
        <w:tc>
          <w:tcPr>
            <w:tcW w:w="846" w:type="pct"/>
          </w:tcPr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</w:t>
            </w: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right="-108"/>
              <w:outlineLvl w:val="6"/>
              <w:rPr>
                <w:b/>
                <w:bCs/>
                <w:i/>
                <w:iCs/>
                <w:sz w:val="28"/>
                <w:szCs w:val="28"/>
              </w:rPr>
            </w:pPr>
            <w:r w:rsidRPr="0066183C">
              <w:rPr>
                <w:b/>
                <w:bCs/>
                <w:i/>
                <w:iCs/>
                <w:sz w:val="28"/>
                <w:szCs w:val="28"/>
              </w:rPr>
              <w:t>Личная ответственность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ind w:right="-1141"/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</w:t>
            </w: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left="23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При обслуживании </w:t>
            </w:r>
            <w:r w:rsidRPr="0066183C">
              <w:rPr>
                <w:sz w:val="28"/>
                <w:szCs w:val="28"/>
              </w:rPr>
              <w:lastRenderedPageBreak/>
              <w:t>читателя – требовать предъявления удостоверения личности, ЕЧБ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lastRenderedPageBreak/>
              <w:t>I</w:t>
            </w:r>
            <w:r w:rsidRPr="0066183C">
              <w:rPr>
                <w:sz w:val="28"/>
                <w:szCs w:val="28"/>
              </w:rPr>
              <w:t xml:space="preserve"> -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 </w:t>
            </w:r>
          </w:p>
          <w:p w:rsidR="003B4C7B" w:rsidRPr="0066183C" w:rsidRDefault="003B4C7B" w:rsidP="0066183C">
            <w:pPr>
              <w:ind w:right="-1141"/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Лукоянова С.Н</w:t>
            </w:r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left="23" w:right="-108" w:firstLine="337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 раз в год проводить проверку ОЦ - литературы.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II</w:t>
            </w:r>
            <w:r w:rsidRPr="0066183C">
              <w:rPr>
                <w:sz w:val="28"/>
                <w:szCs w:val="28"/>
              </w:rPr>
              <w:t xml:space="preserve"> кв. </w:t>
            </w:r>
          </w:p>
        </w:tc>
        <w:tc>
          <w:tcPr>
            <w:tcW w:w="846" w:type="pct"/>
          </w:tcPr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</w:t>
            </w:r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3</w:t>
            </w: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left="23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Не оставлять без присмотра фонды </w:t>
            </w:r>
            <w:proofErr w:type="gramStart"/>
            <w:r w:rsidRPr="0066183C">
              <w:rPr>
                <w:sz w:val="28"/>
                <w:szCs w:val="28"/>
              </w:rPr>
              <w:t>ч</w:t>
            </w:r>
            <w:proofErr w:type="gramEnd"/>
            <w:r w:rsidRPr="0066183C">
              <w:rPr>
                <w:sz w:val="28"/>
                <w:szCs w:val="28"/>
              </w:rPr>
              <w:t xml:space="preserve">/з и </w:t>
            </w:r>
            <w:proofErr w:type="spellStart"/>
            <w:r w:rsidRPr="0066183C">
              <w:rPr>
                <w:sz w:val="28"/>
                <w:szCs w:val="28"/>
              </w:rPr>
              <w:t>аб</w:t>
            </w:r>
            <w:proofErr w:type="spellEnd"/>
            <w:r w:rsidRPr="0066183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-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 </w:t>
            </w:r>
          </w:p>
        </w:tc>
        <w:tc>
          <w:tcPr>
            <w:tcW w:w="846" w:type="pct"/>
          </w:tcPr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4</w:t>
            </w: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left="23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При выдаче изданий обязать читателей проверять наличие страниц, а при их возврате сохранность издания должен проверить библиотекарь 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-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 </w:t>
            </w:r>
          </w:p>
        </w:tc>
        <w:tc>
          <w:tcPr>
            <w:tcW w:w="846" w:type="pct"/>
          </w:tcPr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</w:t>
            </w: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5</w:t>
            </w: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В </w:t>
            </w:r>
            <w:proofErr w:type="spellStart"/>
            <w:r w:rsidRPr="0066183C">
              <w:rPr>
                <w:sz w:val="28"/>
                <w:szCs w:val="28"/>
              </w:rPr>
              <w:t>чит</w:t>
            </w:r>
            <w:proofErr w:type="spellEnd"/>
            <w:r w:rsidRPr="0066183C">
              <w:rPr>
                <w:sz w:val="28"/>
                <w:szCs w:val="28"/>
              </w:rPr>
              <w:t>. зале ограничить число одновременно выданных изданий до 2-3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-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6</w:t>
            </w: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left="23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В </w:t>
            </w:r>
            <w:proofErr w:type="spellStart"/>
            <w:r w:rsidRPr="0066183C">
              <w:rPr>
                <w:sz w:val="28"/>
                <w:szCs w:val="28"/>
              </w:rPr>
              <w:t>чит</w:t>
            </w:r>
            <w:proofErr w:type="spellEnd"/>
            <w:r w:rsidRPr="0066183C">
              <w:rPr>
                <w:sz w:val="28"/>
                <w:szCs w:val="28"/>
              </w:rPr>
              <w:t>. зале на книжных формулярах обязательно проставлять дату и фамилию последнего пользователя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-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 </w:t>
            </w:r>
          </w:p>
        </w:tc>
        <w:tc>
          <w:tcPr>
            <w:tcW w:w="846" w:type="pct"/>
          </w:tcPr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7</w:t>
            </w: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left="23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При выдаче справочной литературы в формуляре читателей </w:t>
            </w:r>
            <w:r w:rsidRPr="0066183C">
              <w:rPr>
                <w:sz w:val="28"/>
                <w:szCs w:val="28"/>
              </w:rPr>
              <w:lastRenderedPageBreak/>
              <w:t>указывать интересующею его тему (для эффективности контроля)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lastRenderedPageBreak/>
              <w:t>I</w:t>
            </w:r>
            <w:r w:rsidRPr="0066183C">
              <w:rPr>
                <w:sz w:val="28"/>
                <w:szCs w:val="28"/>
              </w:rPr>
              <w:t xml:space="preserve"> -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 </w:t>
            </w:r>
          </w:p>
        </w:tc>
        <w:tc>
          <w:tcPr>
            <w:tcW w:w="846" w:type="pct"/>
          </w:tcPr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right="-108"/>
              <w:outlineLvl w:val="6"/>
              <w:rPr>
                <w:b/>
                <w:bCs/>
                <w:i/>
                <w:iCs/>
                <w:sz w:val="28"/>
                <w:szCs w:val="28"/>
              </w:rPr>
            </w:pPr>
            <w:r w:rsidRPr="0066183C">
              <w:rPr>
                <w:b/>
                <w:bCs/>
                <w:i/>
                <w:iCs/>
                <w:sz w:val="28"/>
                <w:szCs w:val="28"/>
              </w:rPr>
              <w:t>Физическая защита фонда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ind w:right="-1141"/>
              <w:rPr>
                <w:sz w:val="28"/>
                <w:szCs w:val="28"/>
                <w:lang w:val="en-US"/>
              </w:rPr>
            </w:pPr>
          </w:p>
        </w:tc>
        <w:tc>
          <w:tcPr>
            <w:tcW w:w="846" w:type="pct"/>
          </w:tcPr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</w:t>
            </w: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left="23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Регулярно производить ремонт книг</w:t>
            </w:r>
            <w:r w:rsidRPr="0066183C">
              <w:rPr>
                <w:b/>
                <w:bCs/>
                <w:sz w:val="28"/>
                <w:szCs w:val="28"/>
              </w:rPr>
              <w:t xml:space="preserve"> </w:t>
            </w:r>
            <w:r w:rsidRPr="0066183C">
              <w:rPr>
                <w:sz w:val="28"/>
                <w:szCs w:val="28"/>
              </w:rPr>
              <w:t>силами сотрудников, читателей библиотеки.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-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 </w:t>
            </w:r>
          </w:p>
        </w:tc>
        <w:tc>
          <w:tcPr>
            <w:tcW w:w="846" w:type="pct"/>
          </w:tcPr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</w:t>
            </w: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left="23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Восстанавливать утерянные страницы путем ксерокопирования аналогичных изданий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-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 </w:t>
            </w:r>
          </w:p>
        </w:tc>
        <w:tc>
          <w:tcPr>
            <w:tcW w:w="846" w:type="pct"/>
          </w:tcPr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3</w:t>
            </w: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left="23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Регулярно производить </w:t>
            </w:r>
            <w:proofErr w:type="spellStart"/>
            <w:r w:rsidRPr="0066183C">
              <w:rPr>
                <w:sz w:val="28"/>
                <w:szCs w:val="28"/>
              </w:rPr>
              <w:t>обеспыливание</w:t>
            </w:r>
            <w:proofErr w:type="spellEnd"/>
            <w:r w:rsidRPr="0066183C">
              <w:rPr>
                <w:sz w:val="28"/>
                <w:szCs w:val="28"/>
              </w:rPr>
              <w:t xml:space="preserve"> фонда 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-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</w:t>
            </w: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4</w:t>
            </w: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left="23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допускать хождения читателей в фонде с сумками и в верхней одежде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-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 </w:t>
            </w:r>
          </w:p>
        </w:tc>
        <w:tc>
          <w:tcPr>
            <w:tcW w:w="846" w:type="pct"/>
          </w:tcPr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right="-108"/>
              <w:outlineLvl w:val="6"/>
              <w:rPr>
                <w:b/>
                <w:bCs/>
                <w:i/>
                <w:iCs/>
                <w:sz w:val="28"/>
                <w:szCs w:val="28"/>
              </w:rPr>
            </w:pPr>
            <w:r w:rsidRPr="0066183C">
              <w:rPr>
                <w:b/>
                <w:bCs/>
                <w:i/>
                <w:iCs/>
                <w:sz w:val="28"/>
                <w:szCs w:val="28"/>
              </w:rPr>
              <w:t>Экономическая защита фонда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ind w:right="-1141"/>
              <w:rPr>
                <w:sz w:val="28"/>
                <w:szCs w:val="28"/>
                <w:lang w:val="en-US"/>
              </w:rPr>
            </w:pPr>
          </w:p>
        </w:tc>
        <w:tc>
          <w:tcPr>
            <w:tcW w:w="846" w:type="pct"/>
          </w:tcPr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</w:t>
            </w: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left="23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Взимание взамен утерянных изданий литературы. Ведение тетради «Взамен </w:t>
            </w:r>
            <w:proofErr w:type="gramStart"/>
            <w:r w:rsidRPr="0066183C">
              <w:rPr>
                <w:sz w:val="28"/>
                <w:szCs w:val="28"/>
              </w:rPr>
              <w:t>утерянных</w:t>
            </w:r>
            <w:proofErr w:type="gramEnd"/>
            <w:r w:rsidRPr="0066183C">
              <w:rPr>
                <w:sz w:val="28"/>
                <w:szCs w:val="28"/>
              </w:rPr>
              <w:t>».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-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right="-108"/>
              <w:outlineLvl w:val="6"/>
              <w:rPr>
                <w:b/>
                <w:bCs/>
                <w:i/>
                <w:iCs/>
                <w:sz w:val="28"/>
                <w:szCs w:val="28"/>
              </w:rPr>
            </w:pPr>
            <w:r w:rsidRPr="0066183C">
              <w:rPr>
                <w:b/>
                <w:bCs/>
                <w:i/>
                <w:iCs/>
                <w:sz w:val="28"/>
                <w:szCs w:val="28"/>
              </w:rPr>
              <w:t>Человеческий фактор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ind w:right="-1141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846" w:type="pct"/>
          </w:tcPr>
          <w:p w:rsidR="003B4C7B" w:rsidRPr="0066183C" w:rsidRDefault="003B4C7B" w:rsidP="0066183C">
            <w:pPr>
              <w:ind w:right="-107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</w:t>
            </w: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left="360" w:right="-108" w:hanging="337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Работа с задолжниками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-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Рихтер Н.А</w:t>
            </w:r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037" w:type="pct"/>
          </w:tcPr>
          <w:p w:rsidR="003B4C7B" w:rsidRPr="0066183C" w:rsidRDefault="003B4C7B" w:rsidP="0066183C">
            <w:pPr>
              <w:keepNext/>
              <w:ind w:left="23"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Благодарность читателям, бережно относящимся к книге, помогающим в работе с задолжниками</w:t>
            </w:r>
          </w:p>
        </w:tc>
        <w:tc>
          <w:tcPr>
            <w:tcW w:w="745" w:type="pct"/>
          </w:tcPr>
          <w:p w:rsidR="003B4C7B" w:rsidRPr="0066183C" w:rsidRDefault="003B4C7B" w:rsidP="0066183C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-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  <w:p w:rsidR="003B4C7B" w:rsidRPr="0066183C" w:rsidRDefault="003B4C7B" w:rsidP="0066183C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1072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3B4C7B" w:rsidRPr="0066183C" w:rsidRDefault="003B4C7B" w:rsidP="0066183C">
            <w:pPr>
              <w:rPr>
                <w:sz w:val="28"/>
                <w:szCs w:val="28"/>
              </w:rPr>
            </w:pPr>
          </w:p>
        </w:tc>
      </w:tr>
    </w:tbl>
    <w:p w:rsidR="003B4C7B" w:rsidRPr="003B4C7B" w:rsidRDefault="003B4C7B" w:rsidP="00CE2ABE">
      <w:pPr>
        <w:jc w:val="both"/>
        <w:rPr>
          <w:b/>
          <w:bCs/>
          <w:color w:val="FF0000"/>
          <w:sz w:val="28"/>
          <w:szCs w:val="28"/>
        </w:rPr>
      </w:pPr>
    </w:p>
    <w:p w:rsidR="00CE2ABE" w:rsidRPr="0066183C" w:rsidRDefault="00CE2ABE" w:rsidP="003B4C7B">
      <w:pPr>
        <w:jc w:val="center"/>
        <w:rPr>
          <w:b/>
          <w:bCs/>
          <w:sz w:val="28"/>
          <w:szCs w:val="28"/>
        </w:rPr>
      </w:pPr>
      <w:r w:rsidRPr="0066183C">
        <w:rPr>
          <w:b/>
          <w:bCs/>
          <w:sz w:val="28"/>
          <w:szCs w:val="28"/>
        </w:rPr>
        <w:t>3.3 Работа по сохранности фонда. Работа по ликвидации задолженностей</w:t>
      </w:r>
    </w:p>
    <w:p w:rsidR="00CE2ABE" w:rsidRPr="0066183C" w:rsidRDefault="00CE2ABE" w:rsidP="00CE2ABE"/>
    <w:p w:rsidR="00CE2ABE" w:rsidRPr="0066183C" w:rsidRDefault="00CE2ABE" w:rsidP="00CE2ABE">
      <w:pPr>
        <w:ind w:right="-34"/>
        <w:jc w:val="center"/>
        <w:rPr>
          <w:b/>
          <w:bCs/>
          <w:i/>
          <w:iCs/>
          <w:sz w:val="28"/>
          <w:szCs w:val="28"/>
        </w:rPr>
      </w:pPr>
      <w:r w:rsidRPr="0066183C">
        <w:rPr>
          <w:b/>
          <w:bCs/>
          <w:i/>
          <w:iCs/>
          <w:sz w:val="28"/>
          <w:szCs w:val="28"/>
        </w:rPr>
        <w:t>Цели и задачи:</w:t>
      </w:r>
    </w:p>
    <w:p w:rsidR="00CE2ABE" w:rsidRPr="0066183C" w:rsidRDefault="00CE2ABE" w:rsidP="00CE2ABE">
      <w:pPr>
        <w:ind w:firstLine="426"/>
        <w:jc w:val="center"/>
        <w:rPr>
          <w:sz w:val="22"/>
          <w:szCs w:val="22"/>
        </w:rPr>
      </w:pPr>
      <w:r w:rsidRPr="0066183C">
        <w:rPr>
          <w:sz w:val="22"/>
          <w:szCs w:val="22"/>
        </w:rPr>
        <w:t>Привить читателям чувство ответственности за выданные им  издания.</w:t>
      </w:r>
    </w:p>
    <w:p w:rsidR="00CE2ABE" w:rsidRPr="0066183C" w:rsidRDefault="00CE2ABE" w:rsidP="00CE2ABE">
      <w:pPr>
        <w:ind w:firstLine="426"/>
        <w:rPr>
          <w:i/>
          <w:iCs/>
          <w:sz w:val="22"/>
          <w:szCs w:val="22"/>
        </w:rPr>
      </w:pPr>
    </w:p>
    <w:p w:rsidR="00CE2ABE" w:rsidRPr="0066183C" w:rsidRDefault="00CE2ABE" w:rsidP="00CE2ABE">
      <w:pPr>
        <w:ind w:firstLine="426"/>
        <w:rPr>
          <w:i/>
          <w:iCs/>
          <w:sz w:val="22"/>
          <w:szCs w:val="22"/>
        </w:rPr>
      </w:pPr>
    </w:p>
    <w:tbl>
      <w:tblPr>
        <w:tblW w:w="9475" w:type="dxa"/>
        <w:tblInd w:w="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8"/>
        <w:gridCol w:w="3213"/>
        <w:gridCol w:w="1930"/>
        <w:gridCol w:w="3334"/>
      </w:tblGrid>
      <w:tr w:rsidR="003B4C7B" w:rsidRPr="0066183C" w:rsidTr="0095260F">
        <w:trPr>
          <w:trHeight w:val="734"/>
        </w:trPr>
        <w:tc>
          <w:tcPr>
            <w:tcW w:w="998" w:type="dxa"/>
          </w:tcPr>
          <w:p w:rsidR="00CE2ABE" w:rsidRPr="0066183C" w:rsidRDefault="00CE2ABE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>№</w:t>
            </w:r>
          </w:p>
          <w:p w:rsidR="00CE2ABE" w:rsidRPr="0066183C" w:rsidRDefault="00CE2ABE" w:rsidP="0095260F">
            <w:pPr>
              <w:rPr>
                <w:sz w:val="24"/>
                <w:szCs w:val="24"/>
              </w:rPr>
            </w:pPr>
            <w:proofErr w:type="gramStart"/>
            <w:r w:rsidRPr="0066183C">
              <w:rPr>
                <w:sz w:val="24"/>
                <w:szCs w:val="24"/>
              </w:rPr>
              <w:t>п</w:t>
            </w:r>
            <w:proofErr w:type="gramEnd"/>
            <w:r w:rsidRPr="0066183C">
              <w:rPr>
                <w:sz w:val="24"/>
                <w:szCs w:val="24"/>
              </w:rPr>
              <w:t>/п</w:t>
            </w:r>
          </w:p>
        </w:tc>
        <w:tc>
          <w:tcPr>
            <w:tcW w:w="3213" w:type="dxa"/>
          </w:tcPr>
          <w:p w:rsidR="00CE2ABE" w:rsidRPr="0066183C" w:rsidRDefault="00CE2ABE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>Индикатор</w:t>
            </w:r>
          </w:p>
        </w:tc>
        <w:tc>
          <w:tcPr>
            <w:tcW w:w="1930" w:type="dxa"/>
          </w:tcPr>
          <w:p w:rsidR="00CE2ABE" w:rsidRPr="0066183C" w:rsidRDefault="00CE2ABE" w:rsidP="0095260F">
            <w:pPr>
              <w:rPr>
                <w:sz w:val="24"/>
                <w:szCs w:val="24"/>
              </w:rPr>
            </w:pPr>
            <w:proofErr w:type="spellStart"/>
            <w:r w:rsidRPr="0066183C">
              <w:rPr>
                <w:sz w:val="24"/>
                <w:szCs w:val="24"/>
              </w:rPr>
              <w:t>Колич</w:t>
            </w:r>
            <w:proofErr w:type="spellEnd"/>
            <w:r w:rsidRPr="0066183C">
              <w:rPr>
                <w:sz w:val="24"/>
                <w:szCs w:val="24"/>
              </w:rPr>
              <w:t>.</w:t>
            </w:r>
          </w:p>
          <w:p w:rsidR="00CE2ABE" w:rsidRPr="0066183C" w:rsidRDefault="00CE2ABE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>Характер.</w:t>
            </w:r>
          </w:p>
        </w:tc>
        <w:tc>
          <w:tcPr>
            <w:tcW w:w="3334" w:type="dxa"/>
          </w:tcPr>
          <w:p w:rsidR="00CE2ABE" w:rsidRPr="0066183C" w:rsidRDefault="00CE2ABE" w:rsidP="0095260F">
            <w:pPr>
              <w:rPr>
                <w:sz w:val="24"/>
                <w:szCs w:val="24"/>
              </w:rPr>
            </w:pPr>
            <w:proofErr w:type="spellStart"/>
            <w:r w:rsidRPr="0066183C">
              <w:rPr>
                <w:sz w:val="24"/>
                <w:szCs w:val="24"/>
              </w:rPr>
              <w:t>Фактич</w:t>
            </w:r>
            <w:proofErr w:type="spellEnd"/>
            <w:r w:rsidRPr="0066183C">
              <w:rPr>
                <w:sz w:val="24"/>
                <w:szCs w:val="24"/>
              </w:rPr>
              <w:t>.</w:t>
            </w:r>
          </w:p>
          <w:p w:rsidR="00CE2ABE" w:rsidRPr="0066183C" w:rsidRDefault="00CE2ABE" w:rsidP="0095260F">
            <w:pPr>
              <w:rPr>
                <w:sz w:val="24"/>
                <w:szCs w:val="24"/>
              </w:rPr>
            </w:pPr>
            <w:proofErr w:type="spellStart"/>
            <w:r w:rsidRPr="0066183C">
              <w:rPr>
                <w:sz w:val="24"/>
                <w:szCs w:val="24"/>
              </w:rPr>
              <w:t>Состоян</w:t>
            </w:r>
            <w:proofErr w:type="spellEnd"/>
          </w:p>
          <w:p w:rsidR="00CE2ABE" w:rsidRPr="0066183C" w:rsidRDefault="00802A78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>на 2022</w:t>
            </w:r>
          </w:p>
        </w:tc>
      </w:tr>
      <w:tr w:rsidR="003B4C7B" w:rsidRPr="0066183C" w:rsidTr="0095260F">
        <w:trPr>
          <w:trHeight w:val="1247"/>
        </w:trPr>
        <w:tc>
          <w:tcPr>
            <w:tcW w:w="998" w:type="dxa"/>
          </w:tcPr>
          <w:p w:rsidR="00CE2ABE" w:rsidRPr="0066183C" w:rsidRDefault="00CE2ABE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>1.</w:t>
            </w:r>
          </w:p>
        </w:tc>
        <w:tc>
          <w:tcPr>
            <w:tcW w:w="3213" w:type="dxa"/>
          </w:tcPr>
          <w:p w:rsidR="00CE2ABE" w:rsidRPr="0066183C" w:rsidRDefault="00CE2ABE" w:rsidP="0095260F">
            <w:pPr>
              <w:ind w:firstLine="166"/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>Доля задолжников в общем числе пользователей библиотечными услугами.</w:t>
            </w:r>
          </w:p>
        </w:tc>
        <w:tc>
          <w:tcPr>
            <w:tcW w:w="1930" w:type="dxa"/>
          </w:tcPr>
          <w:p w:rsidR="00CE2ABE" w:rsidRPr="0066183C" w:rsidRDefault="00CE2ABE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>0,3</w:t>
            </w:r>
          </w:p>
        </w:tc>
        <w:tc>
          <w:tcPr>
            <w:tcW w:w="3334" w:type="dxa"/>
          </w:tcPr>
          <w:p w:rsidR="00CE2ABE" w:rsidRPr="0066183C" w:rsidRDefault="00802A78" w:rsidP="0095260F">
            <w:pPr>
              <w:rPr>
                <w:sz w:val="24"/>
                <w:szCs w:val="24"/>
              </w:rPr>
            </w:pPr>
            <w:r w:rsidRPr="0066183C">
              <w:rPr>
                <w:sz w:val="24"/>
                <w:szCs w:val="24"/>
              </w:rPr>
              <w:t>3%</w:t>
            </w:r>
          </w:p>
        </w:tc>
      </w:tr>
    </w:tbl>
    <w:p w:rsidR="00CE2ABE" w:rsidRPr="0066183C" w:rsidRDefault="00CE2ABE" w:rsidP="00CE2ABE">
      <w:pPr>
        <w:ind w:firstLine="426"/>
        <w:rPr>
          <w:sz w:val="22"/>
          <w:szCs w:val="22"/>
        </w:rPr>
      </w:pPr>
    </w:p>
    <w:p w:rsidR="00CE2ABE" w:rsidRPr="0066183C" w:rsidRDefault="00CE2ABE" w:rsidP="0066183C">
      <w:pPr>
        <w:ind w:firstLine="426"/>
        <w:jc w:val="both"/>
        <w:rPr>
          <w:sz w:val="28"/>
          <w:szCs w:val="28"/>
        </w:rPr>
      </w:pPr>
      <w:r w:rsidRPr="0066183C">
        <w:rPr>
          <w:sz w:val="28"/>
          <w:szCs w:val="28"/>
        </w:rPr>
        <w:t>Сократить число читательских задолженностей, используя традиционные и новаторские формы и методы работы. Стремиться достичь результата, выраженного индикатором  - 0,3</w:t>
      </w:r>
    </w:p>
    <w:p w:rsidR="00C60351" w:rsidRPr="0066183C" w:rsidRDefault="00C60351" w:rsidP="0066183C">
      <w:pPr>
        <w:jc w:val="both"/>
        <w:rPr>
          <w:b/>
          <w:bCs/>
          <w:color w:val="FF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3068"/>
        <w:gridCol w:w="2203"/>
        <w:gridCol w:w="2502"/>
        <w:gridCol w:w="3170"/>
        <w:gridCol w:w="2999"/>
      </w:tblGrid>
      <w:tr w:rsidR="003B4C7B" w:rsidRPr="0066183C" w:rsidTr="00C3314C">
        <w:tc>
          <w:tcPr>
            <w:tcW w:w="285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№ 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  <w:r w:rsidRPr="0066183C">
              <w:rPr>
                <w:sz w:val="28"/>
                <w:szCs w:val="28"/>
              </w:rPr>
              <w:t>/п</w:t>
            </w:r>
          </w:p>
        </w:tc>
        <w:tc>
          <w:tcPr>
            <w:tcW w:w="1037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45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846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072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Планируемые показатели/ результат</w:t>
            </w:r>
          </w:p>
        </w:tc>
        <w:tc>
          <w:tcPr>
            <w:tcW w:w="1014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Отметка о выполнении, примечания</w:t>
            </w:r>
          </w:p>
        </w:tc>
      </w:tr>
      <w:tr w:rsidR="003B4C7B" w:rsidRPr="0066183C" w:rsidTr="00C3314C">
        <w:tc>
          <w:tcPr>
            <w:tcW w:w="285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1.</w:t>
            </w:r>
          </w:p>
        </w:tc>
        <w:tc>
          <w:tcPr>
            <w:tcW w:w="1037" w:type="pct"/>
            <w:vAlign w:val="center"/>
          </w:tcPr>
          <w:p w:rsidR="00C60351" w:rsidRPr="0066183C" w:rsidRDefault="00C60351" w:rsidP="0066183C">
            <w:pPr>
              <w:spacing w:after="200"/>
              <w:ind w:left="23" w:right="43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Анализ читательских формуляров.</w:t>
            </w:r>
          </w:p>
        </w:tc>
        <w:tc>
          <w:tcPr>
            <w:tcW w:w="745" w:type="pct"/>
            <w:vAlign w:val="center"/>
          </w:tcPr>
          <w:p w:rsidR="00C60351" w:rsidRPr="0066183C" w:rsidRDefault="00C60351" w:rsidP="0066183C">
            <w:pPr>
              <w:keepNext/>
              <w:ind w:left="360" w:right="-108"/>
              <w:outlineLvl w:val="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–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  <w:vAlign w:val="center"/>
          </w:tcPr>
          <w:p w:rsidR="00C60351" w:rsidRPr="0066183C" w:rsidRDefault="00C60351" w:rsidP="0066183C">
            <w:pPr>
              <w:ind w:left="360" w:right="-108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  <w:p w:rsidR="00C60351" w:rsidRPr="0066183C" w:rsidRDefault="00C60351" w:rsidP="0066183C">
            <w:pPr>
              <w:ind w:left="360" w:right="-108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</w:t>
            </w:r>
          </w:p>
        </w:tc>
        <w:tc>
          <w:tcPr>
            <w:tcW w:w="1072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 2500</w:t>
            </w:r>
          </w:p>
        </w:tc>
        <w:tc>
          <w:tcPr>
            <w:tcW w:w="1014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037" w:type="pct"/>
            <w:vAlign w:val="center"/>
          </w:tcPr>
          <w:p w:rsidR="00C60351" w:rsidRPr="0066183C" w:rsidRDefault="00C60351" w:rsidP="0066183C">
            <w:pPr>
              <w:autoSpaceDE w:val="0"/>
              <w:autoSpaceDN w:val="0"/>
              <w:adjustRightInd w:val="0"/>
              <w:ind w:left="23"/>
              <w:rPr>
                <w:rFonts w:eastAsia="LiberationSerif"/>
                <w:sz w:val="28"/>
                <w:szCs w:val="28"/>
              </w:rPr>
            </w:pPr>
            <w:r w:rsidRPr="0066183C">
              <w:rPr>
                <w:rFonts w:eastAsia="LiberationSerif"/>
                <w:sz w:val="28"/>
                <w:szCs w:val="28"/>
              </w:rPr>
              <w:t>Индивидуальные беседы с пользователями при записи.</w:t>
            </w:r>
          </w:p>
        </w:tc>
        <w:tc>
          <w:tcPr>
            <w:tcW w:w="745" w:type="pct"/>
            <w:vAlign w:val="center"/>
          </w:tcPr>
          <w:p w:rsidR="00C60351" w:rsidRPr="0066183C" w:rsidRDefault="00C60351" w:rsidP="0066183C">
            <w:pPr>
              <w:keepNext/>
              <w:ind w:left="360" w:right="-108"/>
              <w:outlineLvl w:val="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–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  <w:vAlign w:val="center"/>
          </w:tcPr>
          <w:p w:rsidR="00C60351" w:rsidRPr="0066183C" w:rsidRDefault="00C60351" w:rsidP="0066183C">
            <w:pPr>
              <w:ind w:left="360" w:right="-108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  <w:p w:rsidR="00C60351" w:rsidRPr="0066183C" w:rsidRDefault="00C60351" w:rsidP="0066183C">
            <w:pPr>
              <w:ind w:left="360" w:right="-108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</w:t>
            </w:r>
          </w:p>
        </w:tc>
        <w:tc>
          <w:tcPr>
            <w:tcW w:w="1072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500</w:t>
            </w:r>
          </w:p>
        </w:tc>
        <w:tc>
          <w:tcPr>
            <w:tcW w:w="1014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3.</w:t>
            </w:r>
          </w:p>
        </w:tc>
        <w:tc>
          <w:tcPr>
            <w:tcW w:w="1037" w:type="pct"/>
            <w:vAlign w:val="center"/>
          </w:tcPr>
          <w:p w:rsidR="00C60351" w:rsidRPr="0066183C" w:rsidRDefault="00C60351" w:rsidP="0066183C">
            <w:pPr>
              <w:autoSpaceDE w:val="0"/>
              <w:autoSpaceDN w:val="0"/>
              <w:adjustRightInd w:val="0"/>
              <w:ind w:left="23"/>
              <w:rPr>
                <w:rFonts w:eastAsia="LiberationSerif"/>
                <w:sz w:val="28"/>
                <w:szCs w:val="28"/>
              </w:rPr>
            </w:pPr>
            <w:r w:rsidRPr="0066183C">
              <w:rPr>
                <w:rFonts w:eastAsia="LiberationSerif"/>
                <w:sz w:val="28"/>
                <w:szCs w:val="28"/>
              </w:rPr>
              <w:t>Групповые беседы с читателями о сохранности фонда.</w:t>
            </w:r>
          </w:p>
        </w:tc>
        <w:tc>
          <w:tcPr>
            <w:tcW w:w="745" w:type="pct"/>
            <w:vAlign w:val="center"/>
          </w:tcPr>
          <w:p w:rsidR="00C60351" w:rsidRPr="0066183C" w:rsidRDefault="00C60351" w:rsidP="0066183C">
            <w:pPr>
              <w:keepNext/>
              <w:ind w:left="360" w:right="-108"/>
              <w:outlineLvl w:val="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–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  <w:vAlign w:val="center"/>
          </w:tcPr>
          <w:p w:rsidR="00C60351" w:rsidRPr="0066183C" w:rsidRDefault="00C60351" w:rsidP="0066183C">
            <w:pPr>
              <w:ind w:left="360" w:right="-108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  <w:p w:rsidR="00C60351" w:rsidRPr="0066183C" w:rsidRDefault="00C60351" w:rsidP="0066183C">
            <w:pPr>
              <w:ind w:left="360" w:right="-108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</w:t>
            </w:r>
          </w:p>
        </w:tc>
        <w:tc>
          <w:tcPr>
            <w:tcW w:w="1072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100</w:t>
            </w:r>
          </w:p>
        </w:tc>
        <w:tc>
          <w:tcPr>
            <w:tcW w:w="1014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4.</w:t>
            </w:r>
          </w:p>
        </w:tc>
        <w:tc>
          <w:tcPr>
            <w:tcW w:w="1037" w:type="pct"/>
          </w:tcPr>
          <w:p w:rsidR="00C60351" w:rsidRPr="0066183C" w:rsidRDefault="00C60351" w:rsidP="0066183C">
            <w:pPr>
              <w:ind w:left="23" w:right="-108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Вести экран работы с задолжниками</w:t>
            </w:r>
          </w:p>
        </w:tc>
        <w:tc>
          <w:tcPr>
            <w:tcW w:w="745" w:type="pct"/>
          </w:tcPr>
          <w:p w:rsidR="00C60351" w:rsidRPr="0066183C" w:rsidRDefault="00C60351" w:rsidP="0066183C">
            <w:pPr>
              <w:ind w:left="36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–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C60351" w:rsidRPr="0066183C" w:rsidRDefault="00C60351" w:rsidP="0066183C">
            <w:pPr>
              <w:ind w:left="360"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</w:tc>
        <w:tc>
          <w:tcPr>
            <w:tcW w:w="1072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5.</w:t>
            </w:r>
          </w:p>
        </w:tc>
        <w:tc>
          <w:tcPr>
            <w:tcW w:w="1037" w:type="pct"/>
          </w:tcPr>
          <w:p w:rsidR="00C60351" w:rsidRPr="0066183C" w:rsidRDefault="00C60351" w:rsidP="0066183C">
            <w:pPr>
              <w:ind w:left="23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Декадник прощения задолжников </w:t>
            </w:r>
          </w:p>
          <w:p w:rsidR="00C60351" w:rsidRPr="0066183C" w:rsidRDefault="00C60351" w:rsidP="0066183C">
            <w:pPr>
              <w:ind w:left="23"/>
              <w:rPr>
                <w:bCs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bCs/>
                <w:sz w:val="28"/>
                <w:szCs w:val="28"/>
              </w:rPr>
              <w:t xml:space="preserve"> Рекламный просмотр в холле библиотеки «Хочу домой, в библиотеку»</w:t>
            </w:r>
          </w:p>
          <w:p w:rsidR="00C60351" w:rsidRPr="0066183C" w:rsidRDefault="00C60351" w:rsidP="0066183C">
            <w:pPr>
              <w:ind w:left="23"/>
              <w:rPr>
                <w:bCs/>
                <w:sz w:val="28"/>
                <w:szCs w:val="28"/>
              </w:rPr>
            </w:pPr>
            <w:r w:rsidRPr="0066183C">
              <w:rPr>
                <w:bCs/>
                <w:sz w:val="28"/>
                <w:szCs w:val="28"/>
              </w:rPr>
              <w:t>- Предметная книжная выставка «Верните книгу в родные стены!»</w:t>
            </w:r>
          </w:p>
          <w:p w:rsidR="00C60351" w:rsidRPr="0066183C" w:rsidRDefault="00C60351" w:rsidP="0066183C">
            <w:pPr>
              <w:ind w:left="306" w:hanging="337"/>
              <w:rPr>
                <w:bCs/>
                <w:sz w:val="28"/>
                <w:szCs w:val="28"/>
              </w:rPr>
            </w:pPr>
            <w:r w:rsidRPr="0066183C">
              <w:rPr>
                <w:bCs/>
                <w:sz w:val="28"/>
                <w:szCs w:val="28"/>
              </w:rPr>
              <w:t>Акция «Библиотека без задолжника»</w:t>
            </w:r>
          </w:p>
          <w:p w:rsidR="00C60351" w:rsidRPr="0066183C" w:rsidRDefault="00C60351" w:rsidP="0066183C">
            <w:pPr>
              <w:ind w:left="165"/>
              <w:rPr>
                <w:sz w:val="28"/>
                <w:szCs w:val="28"/>
              </w:rPr>
            </w:pPr>
            <w:r w:rsidRPr="0066183C">
              <w:rPr>
                <w:bCs/>
                <w:sz w:val="28"/>
                <w:szCs w:val="28"/>
              </w:rPr>
              <w:t xml:space="preserve"> - Рекламный видеоролик «Книга ищет читателя»</w:t>
            </w:r>
          </w:p>
          <w:p w:rsidR="00C60351" w:rsidRPr="0066183C" w:rsidRDefault="00C60351" w:rsidP="0066183C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745" w:type="pct"/>
          </w:tcPr>
          <w:p w:rsidR="00C60351" w:rsidRPr="0066183C" w:rsidRDefault="00C60351" w:rsidP="0066183C">
            <w:pPr>
              <w:ind w:left="36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Февраль</w:t>
            </w:r>
          </w:p>
          <w:p w:rsidR="00C60351" w:rsidRPr="0066183C" w:rsidRDefault="00C60351" w:rsidP="0066183C">
            <w:pPr>
              <w:ind w:left="36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Октябрь</w:t>
            </w:r>
          </w:p>
          <w:p w:rsidR="00C60351" w:rsidRPr="0066183C" w:rsidRDefault="00C60351" w:rsidP="0066183C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:rsidR="00C60351" w:rsidRPr="0066183C" w:rsidRDefault="00C60351" w:rsidP="0066183C">
            <w:pPr>
              <w:ind w:left="360"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отделы</w:t>
            </w:r>
          </w:p>
        </w:tc>
        <w:tc>
          <w:tcPr>
            <w:tcW w:w="1072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6.</w:t>
            </w:r>
          </w:p>
        </w:tc>
        <w:tc>
          <w:tcPr>
            <w:tcW w:w="1037" w:type="pct"/>
          </w:tcPr>
          <w:p w:rsidR="00C60351" w:rsidRPr="0066183C" w:rsidRDefault="00C60351" w:rsidP="0066183C">
            <w:pPr>
              <w:autoSpaceDE w:val="0"/>
              <w:autoSpaceDN w:val="0"/>
              <w:adjustRightInd w:val="0"/>
              <w:ind w:left="23"/>
              <w:rPr>
                <w:rFonts w:eastAsia="LiberationSerif"/>
                <w:sz w:val="28"/>
                <w:szCs w:val="28"/>
              </w:rPr>
            </w:pPr>
            <w:r w:rsidRPr="0066183C">
              <w:rPr>
                <w:rFonts w:eastAsia="LiberationSerif"/>
                <w:sz w:val="28"/>
                <w:szCs w:val="28"/>
              </w:rPr>
              <w:t>Оповещение задолжников по телефону</w:t>
            </w:r>
          </w:p>
        </w:tc>
        <w:tc>
          <w:tcPr>
            <w:tcW w:w="745" w:type="pct"/>
          </w:tcPr>
          <w:p w:rsidR="00C60351" w:rsidRPr="0066183C" w:rsidRDefault="00C60351" w:rsidP="0066183C">
            <w:pPr>
              <w:ind w:left="36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–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C60351" w:rsidRPr="0066183C" w:rsidRDefault="00C60351" w:rsidP="0066183C">
            <w:pPr>
              <w:ind w:left="360"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</w:t>
            </w:r>
          </w:p>
        </w:tc>
        <w:tc>
          <w:tcPr>
            <w:tcW w:w="1072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 30</w:t>
            </w:r>
          </w:p>
        </w:tc>
        <w:tc>
          <w:tcPr>
            <w:tcW w:w="1014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7.</w:t>
            </w:r>
          </w:p>
        </w:tc>
        <w:tc>
          <w:tcPr>
            <w:tcW w:w="1037" w:type="pct"/>
          </w:tcPr>
          <w:p w:rsidR="00C60351" w:rsidRPr="0066183C" w:rsidRDefault="00C60351" w:rsidP="0066183C">
            <w:pPr>
              <w:autoSpaceDE w:val="0"/>
              <w:autoSpaceDN w:val="0"/>
              <w:adjustRightInd w:val="0"/>
              <w:ind w:left="720" w:hanging="697"/>
              <w:rPr>
                <w:rFonts w:eastAsia="LiberationSerif"/>
                <w:sz w:val="28"/>
                <w:szCs w:val="28"/>
              </w:rPr>
            </w:pPr>
            <w:r w:rsidRPr="0066183C">
              <w:rPr>
                <w:rFonts w:eastAsia="LiberationSerif"/>
                <w:sz w:val="28"/>
                <w:szCs w:val="28"/>
              </w:rPr>
              <w:t>Рейды по квартирам задолжников</w:t>
            </w:r>
          </w:p>
        </w:tc>
        <w:tc>
          <w:tcPr>
            <w:tcW w:w="745" w:type="pct"/>
          </w:tcPr>
          <w:p w:rsidR="00C60351" w:rsidRPr="0066183C" w:rsidRDefault="00C60351" w:rsidP="0066183C">
            <w:pPr>
              <w:ind w:left="36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–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C60351" w:rsidRPr="0066183C" w:rsidRDefault="00C60351" w:rsidP="0066183C">
            <w:pPr>
              <w:ind w:left="360"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</w:tc>
        <w:tc>
          <w:tcPr>
            <w:tcW w:w="1072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25</w:t>
            </w:r>
          </w:p>
        </w:tc>
        <w:tc>
          <w:tcPr>
            <w:tcW w:w="1014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1037" w:type="pct"/>
          </w:tcPr>
          <w:p w:rsidR="00C60351" w:rsidRPr="0066183C" w:rsidRDefault="00C60351" w:rsidP="0066183C">
            <w:pPr>
              <w:autoSpaceDE w:val="0"/>
              <w:autoSpaceDN w:val="0"/>
              <w:adjustRightInd w:val="0"/>
              <w:ind w:left="23" w:firstLine="142"/>
              <w:rPr>
                <w:rFonts w:eastAsia="LiberationSerif"/>
                <w:sz w:val="28"/>
                <w:szCs w:val="28"/>
              </w:rPr>
            </w:pPr>
            <w:r w:rsidRPr="0066183C">
              <w:rPr>
                <w:rFonts w:eastAsia="LiberationSerif"/>
                <w:sz w:val="28"/>
                <w:szCs w:val="28"/>
              </w:rPr>
              <w:t>Сотрудничество со школьными библиотекарями, библиотекарями техникумов и колледжей.</w:t>
            </w:r>
          </w:p>
        </w:tc>
        <w:tc>
          <w:tcPr>
            <w:tcW w:w="745" w:type="pct"/>
          </w:tcPr>
          <w:p w:rsidR="00C60351" w:rsidRPr="0066183C" w:rsidRDefault="00C60351" w:rsidP="0066183C">
            <w:pPr>
              <w:ind w:left="36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–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C60351" w:rsidRPr="0066183C" w:rsidRDefault="00C60351" w:rsidP="0066183C">
            <w:pPr>
              <w:ind w:left="360"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</w:tc>
        <w:tc>
          <w:tcPr>
            <w:tcW w:w="1072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9.</w:t>
            </w:r>
          </w:p>
        </w:tc>
        <w:tc>
          <w:tcPr>
            <w:tcW w:w="1037" w:type="pct"/>
          </w:tcPr>
          <w:p w:rsidR="00C60351" w:rsidRPr="0066183C" w:rsidRDefault="00C60351" w:rsidP="0066183C">
            <w:pPr>
              <w:autoSpaceDE w:val="0"/>
              <w:autoSpaceDN w:val="0"/>
              <w:adjustRightInd w:val="0"/>
              <w:ind w:left="732" w:hanging="709"/>
              <w:rPr>
                <w:rFonts w:eastAsia="LiberationSerif"/>
                <w:sz w:val="28"/>
                <w:szCs w:val="28"/>
              </w:rPr>
            </w:pPr>
            <w:r w:rsidRPr="0066183C">
              <w:rPr>
                <w:rFonts w:eastAsia="LiberationSerif"/>
                <w:sz w:val="28"/>
                <w:szCs w:val="28"/>
              </w:rPr>
              <w:t>Привлечение волонтеров (в летний период)</w:t>
            </w:r>
          </w:p>
        </w:tc>
        <w:tc>
          <w:tcPr>
            <w:tcW w:w="745" w:type="pct"/>
          </w:tcPr>
          <w:p w:rsidR="00C60351" w:rsidRPr="0066183C" w:rsidRDefault="00C60351" w:rsidP="0066183C">
            <w:pPr>
              <w:ind w:left="36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Июнь - август</w:t>
            </w:r>
          </w:p>
        </w:tc>
        <w:tc>
          <w:tcPr>
            <w:tcW w:w="846" w:type="pct"/>
          </w:tcPr>
          <w:p w:rsidR="00C60351" w:rsidRPr="0066183C" w:rsidRDefault="00C60351" w:rsidP="0066183C">
            <w:pPr>
              <w:ind w:right="-1141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Макарова О.В.</w:t>
            </w:r>
          </w:p>
          <w:p w:rsidR="00C60351" w:rsidRPr="0066183C" w:rsidRDefault="00C60351" w:rsidP="0066183C">
            <w:pPr>
              <w:ind w:right="-1141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</w:tc>
        <w:tc>
          <w:tcPr>
            <w:tcW w:w="1072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10.</w:t>
            </w:r>
          </w:p>
        </w:tc>
        <w:tc>
          <w:tcPr>
            <w:tcW w:w="1037" w:type="pct"/>
          </w:tcPr>
          <w:p w:rsidR="00C60351" w:rsidRPr="0066183C" w:rsidRDefault="00C60351" w:rsidP="0066183C">
            <w:pPr>
              <w:ind w:left="165" w:right="-108" w:hanging="142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Фирменные открытки – напоминания задолжникам</w:t>
            </w:r>
          </w:p>
        </w:tc>
        <w:tc>
          <w:tcPr>
            <w:tcW w:w="745" w:type="pct"/>
          </w:tcPr>
          <w:p w:rsidR="00C60351" w:rsidRPr="0066183C" w:rsidRDefault="00C60351" w:rsidP="0066183C">
            <w:pPr>
              <w:ind w:left="36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–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C60351" w:rsidRPr="0066183C" w:rsidRDefault="00C60351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  <w:p w:rsidR="00C60351" w:rsidRPr="0066183C" w:rsidRDefault="00C60351" w:rsidP="0066183C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</w:t>
            </w:r>
          </w:p>
          <w:p w:rsidR="00C60351" w:rsidRPr="0066183C" w:rsidRDefault="00C60351" w:rsidP="0066183C">
            <w:pPr>
              <w:ind w:left="360" w:right="-1141"/>
              <w:jc w:val="right"/>
              <w:rPr>
                <w:sz w:val="28"/>
                <w:szCs w:val="28"/>
              </w:rPr>
            </w:pPr>
          </w:p>
        </w:tc>
        <w:tc>
          <w:tcPr>
            <w:tcW w:w="1072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30</w:t>
            </w:r>
          </w:p>
        </w:tc>
        <w:tc>
          <w:tcPr>
            <w:tcW w:w="1014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11.</w:t>
            </w:r>
          </w:p>
        </w:tc>
        <w:tc>
          <w:tcPr>
            <w:tcW w:w="1037" w:type="pct"/>
          </w:tcPr>
          <w:p w:rsidR="00C60351" w:rsidRPr="0066183C" w:rsidRDefault="00C60351" w:rsidP="0066183C">
            <w:pPr>
              <w:ind w:left="165" w:hanging="142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Работа с закладками-памятками о сохранности фонда (срок сдачи книги, бережное отношение к книге и т.д.)</w:t>
            </w:r>
          </w:p>
        </w:tc>
        <w:tc>
          <w:tcPr>
            <w:tcW w:w="745" w:type="pct"/>
          </w:tcPr>
          <w:p w:rsidR="00C60351" w:rsidRPr="0066183C" w:rsidRDefault="00C60351" w:rsidP="0066183C">
            <w:pPr>
              <w:keepNext/>
              <w:ind w:left="360"/>
              <w:outlineLvl w:val="3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–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C60351" w:rsidRPr="0066183C" w:rsidRDefault="00C60351" w:rsidP="0066183C">
            <w:pPr>
              <w:keepNext/>
              <w:ind w:left="360" w:right="-108"/>
              <w:outlineLvl w:val="3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</w:tc>
        <w:tc>
          <w:tcPr>
            <w:tcW w:w="1072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12</w:t>
            </w:r>
          </w:p>
        </w:tc>
        <w:tc>
          <w:tcPr>
            <w:tcW w:w="1037" w:type="pct"/>
          </w:tcPr>
          <w:p w:rsidR="00C60351" w:rsidRPr="0066183C" w:rsidRDefault="00C60351" w:rsidP="0066183C">
            <w:pPr>
              <w:ind w:left="165" w:right="-108" w:hanging="142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Привлечение к работе с задолжниками читателей библиотеки.</w:t>
            </w:r>
          </w:p>
        </w:tc>
        <w:tc>
          <w:tcPr>
            <w:tcW w:w="745" w:type="pct"/>
          </w:tcPr>
          <w:p w:rsidR="00C60351" w:rsidRPr="0066183C" w:rsidRDefault="00C60351" w:rsidP="0066183C">
            <w:pPr>
              <w:ind w:left="36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–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C60351" w:rsidRPr="0066183C" w:rsidRDefault="00C60351" w:rsidP="0066183C">
            <w:pPr>
              <w:ind w:left="360"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  <w:p w:rsidR="00C60351" w:rsidRPr="0066183C" w:rsidRDefault="00C60351" w:rsidP="0066183C">
            <w:pPr>
              <w:ind w:left="360"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</w:t>
            </w:r>
          </w:p>
        </w:tc>
        <w:tc>
          <w:tcPr>
            <w:tcW w:w="1072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10</w:t>
            </w:r>
          </w:p>
        </w:tc>
        <w:tc>
          <w:tcPr>
            <w:tcW w:w="1014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</w:p>
        </w:tc>
      </w:tr>
      <w:tr w:rsidR="003B4C7B" w:rsidRPr="0066183C" w:rsidTr="00C3314C">
        <w:tc>
          <w:tcPr>
            <w:tcW w:w="285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13</w:t>
            </w:r>
          </w:p>
        </w:tc>
        <w:tc>
          <w:tcPr>
            <w:tcW w:w="1037" w:type="pct"/>
          </w:tcPr>
          <w:p w:rsidR="00C60351" w:rsidRPr="0066183C" w:rsidRDefault="00C60351" w:rsidP="0066183C">
            <w:pPr>
              <w:autoSpaceDE w:val="0"/>
              <w:autoSpaceDN w:val="0"/>
              <w:adjustRightInd w:val="0"/>
              <w:ind w:left="165"/>
              <w:rPr>
                <w:rFonts w:eastAsia="LiberationSerif"/>
                <w:sz w:val="28"/>
                <w:szCs w:val="28"/>
              </w:rPr>
            </w:pPr>
            <w:r w:rsidRPr="0066183C">
              <w:rPr>
                <w:rFonts w:eastAsia="LiberationSerif"/>
                <w:sz w:val="28"/>
                <w:szCs w:val="28"/>
              </w:rPr>
              <w:t>Поощрение лучших читателей, помогающих ликвидировать читательские задолженности</w:t>
            </w:r>
          </w:p>
          <w:p w:rsidR="00C60351" w:rsidRPr="0066183C" w:rsidRDefault="00C60351" w:rsidP="0066183C">
            <w:pPr>
              <w:ind w:left="720" w:right="-108"/>
              <w:rPr>
                <w:sz w:val="28"/>
                <w:szCs w:val="28"/>
              </w:rPr>
            </w:pPr>
          </w:p>
        </w:tc>
        <w:tc>
          <w:tcPr>
            <w:tcW w:w="745" w:type="pct"/>
          </w:tcPr>
          <w:p w:rsidR="00C60351" w:rsidRPr="0066183C" w:rsidRDefault="00C60351" w:rsidP="0066183C">
            <w:pPr>
              <w:ind w:left="360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–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46" w:type="pct"/>
          </w:tcPr>
          <w:p w:rsidR="00C60351" w:rsidRPr="0066183C" w:rsidRDefault="00C60351" w:rsidP="0066183C">
            <w:pPr>
              <w:ind w:left="360"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  <w:p w:rsidR="00C60351" w:rsidRPr="0066183C" w:rsidRDefault="00C60351" w:rsidP="0066183C">
            <w:pPr>
              <w:ind w:left="360"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</w:t>
            </w:r>
          </w:p>
        </w:tc>
        <w:tc>
          <w:tcPr>
            <w:tcW w:w="1072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менее10</w:t>
            </w:r>
          </w:p>
        </w:tc>
        <w:tc>
          <w:tcPr>
            <w:tcW w:w="1014" w:type="pct"/>
          </w:tcPr>
          <w:p w:rsidR="00C60351" w:rsidRPr="0066183C" w:rsidRDefault="00C60351" w:rsidP="0066183C">
            <w:pPr>
              <w:rPr>
                <w:sz w:val="28"/>
                <w:szCs w:val="28"/>
              </w:rPr>
            </w:pPr>
          </w:p>
        </w:tc>
      </w:tr>
    </w:tbl>
    <w:p w:rsidR="00C60351" w:rsidRPr="003B4C7B" w:rsidRDefault="00C60351" w:rsidP="00597703">
      <w:pPr>
        <w:jc w:val="both"/>
        <w:rPr>
          <w:b/>
          <w:bCs/>
          <w:color w:val="FF0000"/>
          <w:sz w:val="28"/>
          <w:szCs w:val="28"/>
        </w:rPr>
      </w:pPr>
    </w:p>
    <w:p w:rsidR="00C60351" w:rsidRPr="003B4C7B" w:rsidRDefault="00C60351" w:rsidP="00597703">
      <w:pPr>
        <w:jc w:val="both"/>
        <w:rPr>
          <w:b/>
          <w:bCs/>
          <w:color w:val="FF0000"/>
          <w:sz w:val="28"/>
          <w:szCs w:val="28"/>
        </w:rPr>
      </w:pPr>
    </w:p>
    <w:p w:rsidR="0066183C" w:rsidRDefault="0066183C" w:rsidP="00597703">
      <w:pPr>
        <w:jc w:val="both"/>
        <w:rPr>
          <w:b/>
          <w:bCs/>
          <w:color w:val="FF0000"/>
          <w:sz w:val="28"/>
          <w:szCs w:val="28"/>
        </w:rPr>
      </w:pPr>
    </w:p>
    <w:p w:rsidR="0066183C" w:rsidRDefault="0066183C" w:rsidP="00597703">
      <w:pPr>
        <w:jc w:val="both"/>
        <w:rPr>
          <w:b/>
          <w:bCs/>
          <w:color w:val="FF0000"/>
          <w:sz w:val="28"/>
          <w:szCs w:val="28"/>
        </w:rPr>
      </w:pPr>
    </w:p>
    <w:p w:rsidR="0066183C" w:rsidRDefault="0066183C" w:rsidP="00597703">
      <w:pPr>
        <w:jc w:val="both"/>
        <w:rPr>
          <w:b/>
          <w:bCs/>
          <w:color w:val="FF0000"/>
          <w:sz w:val="28"/>
          <w:szCs w:val="28"/>
        </w:rPr>
      </w:pPr>
    </w:p>
    <w:p w:rsidR="0066183C" w:rsidRDefault="0066183C" w:rsidP="00597703">
      <w:pPr>
        <w:jc w:val="both"/>
        <w:rPr>
          <w:b/>
          <w:bCs/>
          <w:color w:val="FF0000"/>
          <w:sz w:val="28"/>
          <w:szCs w:val="28"/>
        </w:rPr>
      </w:pPr>
    </w:p>
    <w:p w:rsidR="0066183C" w:rsidRDefault="0066183C" w:rsidP="00597703">
      <w:pPr>
        <w:jc w:val="both"/>
        <w:rPr>
          <w:b/>
          <w:bCs/>
          <w:color w:val="FF0000"/>
          <w:sz w:val="28"/>
          <w:szCs w:val="28"/>
        </w:rPr>
      </w:pPr>
    </w:p>
    <w:p w:rsidR="0066183C" w:rsidRDefault="0066183C" w:rsidP="00597703">
      <w:pPr>
        <w:jc w:val="both"/>
        <w:rPr>
          <w:b/>
          <w:bCs/>
          <w:color w:val="FF0000"/>
          <w:sz w:val="28"/>
          <w:szCs w:val="28"/>
        </w:rPr>
      </w:pPr>
    </w:p>
    <w:p w:rsidR="0066183C" w:rsidRPr="0066183C" w:rsidRDefault="0066183C" w:rsidP="00597703">
      <w:pPr>
        <w:jc w:val="both"/>
        <w:rPr>
          <w:b/>
          <w:bCs/>
          <w:sz w:val="28"/>
          <w:szCs w:val="28"/>
        </w:rPr>
      </w:pPr>
    </w:p>
    <w:p w:rsidR="00B45689" w:rsidRPr="0066183C" w:rsidRDefault="00597703" w:rsidP="00B45689">
      <w:pPr>
        <w:jc w:val="center"/>
        <w:rPr>
          <w:b/>
          <w:bCs/>
          <w:sz w:val="28"/>
          <w:szCs w:val="28"/>
        </w:rPr>
      </w:pPr>
      <w:r w:rsidRPr="0066183C">
        <w:rPr>
          <w:b/>
          <w:bCs/>
          <w:sz w:val="28"/>
          <w:szCs w:val="28"/>
        </w:rPr>
        <w:t>3.4 Изучение фонда.</w:t>
      </w:r>
    </w:p>
    <w:p w:rsidR="00597703" w:rsidRPr="0066183C" w:rsidRDefault="00597703" w:rsidP="00B45689">
      <w:pPr>
        <w:jc w:val="center"/>
        <w:rPr>
          <w:b/>
          <w:bCs/>
          <w:sz w:val="28"/>
          <w:szCs w:val="28"/>
        </w:rPr>
      </w:pPr>
      <w:r w:rsidRPr="0066183C">
        <w:rPr>
          <w:b/>
          <w:bCs/>
          <w:sz w:val="28"/>
          <w:szCs w:val="28"/>
        </w:rPr>
        <w:t>3.5 Организация справочного аппарата</w:t>
      </w:r>
    </w:p>
    <w:p w:rsidR="00597703" w:rsidRPr="0066183C" w:rsidRDefault="00597703" w:rsidP="00597703">
      <w:pPr>
        <w:ind w:right="-34"/>
        <w:jc w:val="center"/>
        <w:rPr>
          <w:b/>
          <w:bCs/>
          <w:i/>
          <w:iCs/>
          <w:sz w:val="28"/>
          <w:szCs w:val="28"/>
        </w:rPr>
      </w:pPr>
      <w:r w:rsidRPr="0066183C">
        <w:rPr>
          <w:b/>
          <w:bCs/>
          <w:i/>
          <w:iCs/>
          <w:sz w:val="28"/>
          <w:szCs w:val="28"/>
        </w:rPr>
        <w:t>Цели и задачи:</w:t>
      </w:r>
    </w:p>
    <w:p w:rsidR="00597703" w:rsidRPr="0066183C" w:rsidRDefault="00597703" w:rsidP="00597703">
      <w:pPr>
        <w:ind w:firstLine="426"/>
        <w:jc w:val="both"/>
        <w:rPr>
          <w:snapToGrid w:val="0"/>
          <w:sz w:val="22"/>
          <w:szCs w:val="22"/>
        </w:rPr>
      </w:pPr>
      <w:r w:rsidRPr="0066183C">
        <w:rPr>
          <w:snapToGrid w:val="0"/>
          <w:sz w:val="22"/>
          <w:szCs w:val="22"/>
        </w:rPr>
        <w:t xml:space="preserve">Обратить особое внимание на </w:t>
      </w:r>
      <w:r w:rsidRPr="0066183C">
        <w:rPr>
          <w:b/>
          <w:bCs/>
          <w:snapToGrid w:val="0"/>
          <w:sz w:val="22"/>
          <w:szCs w:val="22"/>
        </w:rPr>
        <w:t>изучение</w:t>
      </w:r>
      <w:r w:rsidRPr="0066183C">
        <w:rPr>
          <w:snapToGrid w:val="0"/>
          <w:sz w:val="22"/>
          <w:szCs w:val="22"/>
        </w:rPr>
        <w:t xml:space="preserve"> использования фонда.</w:t>
      </w:r>
    </w:p>
    <w:p w:rsidR="00597703" w:rsidRPr="0066183C" w:rsidRDefault="00597703" w:rsidP="00597703">
      <w:pPr>
        <w:ind w:firstLine="426"/>
        <w:rPr>
          <w:snapToGrid w:val="0"/>
          <w:sz w:val="22"/>
          <w:szCs w:val="22"/>
        </w:rPr>
      </w:pPr>
      <w:r w:rsidRPr="0066183C">
        <w:rPr>
          <w:snapToGrid w:val="0"/>
          <w:sz w:val="22"/>
          <w:szCs w:val="22"/>
        </w:rPr>
        <w:t>Организовать работу с фондом и каталогами таким образом, чтобы быстро и качественно выполнять все запросы читателей.</w:t>
      </w:r>
    </w:p>
    <w:p w:rsidR="00597703" w:rsidRPr="0066183C" w:rsidRDefault="00597703" w:rsidP="00597703">
      <w:pPr>
        <w:ind w:firstLine="426"/>
        <w:rPr>
          <w:snapToGrid w:val="0"/>
          <w:sz w:val="22"/>
          <w:szCs w:val="22"/>
        </w:rPr>
      </w:pPr>
    </w:p>
    <w:p w:rsidR="00597703" w:rsidRPr="0066183C" w:rsidRDefault="00597703" w:rsidP="00597703">
      <w:pPr>
        <w:tabs>
          <w:tab w:val="num" w:pos="-540"/>
        </w:tabs>
        <w:spacing w:line="360" w:lineRule="auto"/>
        <w:ind w:right="436"/>
        <w:jc w:val="center"/>
        <w:rPr>
          <w:i/>
          <w:iCs/>
          <w:sz w:val="22"/>
          <w:szCs w:val="22"/>
        </w:rPr>
      </w:pPr>
      <w:r w:rsidRPr="0066183C">
        <w:rPr>
          <w:i/>
          <w:iCs/>
          <w:sz w:val="22"/>
          <w:szCs w:val="22"/>
        </w:rPr>
        <w:t xml:space="preserve">Табл. Сравнение фактического состава книжного фонда с </w:t>
      </w:r>
      <w:proofErr w:type="gramStart"/>
      <w:r w:rsidRPr="0066183C">
        <w:rPr>
          <w:i/>
          <w:iCs/>
          <w:sz w:val="22"/>
          <w:szCs w:val="22"/>
        </w:rPr>
        <w:t>индикативным</w:t>
      </w:r>
      <w:proofErr w:type="gramEnd"/>
      <w:r w:rsidRPr="0066183C">
        <w:rPr>
          <w:i/>
          <w:iCs/>
          <w:sz w:val="22"/>
          <w:szCs w:val="22"/>
        </w:rPr>
        <w:t xml:space="preserve"> </w:t>
      </w:r>
    </w:p>
    <w:tbl>
      <w:tblPr>
        <w:tblW w:w="100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4506"/>
        <w:gridCol w:w="2268"/>
        <w:gridCol w:w="1559"/>
        <w:gridCol w:w="1164"/>
      </w:tblGrid>
      <w:tr w:rsidR="003B4C7B" w:rsidRPr="0066183C" w:rsidTr="0095260F">
        <w:trPr>
          <w:trHeight w:val="320"/>
          <w:jc w:val="center"/>
        </w:trPr>
        <w:tc>
          <w:tcPr>
            <w:tcW w:w="595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  <w:r w:rsidRPr="0066183C">
              <w:rPr>
                <w:sz w:val="22"/>
                <w:szCs w:val="22"/>
              </w:rPr>
              <w:t>№</w:t>
            </w:r>
          </w:p>
          <w:p w:rsidR="00597703" w:rsidRPr="0066183C" w:rsidRDefault="00597703" w:rsidP="0095260F">
            <w:pPr>
              <w:rPr>
                <w:sz w:val="22"/>
                <w:szCs w:val="22"/>
              </w:rPr>
            </w:pPr>
            <w:proofErr w:type="gramStart"/>
            <w:r w:rsidRPr="0066183C">
              <w:rPr>
                <w:sz w:val="22"/>
                <w:szCs w:val="22"/>
              </w:rPr>
              <w:t>п</w:t>
            </w:r>
            <w:proofErr w:type="gramEnd"/>
            <w:r w:rsidRPr="0066183C">
              <w:rPr>
                <w:sz w:val="22"/>
                <w:szCs w:val="22"/>
              </w:rPr>
              <w:t>/п</w:t>
            </w:r>
          </w:p>
        </w:tc>
        <w:tc>
          <w:tcPr>
            <w:tcW w:w="4506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  <w:r w:rsidRPr="0066183C">
              <w:rPr>
                <w:sz w:val="22"/>
                <w:szCs w:val="22"/>
              </w:rPr>
              <w:t>Индикатор</w:t>
            </w:r>
          </w:p>
        </w:tc>
        <w:tc>
          <w:tcPr>
            <w:tcW w:w="2268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  <w:r w:rsidRPr="0066183C">
              <w:rPr>
                <w:sz w:val="22"/>
                <w:szCs w:val="22"/>
              </w:rPr>
              <w:t>Количественная</w:t>
            </w:r>
          </w:p>
          <w:p w:rsidR="00597703" w:rsidRPr="0066183C" w:rsidRDefault="00597703" w:rsidP="0095260F">
            <w:pPr>
              <w:rPr>
                <w:sz w:val="22"/>
                <w:szCs w:val="22"/>
              </w:rPr>
            </w:pPr>
            <w:r w:rsidRPr="0066183C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559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  <w:r w:rsidRPr="0066183C">
              <w:rPr>
                <w:sz w:val="22"/>
                <w:szCs w:val="22"/>
              </w:rPr>
              <w:t>Фактическое состояние</w:t>
            </w:r>
          </w:p>
        </w:tc>
        <w:tc>
          <w:tcPr>
            <w:tcW w:w="1164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  <w:r w:rsidRPr="0066183C">
              <w:rPr>
                <w:sz w:val="22"/>
                <w:szCs w:val="22"/>
              </w:rPr>
              <w:t>Разница</w:t>
            </w:r>
          </w:p>
        </w:tc>
      </w:tr>
      <w:tr w:rsidR="003B4C7B" w:rsidRPr="0066183C" w:rsidTr="0095260F">
        <w:trPr>
          <w:trHeight w:val="320"/>
          <w:jc w:val="center"/>
        </w:trPr>
        <w:tc>
          <w:tcPr>
            <w:tcW w:w="595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  <w:r w:rsidRPr="0066183C">
              <w:rPr>
                <w:sz w:val="22"/>
                <w:szCs w:val="22"/>
              </w:rPr>
              <w:t>1.</w:t>
            </w:r>
          </w:p>
        </w:tc>
        <w:tc>
          <w:tcPr>
            <w:tcW w:w="4506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  <w:r w:rsidRPr="0066183C">
              <w:rPr>
                <w:sz w:val="22"/>
                <w:szCs w:val="22"/>
              </w:rPr>
              <w:t>Доля краеведческих изданий в общем объеме фонда</w:t>
            </w:r>
          </w:p>
        </w:tc>
        <w:tc>
          <w:tcPr>
            <w:tcW w:w="2268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  <w:r w:rsidRPr="0066183C">
              <w:rPr>
                <w:sz w:val="22"/>
                <w:szCs w:val="22"/>
              </w:rPr>
              <w:t>1,1%</w:t>
            </w:r>
          </w:p>
        </w:tc>
        <w:tc>
          <w:tcPr>
            <w:tcW w:w="1559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</w:p>
        </w:tc>
      </w:tr>
      <w:tr w:rsidR="003B4C7B" w:rsidRPr="0066183C" w:rsidTr="0095260F">
        <w:trPr>
          <w:trHeight w:val="256"/>
          <w:jc w:val="center"/>
        </w:trPr>
        <w:tc>
          <w:tcPr>
            <w:tcW w:w="595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  <w:r w:rsidRPr="0066183C">
              <w:rPr>
                <w:sz w:val="22"/>
                <w:szCs w:val="22"/>
              </w:rPr>
              <w:t>2.</w:t>
            </w:r>
          </w:p>
        </w:tc>
        <w:tc>
          <w:tcPr>
            <w:tcW w:w="4506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  <w:r w:rsidRPr="0066183C">
              <w:rPr>
                <w:sz w:val="22"/>
                <w:szCs w:val="22"/>
              </w:rPr>
              <w:t>Доля единиц хранения на электронных носителях</w:t>
            </w:r>
          </w:p>
        </w:tc>
        <w:tc>
          <w:tcPr>
            <w:tcW w:w="2268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  <w:r w:rsidRPr="0066183C">
              <w:rPr>
                <w:sz w:val="22"/>
                <w:szCs w:val="22"/>
              </w:rPr>
              <w:t>0,05%</w:t>
            </w:r>
          </w:p>
        </w:tc>
        <w:tc>
          <w:tcPr>
            <w:tcW w:w="1559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</w:p>
        </w:tc>
      </w:tr>
      <w:tr w:rsidR="003B4C7B" w:rsidRPr="0066183C" w:rsidTr="0095260F">
        <w:trPr>
          <w:trHeight w:val="251"/>
          <w:jc w:val="center"/>
        </w:trPr>
        <w:tc>
          <w:tcPr>
            <w:tcW w:w="595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  <w:r w:rsidRPr="0066183C">
              <w:rPr>
                <w:sz w:val="22"/>
                <w:szCs w:val="22"/>
              </w:rPr>
              <w:t>3.</w:t>
            </w:r>
          </w:p>
        </w:tc>
        <w:tc>
          <w:tcPr>
            <w:tcW w:w="4506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  <w:r w:rsidRPr="0066183C">
              <w:rPr>
                <w:sz w:val="22"/>
                <w:szCs w:val="22"/>
              </w:rPr>
              <w:t>Доля справочных изданий в объеме общего фонда</w:t>
            </w:r>
          </w:p>
        </w:tc>
        <w:tc>
          <w:tcPr>
            <w:tcW w:w="2268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  <w:r w:rsidRPr="0066183C">
              <w:rPr>
                <w:sz w:val="22"/>
                <w:szCs w:val="22"/>
              </w:rPr>
              <w:t>10%</w:t>
            </w:r>
          </w:p>
        </w:tc>
        <w:tc>
          <w:tcPr>
            <w:tcW w:w="1559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</w:p>
        </w:tc>
      </w:tr>
      <w:tr w:rsidR="00597703" w:rsidRPr="0066183C" w:rsidTr="0095260F">
        <w:trPr>
          <w:trHeight w:val="324"/>
          <w:jc w:val="center"/>
        </w:trPr>
        <w:tc>
          <w:tcPr>
            <w:tcW w:w="595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  <w:r w:rsidRPr="0066183C">
              <w:rPr>
                <w:sz w:val="22"/>
                <w:szCs w:val="22"/>
              </w:rPr>
              <w:t>5</w:t>
            </w:r>
          </w:p>
        </w:tc>
        <w:tc>
          <w:tcPr>
            <w:tcW w:w="4506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  <w:r w:rsidRPr="0066183C">
              <w:rPr>
                <w:sz w:val="22"/>
                <w:szCs w:val="22"/>
              </w:rPr>
              <w:t>Доля единиц хранения в  открытом доступе общего фонда</w:t>
            </w:r>
          </w:p>
        </w:tc>
        <w:tc>
          <w:tcPr>
            <w:tcW w:w="2268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  <w:r w:rsidRPr="0066183C">
              <w:rPr>
                <w:sz w:val="22"/>
                <w:szCs w:val="22"/>
              </w:rPr>
              <w:t>18%</w:t>
            </w:r>
          </w:p>
        </w:tc>
        <w:tc>
          <w:tcPr>
            <w:tcW w:w="1559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</w:tcPr>
          <w:p w:rsidR="00597703" w:rsidRPr="0066183C" w:rsidRDefault="00597703" w:rsidP="0095260F">
            <w:pPr>
              <w:rPr>
                <w:sz w:val="22"/>
                <w:szCs w:val="22"/>
              </w:rPr>
            </w:pPr>
          </w:p>
        </w:tc>
      </w:tr>
    </w:tbl>
    <w:p w:rsidR="00597703" w:rsidRPr="003B4C7B" w:rsidRDefault="00597703" w:rsidP="00597703">
      <w:pPr>
        <w:ind w:firstLine="426"/>
        <w:rPr>
          <w:color w:val="FF0000"/>
          <w:sz w:val="22"/>
          <w:szCs w:val="22"/>
        </w:rPr>
      </w:pPr>
    </w:p>
    <w:p w:rsidR="003B4C7B" w:rsidRPr="0066183C" w:rsidRDefault="003B4C7B" w:rsidP="0066183C">
      <w:pPr>
        <w:jc w:val="both"/>
        <w:rPr>
          <w:b/>
          <w:sz w:val="28"/>
          <w:szCs w:val="28"/>
        </w:rPr>
      </w:pPr>
      <w:r w:rsidRPr="0066183C">
        <w:rPr>
          <w:sz w:val="28"/>
          <w:szCs w:val="28"/>
        </w:rPr>
        <w:t>Систематически совершенствовать книжный фонд библиотеки, на основе метода изучения, ориентируясь на достижение индикативных показателей</w:t>
      </w:r>
    </w:p>
    <w:p w:rsidR="003B4C7B" w:rsidRPr="00CE5F0B" w:rsidRDefault="003B4C7B" w:rsidP="003B4C7B">
      <w:pPr>
        <w:rPr>
          <w:color w:val="FF0000"/>
          <w:sz w:val="24"/>
          <w:szCs w:val="24"/>
        </w:rPr>
      </w:pPr>
    </w:p>
    <w:p w:rsidR="00F9539E" w:rsidRPr="003B4C7B" w:rsidRDefault="00F9539E" w:rsidP="00597703">
      <w:pPr>
        <w:jc w:val="center"/>
        <w:rPr>
          <w:color w:val="FF0000"/>
          <w:sz w:val="22"/>
          <w:szCs w:val="22"/>
        </w:rPr>
      </w:pPr>
    </w:p>
    <w:tbl>
      <w:tblPr>
        <w:tblpPr w:leftFromText="180" w:rightFromText="180" w:vertAnchor="page" w:horzAnchor="margin" w:tblpY="1756"/>
        <w:tblW w:w="15877" w:type="dxa"/>
        <w:tblBorders>
          <w:top w:val="single" w:sz="18" w:space="0" w:color="auto"/>
          <w:bottom w:val="single" w:sz="8" w:space="0" w:color="auto"/>
          <w:insideH w:val="single" w:sz="1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1701"/>
        <w:gridCol w:w="1985"/>
        <w:gridCol w:w="5386"/>
      </w:tblGrid>
      <w:tr w:rsidR="003B4C7B" w:rsidRPr="0066183C" w:rsidTr="003B4C7B">
        <w:trPr>
          <w:cantSplit/>
          <w:trHeight w:val="322"/>
        </w:trPr>
        <w:tc>
          <w:tcPr>
            <w:tcW w:w="6805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keepNext/>
              <w:ind w:right="-108"/>
              <w:outlineLvl w:val="6"/>
              <w:rPr>
                <w:b/>
                <w:bCs/>
                <w:sz w:val="28"/>
                <w:szCs w:val="28"/>
              </w:rPr>
            </w:pPr>
            <w:r w:rsidRPr="0066183C">
              <w:rPr>
                <w:b/>
                <w:bCs/>
                <w:sz w:val="28"/>
                <w:szCs w:val="28"/>
              </w:rPr>
              <w:lastRenderedPageBreak/>
              <w:t>1.Изучение использования книжного  74 «Образование. Педагогические науки»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I-IV кв.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  <w:p w:rsidR="003B4C7B" w:rsidRPr="0066183C" w:rsidRDefault="003B4C7B" w:rsidP="003B4C7B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  <w:p w:rsidR="003B4C7B" w:rsidRPr="0066183C" w:rsidRDefault="003B4C7B" w:rsidP="003B4C7B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4C7B" w:rsidRPr="0066183C" w:rsidTr="003B4C7B">
        <w:trPr>
          <w:cantSplit/>
          <w:trHeight w:val="348"/>
        </w:trPr>
        <w:tc>
          <w:tcPr>
            <w:tcW w:w="6805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keepNext/>
              <w:ind w:right="-108"/>
              <w:outlineLvl w:val="6"/>
              <w:rPr>
                <w:sz w:val="28"/>
                <w:szCs w:val="28"/>
              </w:rPr>
            </w:pPr>
            <w:r w:rsidRPr="0066183C">
              <w:rPr>
                <w:b/>
                <w:bCs/>
                <w:sz w:val="28"/>
                <w:szCs w:val="28"/>
              </w:rPr>
              <w:t>Метод:</w:t>
            </w:r>
            <w:r w:rsidRPr="0066183C">
              <w:rPr>
                <w:sz w:val="28"/>
                <w:szCs w:val="28"/>
              </w:rPr>
              <w:t xml:space="preserve"> повседневное наблюдение</w:t>
            </w:r>
          </w:p>
          <w:p w:rsidR="003B4C7B" w:rsidRPr="0066183C" w:rsidRDefault="003B4C7B" w:rsidP="003B4C7B">
            <w:pPr>
              <w:keepNext/>
              <w:ind w:right="-108"/>
              <w:outlineLvl w:val="6"/>
              <w:rPr>
                <w:sz w:val="28"/>
                <w:szCs w:val="28"/>
              </w:rPr>
            </w:pPr>
          </w:p>
          <w:p w:rsidR="003B4C7B" w:rsidRPr="0066183C" w:rsidRDefault="003B4C7B" w:rsidP="003B4C7B">
            <w:pPr>
              <w:keepNext/>
              <w:ind w:right="-108"/>
              <w:outlineLvl w:val="6"/>
              <w:rPr>
                <w:b/>
                <w:bCs/>
                <w:sz w:val="28"/>
                <w:szCs w:val="28"/>
              </w:rPr>
            </w:pPr>
            <w:r w:rsidRPr="0066183C">
              <w:rPr>
                <w:b/>
                <w:bCs/>
                <w:sz w:val="28"/>
                <w:szCs w:val="28"/>
              </w:rPr>
              <w:t>Основная цель</w:t>
            </w:r>
            <w:r w:rsidRPr="0066183C">
              <w:rPr>
                <w:sz w:val="28"/>
                <w:szCs w:val="28"/>
              </w:rPr>
              <w:t xml:space="preserve"> – выявление соответствия имеющегося фонда  с потребностями пользователей. </w:t>
            </w:r>
            <w:r w:rsidRPr="0066183C">
              <w:rPr>
                <w:b/>
                <w:bCs/>
                <w:sz w:val="28"/>
                <w:szCs w:val="28"/>
              </w:rPr>
              <w:t xml:space="preserve">Задачи </w:t>
            </w:r>
          </w:p>
          <w:p w:rsidR="003B4C7B" w:rsidRPr="0066183C" w:rsidRDefault="003B4C7B" w:rsidP="003B4C7B">
            <w:pPr>
              <w:keepNext/>
              <w:ind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выявление эффективности использования данной части книжного фонда;</w:t>
            </w:r>
          </w:p>
          <w:p w:rsidR="003B4C7B" w:rsidRPr="0066183C" w:rsidRDefault="003B4C7B" w:rsidP="003B4C7B">
            <w:pPr>
              <w:keepNext/>
              <w:ind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освобождение фонда от малоиспользуемой, устаревшей по содержанию, дублетной и ветхой литературы;</w:t>
            </w:r>
          </w:p>
          <w:p w:rsidR="003B4C7B" w:rsidRPr="0066183C" w:rsidRDefault="003B4C7B" w:rsidP="003B4C7B">
            <w:pPr>
              <w:keepNext/>
              <w:ind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определение круга изданий, которыми необходимо пополнить фонд библиотеки.</w:t>
            </w:r>
          </w:p>
          <w:p w:rsidR="003B4C7B" w:rsidRPr="0066183C" w:rsidRDefault="003B4C7B" w:rsidP="003B4C7B">
            <w:pPr>
              <w:keepNext/>
              <w:ind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выявления незаслуженно забытых книг.</w:t>
            </w:r>
          </w:p>
          <w:p w:rsidR="003B4C7B" w:rsidRPr="0066183C" w:rsidRDefault="003B4C7B" w:rsidP="003B4C7B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На основании исследований о закономерностях старения научных публикаций книги по физике устаревают через 5лет; физиологии -7-8 лет; химии – 8 лет; ботанике и математике – 10 лет.</w:t>
            </w:r>
          </w:p>
          <w:p w:rsidR="003B4C7B" w:rsidRPr="0066183C" w:rsidRDefault="003B4C7B" w:rsidP="003B4C7B">
            <w:pPr>
              <w:keepNext/>
              <w:ind w:right="-108"/>
              <w:outlineLvl w:val="6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>III</w:t>
            </w:r>
            <w:r w:rsidRPr="006618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  <w:p w:rsidR="003B4C7B" w:rsidRPr="0066183C" w:rsidRDefault="003B4C7B" w:rsidP="003B4C7B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4C7B" w:rsidRPr="0066183C" w:rsidTr="003B4C7B">
        <w:trPr>
          <w:cantSplit/>
          <w:trHeight w:val="221"/>
        </w:trPr>
        <w:tc>
          <w:tcPr>
            <w:tcW w:w="6805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keepNext/>
              <w:numPr>
                <w:ilvl w:val="0"/>
                <w:numId w:val="17"/>
              </w:numPr>
              <w:ind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Изучение  и анализ фонда читального зала. 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 xml:space="preserve"> III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4C7B" w:rsidRPr="0066183C" w:rsidTr="003B4C7B">
        <w:trPr>
          <w:cantSplit/>
          <w:trHeight w:val="221"/>
        </w:trPr>
        <w:tc>
          <w:tcPr>
            <w:tcW w:w="6805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keepNext/>
              <w:numPr>
                <w:ilvl w:val="0"/>
                <w:numId w:val="17"/>
              </w:numPr>
              <w:ind w:right="-108"/>
              <w:outlineLvl w:val="6"/>
              <w:rPr>
                <w:b/>
                <w:bCs/>
                <w:i/>
                <w:iCs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Общий анализ использований фонда, изучаемого раздела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Макарова О.В.</w:t>
            </w: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4C7B" w:rsidRPr="0066183C" w:rsidTr="003B4C7B">
        <w:trPr>
          <w:cantSplit/>
          <w:trHeight w:val="493"/>
        </w:trPr>
        <w:tc>
          <w:tcPr>
            <w:tcW w:w="6805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rPr>
                <w:b/>
                <w:bCs/>
                <w:sz w:val="28"/>
                <w:szCs w:val="28"/>
              </w:rPr>
            </w:pPr>
            <w:r w:rsidRPr="0066183C">
              <w:rPr>
                <w:b/>
                <w:bCs/>
                <w:sz w:val="28"/>
                <w:szCs w:val="28"/>
              </w:rPr>
              <w:t>--   Изучение фонда на предмет литературы экстремистского содержания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  <w:p w:rsidR="003B4C7B" w:rsidRPr="0066183C" w:rsidRDefault="003B4C7B" w:rsidP="003B4C7B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</w:t>
            </w: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4C7B" w:rsidRPr="0066183C" w:rsidTr="003B4C7B">
        <w:trPr>
          <w:cantSplit/>
          <w:trHeight w:val="345"/>
        </w:trPr>
        <w:tc>
          <w:tcPr>
            <w:tcW w:w="6805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keepNext/>
              <w:ind w:right="-108"/>
              <w:outlineLvl w:val="6"/>
              <w:rPr>
                <w:b/>
                <w:bCs/>
                <w:sz w:val="28"/>
                <w:szCs w:val="28"/>
              </w:rPr>
            </w:pPr>
            <w:r w:rsidRPr="0066183C">
              <w:rPr>
                <w:b/>
                <w:bCs/>
                <w:sz w:val="28"/>
                <w:szCs w:val="28"/>
              </w:rPr>
              <w:t>Работа с каталогами: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ind w:right="-1141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keepNext/>
              <w:outlineLvl w:val="5"/>
              <w:rPr>
                <w:sz w:val="28"/>
                <w:szCs w:val="28"/>
              </w:rPr>
            </w:pPr>
          </w:p>
        </w:tc>
      </w:tr>
      <w:tr w:rsidR="003B4C7B" w:rsidRPr="0066183C" w:rsidTr="003B4C7B">
        <w:trPr>
          <w:cantSplit/>
          <w:trHeight w:val="251"/>
        </w:trPr>
        <w:tc>
          <w:tcPr>
            <w:tcW w:w="6805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keepNext/>
              <w:ind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1. Влить все карточки на новые поступления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keepNext/>
              <w:outlineLvl w:val="5"/>
              <w:rPr>
                <w:sz w:val="28"/>
                <w:szCs w:val="28"/>
              </w:rPr>
            </w:pPr>
          </w:p>
        </w:tc>
      </w:tr>
      <w:tr w:rsidR="003B4C7B" w:rsidRPr="0066183C" w:rsidTr="003B4C7B">
        <w:trPr>
          <w:cantSplit/>
          <w:trHeight w:val="301"/>
        </w:trPr>
        <w:tc>
          <w:tcPr>
            <w:tcW w:w="6805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keepNext/>
              <w:ind w:right="-108"/>
              <w:outlineLvl w:val="6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2. Изъять карточки по актам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ind w:right="-1141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>-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ind w:right="-107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</w:tcPr>
          <w:p w:rsidR="003B4C7B" w:rsidRPr="0066183C" w:rsidRDefault="003B4C7B" w:rsidP="003B4C7B">
            <w:pPr>
              <w:keepNext/>
              <w:outlineLvl w:val="5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500</w:t>
            </w:r>
          </w:p>
        </w:tc>
      </w:tr>
    </w:tbl>
    <w:p w:rsidR="00597703" w:rsidRDefault="00597703" w:rsidP="00B45689">
      <w:pPr>
        <w:rPr>
          <w:b/>
          <w:color w:val="FF0000"/>
          <w:sz w:val="28"/>
          <w:szCs w:val="28"/>
        </w:rPr>
      </w:pPr>
    </w:p>
    <w:p w:rsidR="00E42CCB" w:rsidRPr="00DE0C84" w:rsidRDefault="004F5272" w:rsidP="00DE0C84">
      <w:pPr>
        <w:jc w:val="center"/>
        <w:rPr>
          <w:b/>
          <w:sz w:val="28"/>
          <w:szCs w:val="28"/>
        </w:rPr>
      </w:pPr>
      <w:r w:rsidRPr="00DE0C84">
        <w:rPr>
          <w:b/>
          <w:sz w:val="28"/>
          <w:szCs w:val="28"/>
        </w:rPr>
        <w:t>Раздел 4. Новые технологии.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6"/>
        <w:gridCol w:w="3977"/>
        <w:gridCol w:w="15"/>
        <w:gridCol w:w="2141"/>
        <w:gridCol w:w="47"/>
        <w:gridCol w:w="2481"/>
        <w:gridCol w:w="21"/>
        <w:gridCol w:w="53"/>
        <w:gridCol w:w="2475"/>
        <w:gridCol w:w="21"/>
        <w:gridCol w:w="83"/>
        <w:gridCol w:w="2342"/>
      </w:tblGrid>
      <w:tr w:rsidR="00E42CCB" w:rsidRPr="00DE0C84" w:rsidTr="00A57A0F">
        <w:trPr>
          <w:trHeight w:val="672"/>
        </w:trPr>
        <w:tc>
          <w:tcPr>
            <w:tcW w:w="380" w:type="pct"/>
          </w:tcPr>
          <w:p w:rsidR="00E42CCB" w:rsidRPr="00DE0C84" w:rsidRDefault="00E42CCB" w:rsidP="00DE0C84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r w:rsidRPr="00DE0C84">
              <w:rPr>
                <w:sz w:val="28"/>
                <w:szCs w:val="28"/>
                <w:lang w:eastAsia="en-US"/>
              </w:rPr>
              <w:t>№</w:t>
            </w:r>
          </w:p>
          <w:p w:rsidR="00E42CCB" w:rsidRPr="00DE0C84" w:rsidRDefault="00E42CCB" w:rsidP="00DE0C84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proofErr w:type="gramStart"/>
            <w:r w:rsidRPr="00DE0C84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DE0C84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347" w:type="pct"/>
            <w:gridSpan w:val="2"/>
          </w:tcPr>
          <w:p w:rsidR="00E42CCB" w:rsidRPr="00DE0C84" w:rsidRDefault="00E42CCB" w:rsidP="00DE0C84">
            <w:pPr>
              <w:spacing w:before="100" w:after="200"/>
              <w:ind w:firstLine="110"/>
              <w:rPr>
                <w:sz w:val="28"/>
                <w:szCs w:val="28"/>
                <w:lang w:eastAsia="en-US"/>
              </w:rPr>
            </w:pPr>
            <w:r w:rsidRPr="00DE0C84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729" w:type="pct"/>
            <w:gridSpan w:val="2"/>
          </w:tcPr>
          <w:p w:rsidR="00E42CCB" w:rsidRPr="00DE0C84" w:rsidRDefault="00E42CCB" w:rsidP="00DE0C84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DE0C84">
              <w:rPr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855" w:type="pct"/>
            <w:gridSpan w:val="2"/>
          </w:tcPr>
          <w:p w:rsidR="00E42CCB" w:rsidRPr="00DE0C84" w:rsidRDefault="00E42CCB" w:rsidP="00DE0C84">
            <w:pPr>
              <w:spacing w:before="100" w:after="200"/>
              <w:ind w:firstLine="74"/>
              <w:rPr>
                <w:sz w:val="28"/>
                <w:szCs w:val="28"/>
                <w:lang w:eastAsia="en-US"/>
              </w:rPr>
            </w:pPr>
            <w:r w:rsidRPr="00DE0C84">
              <w:rPr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862" w:type="pct"/>
            <w:gridSpan w:val="3"/>
          </w:tcPr>
          <w:p w:rsidR="00E42CCB" w:rsidRPr="00DE0C84" w:rsidRDefault="00E42CCB" w:rsidP="00DE0C84">
            <w:pPr>
              <w:spacing w:before="100" w:after="200"/>
              <w:ind w:firstLine="9"/>
              <w:rPr>
                <w:sz w:val="28"/>
                <w:szCs w:val="28"/>
                <w:lang w:eastAsia="en-US"/>
              </w:rPr>
            </w:pPr>
            <w:r w:rsidRPr="00DE0C84">
              <w:rPr>
                <w:sz w:val="28"/>
                <w:szCs w:val="28"/>
                <w:lang w:eastAsia="en-US"/>
              </w:rPr>
              <w:t>Планируемые показатели/ результат</w:t>
            </w:r>
          </w:p>
        </w:tc>
        <w:tc>
          <w:tcPr>
            <w:tcW w:w="827" w:type="pct"/>
            <w:gridSpan w:val="3"/>
          </w:tcPr>
          <w:p w:rsidR="00E42CCB" w:rsidRPr="00DE0C84" w:rsidRDefault="00E42CCB" w:rsidP="00DE0C84">
            <w:pPr>
              <w:spacing w:before="100" w:after="200"/>
              <w:ind w:firstLine="64"/>
              <w:rPr>
                <w:sz w:val="28"/>
                <w:szCs w:val="28"/>
                <w:lang w:eastAsia="en-US"/>
              </w:rPr>
            </w:pPr>
            <w:r w:rsidRPr="00DE0C84">
              <w:rPr>
                <w:sz w:val="28"/>
                <w:szCs w:val="28"/>
                <w:lang w:eastAsia="en-US"/>
              </w:rPr>
              <w:t>Отметка о выполнении, примечания</w:t>
            </w:r>
          </w:p>
        </w:tc>
      </w:tr>
      <w:tr w:rsidR="00E42CCB" w:rsidRPr="00DE0C84" w:rsidTr="00F9578A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13"/>
          </w:tcPr>
          <w:p w:rsidR="00E42CCB" w:rsidRPr="00DE0C84" w:rsidRDefault="00E42CCB" w:rsidP="00DE0C84">
            <w:pPr>
              <w:jc w:val="both"/>
              <w:rPr>
                <w:b/>
                <w:sz w:val="28"/>
                <w:szCs w:val="28"/>
              </w:rPr>
            </w:pPr>
            <w:r w:rsidRPr="00DE0C84">
              <w:rPr>
                <w:b/>
                <w:sz w:val="28"/>
                <w:szCs w:val="28"/>
              </w:rPr>
              <w:t>4.1.Внедрение новых технологий в библиотеке.</w:t>
            </w:r>
          </w:p>
        </w:tc>
      </w:tr>
      <w:tr w:rsidR="00E42CCB" w:rsidRPr="00DE0C84" w:rsidTr="00A57A0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82" w:type="pct"/>
            <w:gridSpan w:val="2"/>
          </w:tcPr>
          <w:p w:rsidR="00E42CCB" w:rsidRPr="00DE0C84" w:rsidRDefault="00E42CCB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>4.1</w:t>
            </w:r>
          </w:p>
        </w:tc>
        <w:tc>
          <w:tcPr>
            <w:tcW w:w="1345" w:type="pct"/>
          </w:tcPr>
          <w:p w:rsidR="00E42CCB" w:rsidRPr="00DE0C84" w:rsidRDefault="00E42CCB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 xml:space="preserve">Использовать все возможности ПК </w:t>
            </w:r>
          </w:p>
          <w:p w:rsidR="00E42CCB" w:rsidRPr="00DE0C84" w:rsidRDefault="00E42CCB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 xml:space="preserve"> - при подготовке сценария,</w:t>
            </w:r>
          </w:p>
          <w:p w:rsidR="00E42CCB" w:rsidRPr="00DE0C84" w:rsidRDefault="00E42CCB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 xml:space="preserve">- </w:t>
            </w:r>
            <w:proofErr w:type="gramStart"/>
            <w:r w:rsidRPr="00DE0C84">
              <w:rPr>
                <w:sz w:val="28"/>
                <w:szCs w:val="28"/>
              </w:rPr>
              <w:t>для</w:t>
            </w:r>
            <w:proofErr w:type="gramEnd"/>
            <w:r w:rsidRPr="00DE0C84">
              <w:rPr>
                <w:sz w:val="28"/>
                <w:szCs w:val="28"/>
              </w:rPr>
              <w:t xml:space="preserve"> </w:t>
            </w:r>
            <w:proofErr w:type="gramStart"/>
            <w:r w:rsidRPr="00DE0C84">
              <w:rPr>
                <w:sz w:val="28"/>
                <w:szCs w:val="28"/>
              </w:rPr>
              <w:t>слайд</w:t>
            </w:r>
            <w:proofErr w:type="gramEnd"/>
            <w:r w:rsidRPr="00DE0C84">
              <w:rPr>
                <w:sz w:val="28"/>
                <w:szCs w:val="28"/>
              </w:rPr>
              <w:t xml:space="preserve"> и видеоматериалов,  </w:t>
            </w:r>
          </w:p>
          <w:p w:rsidR="00E42CCB" w:rsidRPr="00DE0C84" w:rsidRDefault="00E42CCB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>- при проведении мероприятий.</w:t>
            </w:r>
          </w:p>
          <w:p w:rsidR="00E42CCB" w:rsidRPr="00DE0C84" w:rsidRDefault="00E42CCB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 xml:space="preserve">- Для читателей библиотеки предоставлять бесплатную сеть </w:t>
            </w:r>
            <w:proofErr w:type="spellStart"/>
            <w:r w:rsidRPr="00DE0C84">
              <w:rPr>
                <w:sz w:val="28"/>
                <w:szCs w:val="28"/>
              </w:rPr>
              <w:t>Wi-fi</w:t>
            </w:r>
            <w:proofErr w:type="spellEnd"/>
            <w:r w:rsidRPr="00DE0C84">
              <w:rPr>
                <w:sz w:val="28"/>
                <w:szCs w:val="28"/>
              </w:rPr>
              <w:t xml:space="preserve">, осуществлять  доступ к электронным каталогам. </w:t>
            </w:r>
          </w:p>
          <w:p w:rsidR="00907C1D" w:rsidRPr="00DE0C84" w:rsidRDefault="00907C1D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 xml:space="preserve">- Использовать при выполнении запросов ББД, сетевые ресурсы ЭБС «Лань», НЭБ, НДБ, </w:t>
            </w:r>
            <w:proofErr w:type="gramStart"/>
            <w:r w:rsidRPr="00DE0C84">
              <w:rPr>
                <w:sz w:val="28"/>
                <w:szCs w:val="28"/>
              </w:rPr>
              <w:t>ЭК</w:t>
            </w:r>
            <w:proofErr w:type="gramEnd"/>
            <w:r w:rsidRPr="00DE0C84">
              <w:rPr>
                <w:sz w:val="28"/>
                <w:szCs w:val="28"/>
              </w:rPr>
              <w:t xml:space="preserve"> МБУК «ЦБС ЗГО», ресурсы МБУК «ЦБС ЗГО»</w:t>
            </w:r>
          </w:p>
        </w:tc>
        <w:tc>
          <w:tcPr>
            <w:tcW w:w="729" w:type="pct"/>
            <w:gridSpan w:val="2"/>
          </w:tcPr>
          <w:p w:rsidR="00E42CCB" w:rsidRPr="00DE0C84" w:rsidRDefault="00E42CCB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  <w:lang w:val="en-US"/>
              </w:rPr>
              <w:t>I</w:t>
            </w:r>
            <w:r w:rsidRPr="00DE0C84">
              <w:rPr>
                <w:sz w:val="28"/>
                <w:szCs w:val="28"/>
              </w:rPr>
              <w:t xml:space="preserve"> – </w:t>
            </w:r>
            <w:r w:rsidRPr="00DE0C84">
              <w:rPr>
                <w:sz w:val="28"/>
                <w:szCs w:val="28"/>
                <w:lang w:val="en-US"/>
              </w:rPr>
              <w:t>IV</w:t>
            </w:r>
            <w:r w:rsidRPr="00DE0C84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62" w:type="pct"/>
            <w:gridSpan w:val="3"/>
          </w:tcPr>
          <w:p w:rsidR="00E42CCB" w:rsidRPr="00DE0C84" w:rsidRDefault="00E42CCB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862" w:type="pct"/>
            <w:gridSpan w:val="3"/>
          </w:tcPr>
          <w:p w:rsidR="00E42CCB" w:rsidRPr="00DE0C84" w:rsidRDefault="00E42CCB" w:rsidP="00DE0C8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20" w:type="pct"/>
            <w:gridSpan w:val="2"/>
          </w:tcPr>
          <w:p w:rsidR="00E42CCB" w:rsidRPr="00DE0C84" w:rsidRDefault="00E42CCB" w:rsidP="00DE0C8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42CCB" w:rsidRPr="00DE0C84" w:rsidTr="00F9578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00" w:type="pct"/>
            <w:gridSpan w:val="13"/>
          </w:tcPr>
          <w:p w:rsidR="00E42CCB" w:rsidRPr="00DE0C84" w:rsidRDefault="00E42CCB" w:rsidP="00DE0C84">
            <w:pPr>
              <w:jc w:val="both"/>
              <w:rPr>
                <w:b/>
                <w:sz w:val="28"/>
                <w:szCs w:val="28"/>
              </w:rPr>
            </w:pPr>
            <w:r w:rsidRPr="00DE0C84">
              <w:rPr>
                <w:b/>
                <w:sz w:val="28"/>
                <w:szCs w:val="28"/>
              </w:rPr>
              <w:t>4.2. Работа с электронными библиотечными системами</w:t>
            </w:r>
          </w:p>
        </w:tc>
      </w:tr>
      <w:tr w:rsidR="00A57A0F" w:rsidRPr="00DE0C84" w:rsidTr="00A57A0F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82" w:type="pct"/>
            <w:gridSpan w:val="2"/>
          </w:tcPr>
          <w:p w:rsidR="00E42CCB" w:rsidRPr="00DE0C84" w:rsidRDefault="00E42CCB" w:rsidP="00DE0C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0" w:type="pct"/>
            <w:gridSpan w:val="2"/>
          </w:tcPr>
          <w:p w:rsidR="00E42CCB" w:rsidRPr="00DE0C84" w:rsidRDefault="00E42CCB" w:rsidP="00DE0C84">
            <w:pPr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 xml:space="preserve">Предоставлять информацию о работе библиотеки       </w:t>
            </w:r>
          </w:p>
          <w:p w:rsidR="00E42CCB" w:rsidRPr="00DE0C84" w:rsidRDefault="00E42CCB" w:rsidP="00DE0C84">
            <w:pPr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lastRenderedPageBreak/>
              <w:t>- на  сайт МБУК «ЦБС ЗГО»</w:t>
            </w:r>
          </w:p>
          <w:p w:rsidR="00E42CCB" w:rsidRPr="00DE0C84" w:rsidRDefault="00E42CCB" w:rsidP="00DE0C84">
            <w:pPr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>- на сайт библиотеки № 21 «Дом Друзей»</w:t>
            </w:r>
          </w:p>
          <w:p w:rsidR="00E42CCB" w:rsidRPr="00DE0C84" w:rsidRDefault="00E42CCB" w:rsidP="00DE0C84">
            <w:pPr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 xml:space="preserve">- на страницу библиотеки №21 </w:t>
            </w:r>
          </w:p>
          <w:p w:rsidR="00E42CCB" w:rsidRPr="00DE0C84" w:rsidRDefault="00994C74" w:rsidP="00DE0C84">
            <w:pPr>
              <w:jc w:val="both"/>
              <w:rPr>
                <w:b/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 xml:space="preserve">- </w:t>
            </w:r>
            <w:r w:rsidR="00E42CCB" w:rsidRPr="00DE0C84">
              <w:rPr>
                <w:sz w:val="28"/>
                <w:szCs w:val="28"/>
              </w:rPr>
              <w:t xml:space="preserve">заполнять </w:t>
            </w:r>
            <w:proofErr w:type="spellStart"/>
            <w:r w:rsidR="00E42CCB" w:rsidRPr="00DE0C84">
              <w:rPr>
                <w:sz w:val="28"/>
                <w:szCs w:val="28"/>
              </w:rPr>
              <w:t>Web</w:t>
            </w:r>
            <w:proofErr w:type="spellEnd"/>
            <w:r w:rsidR="00E42CCB" w:rsidRPr="00DE0C84">
              <w:rPr>
                <w:sz w:val="28"/>
                <w:szCs w:val="28"/>
              </w:rPr>
              <w:t xml:space="preserve"> – мониторинг</w:t>
            </w:r>
          </w:p>
        </w:tc>
        <w:tc>
          <w:tcPr>
            <w:tcW w:w="740" w:type="pct"/>
            <w:gridSpan w:val="2"/>
          </w:tcPr>
          <w:p w:rsidR="00E42CCB" w:rsidRPr="00DE0C84" w:rsidRDefault="00757A95" w:rsidP="00DE0C84">
            <w:pPr>
              <w:jc w:val="both"/>
              <w:rPr>
                <w:b/>
                <w:sz w:val="28"/>
                <w:szCs w:val="28"/>
              </w:rPr>
            </w:pPr>
            <w:r w:rsidRPr="00DE0C84">
              <w:rPr>
                <w:sz w:val="28"/>
                <w:szCs w:val="28"/>
                <w:lang w:val="en-US"/>
              </w:rPr>
              <w:lastRenderedPageBreak/>
              <w:t>I</w:t>
            </w:r>
            <w:r w:rsidRPr="00DE0C84">
              <w:rPr>
                <w:sz w:val="28"/>
                <w:szCs w:val="28"/>
              </w:rPr>
              <w:t xml:space="preserve"> – </w:t>
            </w:r>
            <w:r w:rsidRPr="00DE0C84">
              <w:rPr>
                <w:sz w:val="28"/>
                <w:szCs w:val="28"/>
                <w:lang w:val="en-US"/>
              </w:rPr>
              <w:t>IV</w:t>
            </w:r>
            <w:r w:rsidRPr="00DE0C84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64" w:type="pct"/>
            <w:gridSpan w:val="3"/>
          </w:tcPr>
          <w:p w:rsidR="00E42CCB" w:rsidRPr="00DE0C84" w:rsidRDefault="00757A95" w:rsidP="00DE0C84">
            <w:pPr>
              <w:jc w:val="both"/>
              <w:rPr>
                <w:b/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872" w:type="pct"/>
            <w:gridSpan w:val="3"/>
          </w:tcPr>
          <w:p w:rsidR="00E42CCB" w:rsidRDefault="00E42CCB" w:rsidP="00DE0C84">
            <w:pPr>
              <w:jc w:val="both"/>
              <w:rPr>
                <w:b/>
                <w:sz w:val="28"/>
                <w:szCs w:val="28"/>
              </w:rPr>
            </w:pPr>
          </w:p>
          <w:p w:rsidR="00A73844" w:rsidRPr="00A73844" w:rsidRDefault="00A73844" w:rsidP="00DE0C84">
            <w:pPr>
              <w:jc w:val="both"/>
              <w:rPr>
                <w:sz w:val="28"/>
                <w:szCs w:val="28"/>
              </w:rPr>
            </w:pPr>
            <w:r w:rsidRPr="00A73844">
              <w:rPr>
                <w:sz w:val="28"/>
                <w:szCs w:val="28"/>
              </w:rPr>
              <w:t xml:space="preserve">Не менее 4 </w:t>
            </w:r>
            <w:r w:rsidRPr="00A73844">
              <w:rPr>
                <w:sz w:val="28"/>
                <w:szCs w:val="28"/>
              </w:rPr>
              <w:lastRenderedPageBreak/>
              <w:t xml:space="preserve">информаций </w:t>
            </w:r>
          </w:p>
        </w:tc>
        <w:tc>
          <w:tcPr>
            <w:tcW w:w="792" w:type="pct"/>
          </w:tcPr>
          <w:p w:rsidR="00E42CCB" w:rsidRPr="00DE0C84" w:rsidRDefault="00E42CCB" w:rsidP="00DE0C8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57A0F" w:rsidRPr="00DE0C84" w:rsidTr="00A57A0F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82" w:type="pct"/>
            <w:gridSpan w:val="2"/>
          </w:tcPr>
          <w:p w:rsidR="00E42CCB" w:rsidRPr="00DE0C84" w:rsidRDefault="00E42CCB" w:rsidP="00DE0C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0" w:type="pct"/>
            <w:gridSpan w:val="2"/>
          </w:tcPr>
          <w:p w:rsidR="004F24F7" w:rsidRPr="00DE0C84" w:rsidRDefault="004F24F7" w:rsidP="00DE0C84">
            <w:pPr>
              <w:jc w:val="both"/>
              <w:rPr>
                <w:b/>
                <w:i/>
                <w:sz w:val="28"/>
                <w:szCs w:val="28"/>
              </w:rPr>
            </w:pPr>
            <w:r w:rsidRPr="00DE0C84">
              <w:rPr>
                <w:b/>
                <w:i/>
                <w:sz w:val="28"/>
                <w:szCs w:val="28"/>
              </w:rPr>
              <w:t>Продвижение электронных ресурсов НЭВ, ЦУД ПБ</w:t>
            </w:r>
          </w:p>
          <w:p w:rsidR="00907C1D" w:rsidRPr="00DE0C84" w:rsidRDefault="00907C1D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>- Баннеры на сайте библиотеки</w:t>
            </w:r>
          </w:p>
          <w:p w:rsidR="00907C1D" w:rsidRPr="00DE0C84" w:rsidRDefault="00907C1D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>- Реклама в соц. сетях и на сайте</w:t>
            </w:r>
            <w:r w:rsidR="00A57A0F" w:rsidRPr="00DE0C84">
              <w:rPr>
                <w:sz w:val="28"/>
                <w:szCs w:val="28"/>
              </w:rPr>
              <w:t xml:space="preserve"> – </w:t>
            </w:r>
            <w:proofErr w:type="spellStart"/>
            <w:r w:rsidR="00A57A0F" w:rsidRPr="00DE0C84">
              <w:rPr>
                <w:sz w:val="28"/>
                <w:szCs w:val="28"/>
              </w:rPr>
              <w:t>слайдпрезентация</w:t>
            </w:r>
            <w:proofErr w:type="spellEnd"/>
            <w:r w:rsidR="00A57A0F" w:rsidRPr="00DE0C84">
              <w:rPr>
                <w:sz w:val="28"/>
                <w:szCs w:val="28"/>
              </w:rPr>
              <w:t xml:space="preserve"> «</w:t>
            </w:r>
            <w:r w:rsidR="00D51214">
              <w:rPr>
                <w:sz w:val="28"/>
                <w:szCs w:val="28"/>
              </w:rPr>
              <w:t>Стань читателем с возможностями Президента</w:t>
            </w:r>
            <w:r w:rsidR="00A57A0F" w:rsidRPr="00DE0C84">
              <w:rPr>
                <w:sz w:val="28"/>
                <w:szCs w:val="28"/>
              </w:rPr>
              <w:t xml:space="preserve">» </w:t>
            </w:r>
          </w:p>
          <w:p w:rsidR="00907C1D" w:rsidRPr="00DE0C84" w:rsidRDefault="00907C1D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>- Доступ на компьютерах (активные ярлыки)</w:t>
            </w:r>
          </w:p>
          <w:p w:rsidR="00994C74" w:rsidRDefault="00907C1D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>- Баннеры на рабочих столах компьютеров предназначенных для читателей</w:t>
            </w:r>
          </w:p>
          <w:p w:rsidR="0066362E" w:rsidRDefault="0066362E" w:rsidP="00DE0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66362E">
              <w:rPr>
                <w:sz w:val="28"/>
                <w:szCs w:val="28"/>
              </w:rPr>
              <w:t>оздание видеоролика «В мире информации» (НЭБ и ПБ)</w:t>
            </w:r>
          </w:p>
          <w:p w:rsidR="0066362E" w:rsidRPr="00DE0C84" w:rsidRDefault="0066362E" w:rsidP="00DE0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66362E">
              <w:rPr>
                <w:sz w:val="28"/>
                <w:szCs w:val="28"/>
              </w:rPr>
              <w:t>амятка читателю «Электронная библиотека»</w:t>
            </w:r>
          </w:p>
          <w:p w:rsidR="004F24F7" w:rsidRPr="00DE0C84" w:rsidRDefault="004F24F7" w:rsidP="00DE0C84">
            <w:pPr>
              <w:jc w:val="both"/>
              <w:rPr>
                <w:b/>
                <w:i/>
                <w:sz w:val="28"/>
                <w:szCs w:val="28"/>
              </w:rPr>
            </w:pPr>
            <w:r w:rsidRPr="00DE0C84">
              <w:rPr>
                <w:b/>
                <w:i/>
                <w:sz w:val="28"/>
                <w:szCs w:val="28"/>
              </w:rPr>
              <w:t>Работа с НЭВ, ЦУД ПБ</w:t>
            </w:r>
          </w:p>
          <w:p w:rsidR="004F24F7" w:rsidRPr="00DE0C84" w:rsidRDefault="004F24F7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 xml:space="preserve">- Регистрация читателей </w:t>
            </w:r>
          </w:p>
          <w:p w:rsidR="004F24F7" w:rsidRPr="00DE0C84" w:rsidRDefault="004F24F7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>- Организация виртуального абонемента</w:t>
            </w:r>
          </w:p>
          <w:p w:rsidR="004F24F7" w:rsidRDefault="004F24F7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>- выполнение виртуальных справок с использованием ЦУД ПБ и НЭВ</w:t>
            </w:r>
          </w:p>
          <w:p w:rsidR="00E40142" w:rsidRPr="00DE0C84" w:rsidRDefault="00B76C73" w:rsidP="00DE0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Индивидуальные </w:t>
            </w:r>
            <w:r>
              <w:rPr>
                <w:sz w:val="28"/>
                <w:szCs w:val="28"/>
              </w:rPr>
              <w:lastRenderedPageBreak/>
              <w:t>консультации по работе с ЭБС при проведении обучающих занятий по компьютерной грамотности для людей старшего поколения</w:t>
            </w:r>
          </w:p>
          <w:p w:rsidR="00A64979" w:rsidRPr="00C3314C" w:rsidRDefault="00C3314C" w:rsidP="00DE0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64979" w:rsidRPr="00C3314C">
              <w:rPr>
                <w:sz w:val="28"/>
                <w:szCs w:val="28"/>
              </w:rPr>
              <w:t xml:space="preserve">Проведение </w:t>
            </w:r>
            <w:r w:rsidR="00147C4C" w:rsidRPr="00C3314C">
              <w:rPr>
                <w:sz w:val="28"/>
                <w:szCs w:val="28"/>
              </w:rPr>
              <w:t xml:space="preserve">мероприятий с использованием </w:t>
            </w:r>
            <w:r w:rsidR="00A64979" w:rsidRPr="00C3314C">
              <w:rPr>
                <w:sz w:val="28"/>
                <w:szCs w:val="28"/>
              </w:rPr>
              <w:t xml:space="preserve">ЭБС </w:t>
            </w:r>
          </w:p>
          <w:p w:rsidR="00147C4C" w:rsidRDefault="00C3314C" w:rsidP="00E401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40142" w:rsidRPr="00C3314C">
              <w:rPr>
                <w:sz w:val="28"/>
                <w:szCs w:val="28"/>
              </w:rPr>
              <w:t>Использование материалов ПБ, НЭБ при проведении мероприятий библиотеки по актуальным темам года для юношества</w:t>
            </w:r>
          </w:p>
          <w:p w:rsidR="00C3314C" w:rsidRPr="00C3314C" w:rsidRDefault="00C3314C" w:rsidP="00E401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0" w:type="pct"/>
            <w:gridSpan w:val="2"/>
          </w:tcPr>
          <w:p w:rsidR="004F24F7" w:rsidRPr="00DE0C84" w:rsidRDefault="004F24F7" w:rsidP="00DE0C84">
            <w:pPr>
              <w:jc w:val="both"/>
              <w:rPr>
                <w:sz w:val="28"/>
                <w:szCs w:val="28"/>
              </w:rPr>
            </w:pPr>
          </w:p>
          <w:p w:rsidR="004F24F7" w:rsidRPr="00DE0C84" w:rsidRDefault="004F24F7" w:rsidP="00DE0C84">
            <w:pPr>
              <w:jc w:val="both"/>
              <w:rPr>
                <w:sz w:val="28"/>
                <w:szCs w:val="28"/>
              </w:rPr>
            </w:pPr>
          </w:p>
          <w:p w:rsidR="00FB7A40" w:rsidRPr="007910CC" w:rsidRDefault="00FB7A40" w:rsidP="00FB7A40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  <w:lang w:val="en-US"/>
              </w:rPr>
              <w:t>I</w:t>
            </w:r>
            <w:r w:rsidRPr="007910CC">
              <w:rPr>
                <w:sz w:val="28"/>
                <w:szCs w:val="28"/>
              </w:rPr>
              <w:t xml:space="preserve"> </w:t>
            </w:r>
            <w:r w:rsidRPr="00DE0C84">
              <w:rPr>
                <w:sz w:val="28"/>
                <w:szCs w:val="28"/>
              </w:rPr>
              <w:t>кв</w:t>
            </w:r>
            <w:r w:rsidRPr="007910CC">
              <w:rPr>
                <w:sz w:val="28"/>
                <w:szCs w:val="28"/>
              </w:rPr>
              <w:t>.</w:t>
            </w:r>
          </w:p>
          <w:p w:rsidR="004F24F7" w:rsidRPr="00DE0C84" w:rsidRDefault="004F24F7" w:rsidP="00DE0C84">
            <w:pPr>
              <w:jc w:val="both"/>
              <w:rPr>
                <w:sz w:val="28"/>
                <w:szCs w:val="28"/>
              </w:rPr>
            </w:pPr>
          </w:p>
          <w:p w:rsidR="004F24F7" w:rsidRPr="00DE0C84" w:rsidRDefault="00DE0C84" w:rsidP="00DE0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  <w:p w:rsidR="004F24F7" w:rsidRPr="00DE0C84" w:rsidRDefault="004F24F7" w:rsidP="00DE0C84">
            <w:pPr>
              <w:jc w:val="both"/>
              <w:rPr>
                <w:sz w:val="28"/>
                <w:szCs w:val="28"/>
              </w:rPr>
            </w:pPr>
          </w:p>
          <w:p w:rsidR="004F24F7" w:rsidRPr="00DE0C84" w:rsidRDefault="004F24F7" w:rsidP="00DE0C84">
            <w:pPr>
              <w:jc w:val="both"/>
              <w:rPr>
                <w:sz w:val="28"/>
                <w:szCs w:val="28"/>
              </w:rPr>
            </w:pPr>
          </w:p>
          <w:p w:rsidR="004F24F7" w:rsidRPr="00DE0C84" w:rsidRDefault="004F24F7" w:rsidP="00DE0C84">
            <w:pPr>
              <w:jc w:val="both"/>
              <w:rPr>
                <w:sz w:val="28"/>
                <w:szCs w:val="28"/>
              </w:rPr>
            </w:pPr>
          </w:p>
          <w:p w:rsidR="00757A95" w:rsidRPr="007910CC" w:rsidRDefault="00757A95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  <w:lang w:val="en-US"/>
              </w:rPr>
              <w:t>I</w:t>
            </w:r>
            <w:r w:rsidRPr="007910CC">
              <w:rPr>
                <w:sz w:val="28"/>
                <w:szCs w:val="28"/>
              </w:rPr>
              <w:t xml:space="preserve"> </w:t>
            </w:r>
            <w:r w:rsidRPr="00DE0C84">
              <w:rPr>
                <w:sz w:val="28"/>
                <w:szCs w:val="28"/>
              </w:rPr>
              <w:t>кв</w:t>
            </w:r>
            <w:r w:rsidRPr="007910CC">
              <w:rPr>
                <w:sz w:val="28"/>
                <w:szCs w:val="28"/>
              </w:rPr>
              <w:t>.</w:t>
            </w:r>
          </w:p>
          <w:p w:rsidR="00757A95" w:rsidRPr="007910CC" w:rsidRDefault="00757A95" w:rsidP="00DE0C84">
            <w:pPr>
              <w:jc w:val="both"/>
              <w:rPr>
                <w:sz w:val="28"/>
                <w:szCs w:val="28"/>
              </w:rPr>
            </w:pPr>
          </w:p>
          <w:p w:rsidR="00757A95" w:rsidRPr="007910CC" w:rsidRDefault="00757A95" w:rsidP="00DE0C84">
            <w:pPr>
              <w:jc w:val="both"/>
              <w:rPr>
                <w:sz w:val="28"/>
                <w:szCs w:val="28"/>
              </w:rPr>
            </w:pPr>
          </w:p>
          <w:p w:rsidR="00757A95" w:rsidRPr="007910CC" w:rsidRDefault="00757A95" w:rsidP="00DE0C84">
            <w:pPr>
              <w:jc w:val="both"/>
              <w:rPr>
                <w:sz w:val="28"/>
                <w:szCs w:val="28"/>
              </w:rPr>
            </w:pPr>
          </w:p>
          <w:p w:rsidR="00757A95" w:rsidRPr="007910CC" w:rsidRDefault="00757A95" w:rsidP="00DE0C84">
            <w:pPr>
              <w:jc w:val="both"/>
              <w:rPr>
                <w:sz w:val="28"/>
                <w:szCs w:val="28"/>
              </w:rPr>
            </w:pPr>
          </w:p>
          <w:p w:rsidR="0066362E" w:rsidRDefault="0066362E" w:rsidP="00DE0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66362E" w:rsidRDefault="0066362E" w:rsidP="00DE0C84">
            <w:pPr>
              <w:jc w:val="both"/>
              <w:rPr>
                <w:sz w:val="28"/>
                <w:szCs w:val="28"/>
              </w:rPr>
            </w:pPr>
          </w:p>
          <w:p w:rsidR="0066362E" w:rsidRDefault="0066362E" w:rsidP="006636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66362E" w:rsidRDefault="0066362E" w:rsidP="00DE0C84">
            <w:pPr>
              <w:jc w:val="both"/>
              <w:rPr>
                <w:sz w:val="28"/>
                <w:szCs w:val="28"/>
              </w:rPr>
            </w:pPr>
          </w:p>
          <w:p w:rsidR="00757A95" w:rsidRPr="00A73844" w:rsidRDefault="004F24F7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  <w:lang w:val="en-US"/>
              </w:rPr>
              <w:t>I</w:t>
            </w:r>
            <w:r w:rsidRPr="00A73844">
              <w:rPr>
                <w:sz w:val="28"/>
                <w:szCs w:val="28"/>
              </w:rPr>
              <w:t xml:space="preserve"> – </w:t>
            </w:r>
            <w:r w:rsidRPr="00DE0C84">
              <w:rPr>
                <w:sz w:val="28"/>
                <w:szCs w:val="28"/>
                <w:lang w:val="en-US"/>
              </w:rPr>
              <w:t>IV</w:t>
            </w:r>
            <w:r w:rsidRPr="00A73844">
              <w:rPr>
                <w:sz w:val="28"/>
                <w:szCs w:val="28"/>
              </w:rPr>
              <w:t xml:space="preserve"> </w:t>
            </w:r>
            <w:r w:rsidRPr="00DE0C84">
              <w:rPr>
                <w:sz w:val="28"/>
                <w:szCs w:val="28"/>
              </w:rPr>
              <w:t>кв</w:t>
            </w:r>
            <w:r w:rsidRPr="00A73844">
              <w:rPr>
                <w:sz w:val="28"/>
                <w:szCs w:val="28"/>
              </w:rPr>
              <w:t>.</w:t>
            </w:r>
          </w:p>
          <w:p w:rsidR="00757A95" w:rsidRPr="00A73844" w:rsidRDefault="00757A95" w:rsidP="00DE0C84">
            <w:pPr>
              <w:jc w:val="both"/>
              <w:rPr>
                <w:sz w:val="28"/>
                <w:szCs w:val="28"/>
              </w:rPr>
            </w:pPr>
          </w:p>
          <w:p w:rsidR="00757A95" w:rsidRPr="00A73844" w:rsidRDefault="00757A95" w:rsidP="00DE0C84">
            <w:pPr>
              <w:jc w:val="both"/>
              <w:rPr>
                <w:sz w:val="28"/>
                <w:szCs w:val="28"/>
              </w:rPr>
            </w:pPr>
          </w:p>
          <w:p w:rsidR="00757A95" w:rsidRPr="00A73844" w:rsidRDefault="00757A95" w:rsidP="00DE0C84">
            <w:pPr>
              <w:jc w:val="both"/>
              <w:rPr>
                <w:sz w:val="28"/>
                <w:szCs w:val="28"/>
              </w:rPr>
            </w:pPr>
          </w:p>
          <w:p w:rsidR="00757A95" w:rsidRPr="00A73844" w:rsidRDefault="00757A95" w:rsidP="00DE0C84">
            <w:pPr>
              <w:jc w:val="both"/>
              <w:rPr>
                <w:sz w:val="28"/>
                <w:szCs w:val="28"/>
              </w:rPr>
            </w:pPr>
          </w:p>
          <w:p w:rsidR="00757A95" w:rsidRPr="00A73844" w:rsidRDefault="00757A95" w:rsidP="00DE0C84">
            <w:pPr>
              <w:jc w:val="both"/>
              <w:rPr>
                <w:sz w:val="28"/>
                <w:szCs w:val="28"/>
              </w:rPr>
            </w:pPr>
          </w:p>
          <w:p w:rsidR="00E40142" w:rsidRPr="00A73844" w:rsidRDefault="00E40142" w:rsidP="00DE0C84">
            <w:pPr>
              <w:jc w:val="both"/>
              <w:rPr>
                <w:sz w:val="28"/>
                <w:szCs w:val="28"/>
              </w:rPr>
            </w:pPr>
          </w:p>
          <w:p w:rsidR="00B76C73" w:rsidRPr="00A73844" w:rsidRDefault="00B76C73" w:rsidP="00DE0C84">
            <w:pPr>
              <w:jc w:val="both"/>
              <w:rPr>
                <w:sz w:val="28"/>
                <w:szCs w:val="28"/>
              </w:rPr>
            </w:pPr>
          </w:p>
          <w:p w:rsidR="00B76C73" w:rsidRPr="00A73844" w:rsidRDefault="00B76C73" w:rsidP="00DE0C84">
            <w:pPr>
              <w:jc w:val="both"/>
              <w:rPr>
                <w:sz w:val="28"/>
                <w:szCs w:val="28"/>
              </w:rPr>
            </w:pPr>
          </w:p>
          <w:p w:rsidR="00B76C73" w:rsidRPr="00A73844" w:rsidRDefault="00B76C73" w:rsidP="00DE0C84">
            <w:pPr>
              <w:jc w:val="both"/>
              <w:rPr>
                <w:sz w:val="28"/>
                <w:szCs w:val="28"/>
              </w:rPr>
            </w:pPr>
          </w:p>
          <w:p w:rsidR="00B76C73" w:rsidRPr="00A73844" w:rsidRDefault="00B76C73" w:rsidP="00DE0C84">
            <w:pPr>
              <w:jc w:val="both"/>
              <w:rPr>
                <w:sz w:val="28"/>
                <w:szCs w:val="28"/>
              </w:rPr>
            </w:pPr>
          </w:p>
          <w:p w:rsidR="00B76C73" w:rsidRPr="00A73844" w:rsidRDefault="00B76C73" w:rsidP="00DE0C84">
            <w:pPr>
              <w:jc w:val="both"/>
              <w:rPr>
                <w:sz w:val="28"/>
                <w:szCs w:val="28"/>
              </w:rPr>
            </w:pPr>
          </w:p>
          <w:p w:rsidR="00B76C73" w:rsidRPr="00A73844" w:rsidRDefault="00B76C73" w:rsidP="00DE0C84">
            <w:pPr>
              <w:jc w:val="both"/>
              <w:rPr>
                <w:sz w:val="28"/>
                <w:szCs w:val="28"/>
              </w:rPr>
            </w:pPr>
          </w:p>
          <w:p w:rsidR="00757A95" w:rsidRPr="00FB4FD4" w:rsidRDefault="00757A95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  <w:lang w:val="en-US"/>
              </w:rPr>
              <w:t>I</w:t>
            </w:r>
            <w:r w:rsidRPr="00FB4FD4">
              <w:rPr>
                <w:sz w:val="28"/>
                <w:szCs w:val="28"/>
              </w:rPr>
              <w:t xml:space="preserve"> – </w:t>
            </w:r>
            <w:r w:rsidRPr="00DE0C84">
              <w:rPr>
                <w:sz w:val="28"/>
                <w:szCs w:val="28"/>
                <w:lang w:val="en-US"/>
              </w:rPr>
              <w:t>IV</w:t>
            </w:r>
            <w:r w:rsidRPr="00FB4FD4">
              <w:rPr>
                <w:sz w:val="28"/>
                <w:szCs w:val="28"/>
              </w:rPr>
              <w:t xml:space="preserve"> </w:t>
            </w:r>
            <w:r w:rsidRPr="00DE0C84">
              <w:rPr>
                <w:sz w:val="28"/>
                <w:szCs w:val="28"/>
              </w:rPr>
              <w:t>кв</w:t>
            </w:r>
            <w:r w:rsidRPr="00FB4FD4">
              <w:rPr>
                <w:sz w:val="28"/>
                <w:szCs w:val="28"/>
              </w:rPr>
              <w:t>.</w:t>
            </w:r>
          </w:p>
          <w:p w:rsidR="004F24F7" w:rsidRPr="00FB4FD4" w:rsidRDefault="004F24F7" w:rsidP="00DE0C84">
            <w:pPr>
              <w:jc w:val="both"/>
              <w:rPr>
                <w:sz w:val="28"/>
                <w:szCs w:val="28"/>
              </w:rPr>
            </w:pPr>
          </w:p>
          <w:p w:rsidR="004F24F7" w:rsidRPr="007910CC" w:rsidRDefault="004F24F7" w:rsidP="00DE0C84">
            <w:pPr>
              <w:jc w:val="both"/>
              <w:rPr>
                <w:sz w:val="28"/>
                <w:szCs w:val="28"/>
              </w:rPr>
            </w:pPr>
          </w:p>
          <w:p w:rsidR="00E40142" w:rsidRDefault="00E40142" w:rsidP="00E401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Ежемесячно </w:t>
            </w:r>
          </w:p>
          <w:p w:rsidR="00C3314C" w:rsidRPr="00DE0C84" w:rsidRDefault="00C3314C" w:rsidP="00E401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4" w:type="pct"/>
            <w:gridSpan w:val="3"/>
          </w:tcPr>
          <w:p w:rsidR="004F24F7" w:rsidRPr="00DE0C84" w:rsidRDefault="004F24F7" w:rsidP="00DE0C84">
            <w:pPr>
              <w:jc w:val="both"/>
              <w:rPr>
                <w:sz w:val="28"/>
                <w:szCs w:val="28"/>
              </w:rPr>
            </w:pPr>
          </w:p>
          <w:p w:rsidR="004F24F7" w:rsidRPr="00DE0C84" w:rsidRDefault="004F24F7" w:rsidP="00DE0C84">
            <w:pPr>
              <w:jc w:val="both"/>
              <w:rPr>
                <w:sz w:val="28"/>
                <w:szCs w:val="28"/>
              </w:rPr>
            </w:pPr>
          </w:p>
          <w:p w:rsidR="00DE0C84" w:rsidRDefault="00DE0C84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>Солодянкин С.В.</w:t>
            </w:r>
          </w:p>
          <w:p w:rsidR="004F24F7" w:rsidRPr="00DE0C84" w:rsidRDefault="004F24F7" w:rsidP="00DE0C84">
            <w:pPr>
              <w:jc w:val="both"/>
              <w:rPr>
                <w:sz w:val="28"/>
                <w:szCs w:val="28"/>
              </w:rPr>
            </w:pPr>
          </w:p>
          <w:p w:rsidR="004F24F7" w:rsidRDefault="00DE0C84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>Солодянкин С.В.</w:t>
            </w:r>
          </w:p>
          <w:p w:rsidR="00DE0C84" w:rsidRPr="00DE0C84" w:rsidRDefault="00DE0C84" w:rsidP="00DE0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Бейщук Л.А.</w:t>
            </w:r>
          </w:p>
          <w:p w:rsidR="004F24F7" w:rsidRPr="00DE0C84" w:rsidRDefault="004F24F7" w:rsidP="00DE0C84">
            <w:pPr>
              <w:jc w:val="both"/>
              <w:rPr>
                <w:sz w:val="28"/>
                <w:szCs w:val="28"/>
              </w:rPr>
            </w:pPr>
          </w:p>
          <w:p w:rsidR="004F24F7" w:rsidRPr="00DE0C84" w:rsidRDefault="004F24F7" w:rsidP="00DE0C84">
            <w:pPr>
              <w:jc w:val="both"/>
              <w:rPr>
                <w:sz w:val="28"/>
                <w:szCs w:val="28"/>
              </w:rPr>
            </w:pPr>
          </w:p>
          <w:p w:rsidR="00E42CCB" w:rsidRPr="00DE0C84" w:rsidRDefault="00757A95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>Солодянкин С.В.</w:t>
            </w:r>
          </w:p>
          <w:p w:rsidR="004F24F7" w:rsidRPr="00DE0C84" w:rsidRDefault="004F24F7" w:rsidP="00DE0C84">
            <w:pPr>
              <w:jc w:val="both"/>
              <w:rPr>
                <w:sz w:val="28"/>
                <w:szCs w:val="28"/>
              </w:rPr>
            </w:pPr>
          </w:p>
          <w:p w:rsidR="004F24F7" w:rsidRPr="00DE0C84" w:rsidRDefault="004F24F7" w:rsidP="00DE0C84">
            <w:pPr>
              <w:jc w:val="both"/>
              <w:rPr>
                <w:sz w:val="28"/>
                <w:szCs w:val="28"/>
              </w:rPr>
            </w:pPr>
          </w:p>
          <w:p w:rsidR="004F24F7" w:rsidRPr="00DE0C84" w:rsidRDefault="004F24F7" w:rsidP="00DE0C84">
            <w:pPr>
              <w:jc w:val="both"/>
              <w:rPr>
                <w:sz w:val="28"/>
                <w:szCs w:val="28"/>
              </w:rPr>
            </w:pPr>
          </w:p>
          <w:p w:rsidR="004F24F7" w:rsidRPr="00DE0C84" w:rsidRDefault="004F24F7" w:rsidP="00DE0C84">
            <w:pPr>
              <w:jc w:val="both"/>
              <w:rPr>
                <w:sz w:val="28"/>
                <w:szCs w:val="28"/>
              </w:rPr>
            </w:pPr>
          </w:p>
          <w:p w:rsidR="0066362E" w:rsidRPr="00DE0C84" w:rsidRDefault="0066362E" w:rsidP="0066362E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>Солодянкин С.В.</w:t>
            </w:r>
          </w:p>
          <w:p w:rsidR="0066362E" w:rsidRDefault="0066362E" w:rsidP="00DE0C84">
            <w:pPr>
              <w:jc w:val="both"/>
              <w:rPr>
                <w:sz w:val="28"/>
                <w:szCs w:val="28"/>
              </w:rPr>
            </w:pPr>
          </w:p>
          <w:p w:rsidR="0066362E" w:rsidRPr="00DE0C84" w:rsidRDefault="0066362E" w:rsidP="0066362E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>Солодянкин С.В.</w:t>
            </w:r>
          </w:p>
          <w:p w:rsidR="0066362E" w:rsidRDefault="0066362E" w:rsidP="00DE0C84">
            <w:pPr>
              <w:jc w:val="both"/>
              <w:rPr>
                <w:sz w:val="28"/>
                <w:szCs w:val="28"/>
              </w:rPr>
            </w:pPr>
          </w:p>
          <w:p w:rsidR="004F24F7" w:rsidRPr="00DE0C84" w:rsidRDefault="00E40142" w:rsidP="00DE0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  <w:p w:rsidR="004F24F7" w:rsidRPr="00DE0C84" w:rsidRDefault="004F24F7" w:rsidP="00DE0C84">
            <w:pPr>
              <w:jc w:val="both"/>
              <w:rPr>
                <w:sz w:val="28"/>
                <w:szCs w:val="28"/>
              </w:rPr>
            </w:pPr>
          </w:p>
          <w:p w:rsidR="004F24F7" w:rsidRPr="00DE0C84" w:rsidRDefault="004F24F7" w:rsidP="00DE0C84">
            <w:pPr>
              <w:jc w:val="both"/>
              <w:rPr>
                <w:sz w:val="28"/>
                <w:szCs w:val="28"/>
              </w:rPr>
            </w:pPr>
          </w:p>
          <w:p w:rsidR="004F24F7" w:rsidRPr="00DE0C84" w:rsidRDefault="004F24F7" w:rsidP="00DE0C84">
            <w:pPr>
              <w:jc w:val="both"/>
              <w:rPr>
                <w:sz w:val="28"/>
                <w:szCs w:val="28"/>
              </w:rPr>
            </w:pPr>
          </w:p>
          <w:p w:rsidR="004F24F7" w:rsidRPr="00DE0C84" w:rsidRDefault="004F24F7" w:rsidP="00DE0C84">
            <w:pPr>
              <w:jc w:val="both"/>
              <w:rPr>
                <w:sz w:val="28"/>
                <w:szCs w:val="28"/>
              </w:rPr>
            </w:pPr>
          </w:p>
          <w:p w:rsidR="00E40142" w:rsidRDefault="00E40142" w:rsidP="00DE0C84">
            <w:pPr>
              <w:jc w:val="both"/>
              <w:rPr>
                <w:sz w:val="28"/>
                <w:szCs w:val="28"/>
              </w:rPr>
            </w:pPr>
          </w:p>
          <w:p w:rsidR="00E40142" w:rsidRDefault="00E40142" w:rsidP="00DE0C84">
            <w:pPr>
              <w:jc w:val="both"/>
              <w:rPr>
                <w:sz w:val="28"/>
                <w:szCs w:val="28"/>
              </w:rPr>
            </w:pPr>
          </w:p>
          <w:p w:rsidR="00A73844" w:rsidRPr="00DE0C84" w:rsidRDefault="00A73844" w:rsidP="00A738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  <w:p w:rsidR="00A73844" w:rsidRDefault="00A73844" w:rsidP="00DE0C84">
            <w:pPr>
              <w:jc w:val="both"/>
              <w:rPr>
                <w:sz w:val="28"/>
                <w:szCs w:val="28"/>
              </w:rPr>
            </w:pPr>
          </w:p>
          <w:p w:rsidR="00E40142" w:rsidRDefault="00E40142" w:rsidP="00DE0C84">
            <w:pPr>
              <w:jc w:val="both"/>
              <w:rPr>
                <w:sz w:val="28"/>
                <w:szCs w:val="28"/>
              </w:rPr>
            </w:pPr>
          </w:p>
          <w:p w:rsidR="00B76C73" w:rsidRDefault="00B76C73" w:rsidP="00DE0C84">
            <w:pPr>
              <w:jc w:val="both"/>
              <w:rPr>
                <w:sz w:val="28"/>
                <w:szCs w:val="28"/>
              </w:rPr>
            </w:pPr>
          </w:p>
          <w:p w:rsidR="00B76C73" w:rsidRDefault="00B76C73" w:rsidP="00DE0C84">
            <w:pPr>
              <w:jc w:val="both"/>
              <w:rPr>
                <w:sz w:val="28"/>
                <w:szCs w:val="28"/>
              </w:rPr>
            </w:pPr>
          </w:p>
          <w:p w:rsidR="00B76C73" w:rsidRDefault="00B76C73" w:rsidP="00DE0C84">
            <w:pPr>
              <w:jc w:val="both"/>
              <w:rPr>
                <w:sz w:val="28"/>
                <w:szCs w:val="28"/>
              </w:rPr>
            </w:pPr>
          </w:p>
          <w:p w:rsidR="00E40142" w:rsidRDefault="00E40142" w:rsidP="00DE0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  <w:p w:rsidR="00CB5D6E" w:rsidRDefault="00CB5D6E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>Солодянкин С.В.</w:t>
            </w:r>
          </w:p>
          <w:p w:rsidR="00A73844" w:rsidRDefault="00A73844" w:rsidP="00DE0C84">
            <w:pPr>
              <w:jc w:val="both"/>
              <w:rPr>
                <w:sz w:val="28"/>
                <w:szCs w:val="28"/>
              </w:rPr>
            </w:pPr>
          </w:p>
          <w:p w:rsidR="00C3314C" w:rsidRDefault="00C3314C" w:rsidP="00C3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  <w:p w:rsidR="00C3314C" w:rsidRDefault="00C3314C" w:rsidP="00C3314C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>Солодянкин С.В.</w:t>
            </w:r>
          </w:p>
          <w:p w:rsidR="00C3314C" w:rsidRDefault="00C3314C" w:rsidP="00C3314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Бейщук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A73844" w:rsidRDefault="00A73844" w:rsidP="00DE0C84">
            <w:pPr>
              <w:jc w:val="both"/>
              <w:rPr>
                <w:sz w:val="28"/>
                <w:szCs w:val="28"/>
              </w:rPr>
            </w:pPr>
          </w:p>
          <w:p w:rsidR="00A73844" w:rsidRPr="00DE0C84" w:rsidRDefault="00A73844" w:rsidP="00DE0C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gridSpan w:val="3"/>
          </w:tcPr>
          <w:p w:rsidR="00E42CCB" w:rsidRDefault="00E42CCB" w:rsidP="00DE0C84">
            <w:pPr>
              <w:jc w:val="both"/>
              <w:rPr>
                <w:b/>
                <w:sz w:val="28"/>
                <w:szCs w:val="28"/>
              </w:rPr>
            </w:pPr>
          </w:p>
          <w:p w:rsidR="00DE0C84" w:rsidRDefault="00DE0C84" w:rsidP="00DE0C84">
            <w:pPr>
              <w:jc w:val="both"/>
              <w:rPr>
                <w:sz w:val="28"/>
                <w:szCs w:val="28"/>
              </w:rPr>
            </w:pPr>
            <w:r w:rsidRPr="00DE0C84">
              <w:rPr>
                <w:sz w:val="28"/>
                <w:szCs w:val="28"/>
              </w:rPr>
              <w:t>1 баннер</w:t>
            </w:r>
          </w:p>
          <w:p w:rsidR="00DE0C84" w:rsidRDefault="00DE0C84" w:rsidP="00DE0C84">
            <w:pPr>
              <w:jc w:val="both"/>
              <w:rPr>
                <w:sz w:val="28"/>
                <w:szCs w:val="28"/>
              </w:rPr>
            </w:pPr>
          </w:p>
          <w:p w:rsidR="00DE0C84" w:rsidRDefault="00DE0C84" w:rsidP="00DE0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Выложить не менее </w:t>
            </w:r>
          </w:p>
          <w:p w:rsidR="00DE0C84" w:rsidRDefault="00DE0C84" w:rsidP="00DE0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раз</w:t>
            </w:r>
          </w:p>
          <w:p w:rsidR="00DE0C84" w:rsidRDefault="00DE0C84" w:rsidP="00DE0C84">
            <w:pPr>
              <w:jc w:val="both"/>
              <w:rPr>
                <w:sz w:val="28"/>
                <w:szCs w:val="28"/>
              </w:rPr>
            </w:pPr>
          </w:p>
          <w:p w:rsidR="00C3314C" w:rsidRDefault="00C3314C" w:rsidP="00C3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 АРМ читателей</w:t>
            </w:r>
          </w:p>
          <w:p w:rsidR="00DE0C84" w:rsidRDefault="00DE0C84" w:rsidP="00DE0C84">
            <w:pPr>
              <w:jc w:val="both"/>
              <w:rPr>
                <w:sz w:val="28"/>
                <w:szCs w:val="28"/>
              </w:rPr>
            </w:pPr>
          </w:p>
          <w:p w:rsidR="00DE0C84" w:rsidRDefault="00DE0C84" w:rsidP="00DE0C84">
            <w:pPr>
              <w:jc w:val="both"/>
              <w:rPr>
                <w:sz w:val="28"/>
                <w:szCs w:val="28"/>
              </w:rPr>
            </w:pPr>
          </w:p>
          <w:p w:rsidR="00DE0C84" w:rsidRDefault="00DE0C84" w:rsidP="00DE0C84">
            <w:pPr>
              <w:jc w:val="both"/>
              <w:rPr>
                <w:sz w:val="28"/>
                <w:szCs w:val="28"/>
              </w:rPr>
            </w:pPr>
          </w:p>
          <w:p w:rsidR="00DE0C84" w:rsidRDefault="00DE0C84" w:rsidP="00DE0C84">
            <w:pPr>
              <w:jc w:val="both"/>
              <w:rPr>
                <w:sz w:val="28"/>
                <w:szCs w:val="28"/>
              </w:rPr>
            </w:pPr>
          </w:p>
          <w:p w:rsidR="00DE0C84" w:rsidRDefault="0066362E" w:rsidP="00DE0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видеоролик</w:t>
            </w:r>
          </w:p>
          <w:p w:rsidR="00DE0C84" w:rsidRDefault="00DE0C84" w:rsidP="00DE0C84">
            <w:pPr>
              <w:jc w:val="both"/>
              <w:rPr>
                <w:sz w:val="28"/>
                <w:szCs w:val="28"/>
              </w:rPr>
            </w:pPr>
          </w:p>
          <w:p w:rsidR="00DE0C84" w:rsidRDefault="0066362E" w:rsidP="00DE0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Раздать памятку 50 пользователям</w:t>
            </w:r>
          </w:p>
          <w:p w:rsidR="00DE0C84" w:rsidRDefault="00DE0C84" w:rsidP="00DE0C84">
            <w:pPr>
              <w:jc w:val="both"/>
              <w:rPr>
                <w:sz w:val="28"/>
                <w:szCs w:val="28"/>
              </w:rPr>
            </w:pPr>
          </w:p>
          <w:p w:rsidR="00B76C73" w:rsidRDefault="00A73844" w:rsidP="00DE0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30 консультаций</w:t>
            </w:r>
          </w:p>
          <w:p w:rsidR="00B76C73" w:rsidRDefault="00B76C73" w:rsidP="00DE0C84">
            <w:pPr>
              <w:jc w:val="both"/>
              <w:rPr>
                <w:sz w:val="28"/>
                <w:szCs w:val="28"/>
              </w:rPr>
            </w:pPr>
          </w:p>
          <w:p w:rsidR="00B76C73" w:rsidRDefault="00B76C73" w:rsidP="00DE0C84">
            <w:pPr>
              <w:jc w:val="both"/>
              <w:rPr>
                <w:sz w:val="28"/>
                <w:szCs w:val="28"/>
              </w:rPr>
            </w:pPr>
          </w:p>
          <w:p w:rsidR="00B76C73" w:rsidRDefault="00B76C73" w:rsidP="00DE0C84">
            <w:pPr>
              <w:jc w:val="both"/>
              <w:rPr>
                <w:sz w:val="28"/>
                <w:szCs w:val="28"/>
              </w:rPr>
            </w:pPr>
          </w:p>
          <w:p w:rsidR="00C3314C" w:rsidRDefault="00C3314C" w:rsidP="00DE0C84">
            <w:pPr>
              <w:jc w:val="both"/>
              <w:rPr>
                <w:sz w:val="28"/>
                <w:szCs w:val="28"/>
              </w:rPr>
            </w:pPr>
          </w:p>
          <w:p w:rsidR="00C3314C" w:rsidRDefault="00C3314C" w:rsidP="00DE0C84">
            <w:pPr>
              <w:jc w:val="both"/>
              <w:rPr>
                <w:sz w:val="28"/>
                <w:szCs w:val="28"/>
              </w:rPr>
            </w:pPr>
          </w:p>
          <w:p w:rsidR="00C3314C" w:rsidRDefault="00C3314C" w:rsidP="00DE0C84">
            <w:pPr>
              <w:jc w:val="both"/>
              <w:rPr>
                <w:sz w:val="28"/>
                <w:szCs w:val="28"/>
              </w:rPr>
            </w:pPr>
          </w:p>
          <w:p w:rsidR="00C3314C" w:rsidRDefault="00C3314C" w:rsidP="00DE0C84">
            <w:pPr>
              <w:jc w:val="both"/>
              <w:rPr>
                <w:sz w:val="28"/>
                <w:szCs w:val="28"/>
              </w:rPr>
            </w:pPr>
          </w:p>
          <w:p w:rsidR="00C3314C" w:rsidRDefault="00C3314C" w:rsidP="00DE0C84">
            <w:pPr>
              <w:jc w:val="both"/>
              <w:rPr>
                <w:sz w:val="28"/>
                <w:szCs w:val="28"/>
              </w:rPr>
            </w:pPr>
          </w:p>
          <w:p w:rsidR="00C3314C" w:rsidRDefault="00C3314C" w:rsidP="00DE0C84">
            <w:pPr>
              <w:jc w:val="both"/>
              <w:rPr>
                <w:sz w:val="28"/>
                <w:szCs w:val="28"/>
              </w:rPr>
            </w:pPr>
          </w:p>
          <w:p w:rsidR="00A73844" w:rsidRDefault="00C3314C" w:rsidP="00DE0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5 мероприятий. Привлечь 30 человек</w:t>
            </w:r>
          </w:p>
          <w:p w:rsidR="00C3314C" w:rsidRDefault="00C3314C" w:rsidP="00C3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5 мероприятий. Привлечь 30 человек</w:t>
            </w:r>
          </w:p>
          <w:p w:rsidR="00E40142" w:rsidRPr="00DE0C84" w:rsidRDefault="00E40142" w:rsidP="00DE0C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2" w:type="pct"/>
          </w:tcPr>
          <w:p w:rsidR="00E42CCB" w:rsidRPr="00DE0C84" w:rsidRDefault="00E42CCB" w:rsidP="00DE0C84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E42CCB" w:rsidRPr="00DE0C84" w:rsidRDefault="00E42CCB" w:rsidP="00DE0C84">
      <w:pPr>
        <w:jc w:val="both"/>
        <w:rPr>
          <w:b/>
          <w:sz w:val="28"/>
          <w:szCs w:val="28"/>
        </w:rPr>
      </w:pPr>
    </w:p>
    <w:p w:rsidR="004F5272" w:rsidRPr="004919F6" w:rsidRDefault="004F5272" w:rsidP="004919F6">
      <w:pPr>
        <w:jc w:val="center"/>
        <w:rPr>
          <w:b/>
          <w:sz w:val="28"/>
          <w:szCs w:val="28"/>
        </w:rPr>
      </w:pPr>
      <w:r w:rsidRPr="004919F6">
        <w:rPr>
          <w:b/>
          <w:sz w:val="28"/>
          <w:szCs w:val="28"/>
        </w:rPr>
        <w:t>Раздел 5. Организация и содержание библиотечного обслуживания пользователей.</w:t>
      </w:r>
    </w:p>
    <w:p w:rsidR="00E85AAF" w:rsidRPr="004919F6" w:rsidRDefault="00EC23E6" w:rsidP="004919F6">
      <w:pPr>
        <w:ind w:right="39" w:hanging="13"/>
        <w:jc w:val="center"/>
        <w:rPr>
          <w:b/>
          <w:sz w:val="28"/>
          <w:szCs w:val="28"/>
        </w:rPr>
      </w:pPr>
      <w:r w:rsidRPr="004919F6">
        <w:rPr>
          <w:b/>
          <w:sz w:val="28"/>
          <w:szCs w:val="28"/>
        </w:rPr>
        <w:t>5.1</w:t>
      </w:r>
      <w:r w:rsidR="00E85AAF" w:rsidRPr="004919F6">
        <w:rPr>
          <w:b/>
          <w:sz w:val="28"/>
          <w:szCs w:val="28"/>
        </w:rPr>
        <w:t>.Программно – проектная деятельность.</w:t>
      </w:r>
    </w:p>
    <w:p w:rsidR="00755388" w:rsidRPr="004919F6" w:rsidRDefault="00755388" w:rsidP="004919F6">
      <w:pPr>
        <w:jc w:val="both"/>
        <w:rPr>
          <w:color w:val="000000"/>
          <w:sz w:val="28"/>
          <w:szCs w:val="28"/>
          <w:shd w:val="clear" w:color="auto" w:fill="FFFFFF"/>
        </w:rPr>
      </w:pPr>
      <w:r w:rsidRPr="004919F6">
        <w:rPr>
          <w:b/>
          <w:color w:val="000000"/>
          <w:sz w:val="28"/>
          <w:szCs w:val="28"/>
          <w:shd w:val="clear" w:color="auto" w:fill="FFFFFF"/>
        </w:rPr>
        <w:t>Цель:</w:t>
      </w:r>
      <w:r w:rsidRPr="004919F6">
        <w:rPr>
          <w:color w:val="000000"/>
          <w:sz w:val="28"/>
          <w:szCs w:val="28"/>
          <w:shd w:val="clear" w:color="auto" w:fill="FFFFFF"/>
        </w:rPr>
        <w:t xml:space="preserve"> формирование новых качественных условий функционирования посредством програм</w:t>
      </w:r>
      <w:r w:rsidR="00E873C8" w:rsidRPr="004919F6">
        <w:rPr>
          <w:color w:val="000000"/>
          <w:sz w:val="28"/>
          <w:szCs w:val="28"/>
          <w:shd w:val="clear" w:color="auto" w:fill="FFFFFF"/>
        </w:rPr>
        <w:t>м</w:t>
      </w:r>
      <w:r w:rsidRPr="004919F6">
        <w:rPr>
          <w:color w:val="000000"/>
          <w:sz w:val="28"/>
          <w:szCs w:val="28"/>
          <w:shd w:val="clear" w:color="auto" w:fill="FFFFFF"/>
        </w:rPr>
        <w:t>но – проектной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8"/>
        <w:gridCol w:w="11"/>
        <w:gridCol w:w="3965"/>
        <w:gridCol w:w="9"/>
        <w:gridCol w:w="56"/>
        <w:gridCol w:w="2082"/>
        <w:gridCol w:w="30"/>
        <w:gridCol w:w="44"/>
        <w:gridCol w:w="2463"/>
        <w:gridCol w:w="21"/>
        <w:gridCol w:w="33"/>
        <w:gridCol w:w="2499"/>
        <w:gridCol w:w="21"/>
        <w:gridCol w:w="59"/>
        <w:gridCol w:w="47"/>
        <w:gridCol w:w="2315"/>
      </w:tblGrid>
      <w:tr w:rsidR="00755388" w:rsidRPr="004919F6" w:rsidTr="0016768C">
        <w:trPr>
          <w:trHeight w:val="672"/>
        </w:trPr>
        <w:tc>
          <w:tcPr>
            <w:tcW w:w="5000" w:type="pct"/>
            <w:gridSpan w:val="17"/>
          </w:tcPr>
          <w:p w:rsidR="00755388" w:rsidRPr="004919F6" w:rsidRDefault="00132585" w:rsidP="004919F6">
            <w:pPr>
              <w:spacing w:before="100"/>
              <w:ind w:firstLine="64"/>
              <w:rPr>
                <w:b/>
                <w:sz w:val="28"/>
                <w:szCs w:val="28"/>
                <w:lang w:eastAsia="en-US"/>
              </w:rPr>
            </w:pPr>
            <w:r w:rsidRPr="004919F6">
              <w:rPr>
                <w:b/>
                <w:sz w:val="28"/>
                <w:szCs w:val="28"/>
                <w:lang w:eastAsia="en-US"/>
              </w:rPr>
              <w:t>«Библиотека – новый формат»</w:t>
            </w:r>
          </w:p>
        </w:tc>
      </w:tr>
      <w:tr w:rsidR="00755388" w:rsidRPr="004919F6" w:rsidTr="0016768C">
        <w:trPr>
          <w:trHeight w:val="672"/>
        </w:trPr>
        <w:tc>
          <w:tcPr>
            <w:tcW w:w="5000" w:type="pct"/>
            <w:gridSpan w:val="17"/>
          </w:tcPr>
          <w:p w:rsidR="00755388" w:rsidRPr="004919F6" w:rsidRDefault="00755388" w:rsidP="004919F6">
            <w:pPr>
              <w:spacing w:before="100"/>
              <w:ind w:firstLine="64"/>
              <w:rPr>
                <w:sz w:val="28"/>
                <w:szCs w:val="28"/>
                <w:lang w:eastAsia="en-US"/>
              </w:rPr>
            </w:pPr>
            <w:r w:rsidRPr="004919F6">
              <w:rPr>
                <w:sz w:val="28"/>
                <w:szCs w:val="28"/>
                <w:lang w:eastAsia="en-US"/>
              </w:rPr>
              <w:t>Цель:</w:t>
            </w:r>
            <w:r w:rsidR="00E873C8" w:rsidRPr="004919F6">
              <w:rPr>
                <w:sz w:val="28"/>
                <w:szCs w:val="28"/>
                <w:lang w:eastAsia="en-US"/>
              </w:rPr>
              <w:t xml:space="preserve"> Обеспечить конституционное право граждан разных категорий на равный доступ к информационным ресурсам и культурным ценностям.</w:t>
            </w:r>
          </w:p>
          <w:p w:rsidR="00755388" w:rsidRPr="004919F6" w:rsidRDefault="00755388" w:rsidP="004919F6">
            <w:pPr>
              <w:spacing w:before="100"/>
              <w:ind w:firstLine="64"/>
              <w:rPr>
                <w:sz w:val="28"/>
                <w:szCs w:val="28"/>
                <w:lang w:eastAsia="en-US"/>
              </w:rPr>
            </w:pPr>
            <w:r w:rsidRPr="004919F6">
              <w:rPr>
                <w:sz w:val="28"/>
                <w:szCs w:val="28"/>
                <w:lang w:eastAsia="en-US"/>
              </w:rPr>
              <w:t>Целевая аудитория:</w:t>
            </w:r>
            <w:r w:rsidR="00E873C8" w:rsidRPr="004919F6">
              <w:rPr>
                <w:sz w:val="28"/>
                <w:szCs w:val="28"/>
                <w:lang w:eastAsia="en-US"/>
              </w:rPr>
              <w:t xml:space="preserve"> все категории пользователей</w:t>
            </w:r>
          </w:p>
        </w:tc>
      </w:tr>
      <w:tr w:rsidR="001A27F3" w:rsidRPr="004919F6" w:rsidTr="00BD2DD6">
        <w:trPr>
          <w:trHeight w:val="672"/>
        </w:trPr>
        <w:tc>
          <w:tcPr>
            <w:tcW w:w="380" w:type="pct"/>
          </w:tcPr>
          <w:p w:rsidR="00755388" w:rsidRPr="004919F6" w:rsidRDefault="00755388" w:rsidP="004919F6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r w:rsidRPr="004919F6">
              <w:rPr>
                <w:sz w:val="28"/>
                <w:szCs w:val="28"/>
                <w:lang w:eastAsia="en-US"/>
              </w:rPr>
              <w:t>№</w:t>
            </w:r>
          </w:p>
          <w:p w:rsidR="00755388" w:rsidRPr="004919F6" w:rsidRDefault="00755388" w:rsidP="004919F6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proofErr w:type="gramStart"/>
            <w:r w:rsidRPr="004919F6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4919F6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347" w:type="pct"/>
            <w:gridSpan w:val="3"/>
          </w:tcPr>
          <w:p w:rsidR="00755388" w:rsidRPr="004919F6" w:rsidRDefault="00755388" w:rsidP="004919F6">
            <w:pPr>
              <w:spacing w:before="100" w:after="200"/>
              <w:ind w:firstLine="110"/>
              <w:rPr>
                <w:sz w:val="28"/>
                <w:szCs w:val="28"/>
                <w:lang w:eastAsia="en-US"/>
              </w:rPr>
            </w:pPr>
            <w:r w:rsidRPr="004919F6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726" w:type="pct"/>
            <w:gridSpan w:val="3"/>
          </w:tcPr>
          <w:p w:rsidR="00755388" w:rsidRPr="004919F6" w:rsidRDefault="00755388" w:rsidP="004919F6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4919F6">
              <w:rPr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858" w:type="pct"/>
            <w:gridSpan w:val="3"/>
          </w:tcPr>
          <w:p w:rsidR="00755388" w:rsidRPr="004919F6" w:rsidRDefault="00755388" w:rsidP="004919F6">
            <w:pPr>
              <w:spacing w:before="100" w:after="200"/>
              <w:ind w:firstLine="74"/>
              <w:rPr>
                <w:sz w:val="28"/>
                <w:szCs w:val="28"/>
                <w:lang w:eastAsia="en-US"/>
              </w:rPr>
            </w:pPr>
            <w:r w:rsidRPr="004919F6">
              <w:rPr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863" w:type="pct"/>
            <w:gridSpan w:val="3"/>
          </w:tcPr>
          <w:p w:rsidR="00755388" w:rsidRPr="004919F6" w:rsidRDefault="00755388" w:rsidP="004919F6">
            <w:pPr>
              <w:spacing w:before="100" w:after="200"/>
              <w:ind w:firstLine="9"/>
              <w:rPr>
                <w:sz w:val="28"/>
                <w:szCs w:val="28"/>
                <w:lang w:eastAsia="en-US"/>
              </w:rPr>
            </w:pPr>
            <w:r w:rsidRPr="004919F6">
              <w:rPr>
                <w:sz w:val="28"/>
                <w:szCs w:val="28"/>
                <w:lang w:eastAsia="en-US"/>
              </w:rPr>
              <w:t>Планируемые показатели/ результат</w:t>
            </w:r>
          </w:p>
        </w:tc>
        <w:tc>
          <w:tcPr>
            <w:tcW w:w="826" w:type="pct"/>
            <w:gridSpan w:val="4"/>
          </w:tcPr>
          <w:p w:rsidR="00755388" w:rsidRPr="004919F6" w:rsidRDefault="00755388" w:rsidP="004919F6">
            <w:pPr>
              <w:spacing w:before="100" w:after="200"/>
              <w:ind w:firstLine="64"/>
              <w:rPr>
                <w:sz w:val="28"/>
                <w:szCs w:val="28"/>
                <w:lang w:eastAsia="en-US"/>
              </w:rPr>
            </w:pPr>
            <w:r w:rsidRPr="004919F6">
              <w:rPr>
                <w:sz w:val="28"/>
                <w:szCs w:val="28"/>
                <w:lang w:eastAsia="en-US"/>
              </w:rPr>
              <w:t>Отметка о выполнении, примечания</w:t>
            </w:r>
          </w:p>
        </w:tc>
      </w:tr>
      <w:tr w:rsidR="00132585" w:rsidRPr="004919F6" w:rsidTr="0016768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17"/>
          </w:tcPr>
          <w:p w:rsidR="00132585" w:rsidRPr="004919F6" w:rsidRDefault="00C3314C" w:rsidP="004919F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Разработка «Концепции развития библиотеки № 21 «Дом Друзей»</w:t>
            </w:r>
          </w:p>
        </w:tc>
      </w:tr>
      <w:tr w:rsidR="009E0C8A" w:rsidRPr="004919F6" w:rsidTr="00BD2DD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82" w:type="pct"/>
            <w:gridSpan w:val="2"/>
          </w:tcPr>
          <w:p w:rsidR="00E873C8" w:rsidRPr="004919F6" w:rsidRDefault="00E873C8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1</w:t>
            </w:r>
          </w:p>
        </w:tc>
        <w:tc>
          <w:tcPr>
            <w:tcW w:w="1345" w:type="pct"/>
            <w:gridSpan w:val="2"/>
          </w:tcPr>
          <w:p w:rsidR="00E873C8" w:rsidRPr="004919F6" w:rsidRDefault="0068358E" w:rsidP="009863A5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 xml:space="preserve">Определение новой цели,  </w:t>
            </w:r>
            <w:r w:rsidRPr="004919F6">
              <w:rPr>
                <w:sz w:val="28"/>
                <w:szCs w:val="28"/>
              </w:rPr>
              <w:lastRenderedPageBreak/>
              <w:t xml:space="preserve">задач, целевой аудитории в рамках </w:t>
            </w:r>
            <w:r w:rsidR="00E873C8" w:rsidRPr="004919F6">
              <w:rPr>
                <w:sz w:val="28"/>
                <w:szCs w:val="28"/>
              </w:rPr>
              <w:t xml:space="preserve"> </w:t>
            </w:r>
            <w:r w:rsidR="009863A5">
              <w:rPr>
                <w:sz w:val="28"/>
                <w:szCs w:val="28"/>
              </w:rPr>
              <w:t>Концепции</w:t>
            </w:r>
          </w:p>
        </w:tc>
        <w:tc>
          <w:tcPr>
            <w:tcW w:w="726" w:type="pct"/>
            <w:gridSpan w:val="3"/>
          </w:tcPr>
          <w:p w:rsidR="00E873C8" w:rsidRPr="004919F6" w:rsidRDefault="00E873C8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lastRenderedPageBreak/>
              <w:t xml:space="preserve">Январь - </w:t>
            </w:r>
            <w:r w:rsidRPr="004919F6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865" w:type="pct"/>
            <w:gridSpan w:val="4"/>
          </w:tcPr>
          <w:p w:rsidR="00E873C8" w:rsidRPr="004919F6" w:rsidRDefault="00E873C8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lastRenderedPageBreak/>
              <w:t>Зав. библиотекой</w:t>
            </w:r>
          </w:p>
        </w:tc>
        <w:tc>
          <w:tcPr>
            <w:tcW w:w="863" w:type="pct"/>
            <w:gridSpan w:val="3"/>
          </w:tcPr>
          <w:p w:rsidR="00E873C8" w:rsidRPr="004919F6" w:rsidRDefault="00E873C8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19" w:type="pct"/>
            <w:gridSpan w:val="3"/>
          </w:tcPr>
          <w:p w:rsidR="00E873C8" w:rsidRPr="004919F6" w:rsidRDefault="00E873C8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E0C8A" w:rsidRPr="004919F6" w:rsidTr="00BD2DD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82" w:type="pct"/>
            <w:gridSpan w:val="2"/>
          </w:tcPr>
          <w:p w:rsidR="009E0C8A" w:rsidRPr="004919F6" w:rsidRDefault="009E0C8A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345" w:type="pct"/>
            <w:gridSpan w:val="2"/>
          </w:tcPr>
          <w:p w:rsidR="009E0C8A" w:rsidRPr="004919F6" w:rsidRDefault="009E0C8A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Мониторинг социокультурной среды в рамках города, выявление потенциальных пользователей и новых социальных партнеров</w:t>
            </w:r>
          </w:p>
          <w:p w:rsidR="009E0C8A" w:rsidRPr="004919F6" w:rsidRDefault="009E0C8A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6" w:type="pct"/>
            <w:gridSpan w:val="3"/>
          </w:tcPr>
          <w:p w:rsidR="009E0C8A" w:rsidRPr="004919F6" w:rsidRDefault="009E0C8A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  <w:lang w:val="en-US"/>
              </w:rPr>
              <w:t>I</w:t>
            </w:r>
            <w:r w:rsidRPr="004919F6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65" w:type="pct"/>
            <w:gridSpan w:val="4"/>
          </w:tcPr>
          <w:p w:rsidR="009E0C8A" w:rsidRPr="004919F6" w:rsidRDefault="009E0C8A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Зав. отделом обслуживания, зав. сектором досуга</w:t>
            </w:r>
          </w:p>
        </w:tc>
        <w:tc>
          <w:tcPr>
            <w:tcW w:w="863" w:type="pct"/>
            <w:gridSpan w:val="3"/>
          </w:tcPr>
          <w:p w:rsidR="009E0C8A" w:rsidRPr="004919F6" w:rsidRDefault="009E0C8A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Не менее 5</w:t>
            </w:r>
          </w:p>
        </w:tc>
        <w:tc>
          <w:tcPr>
            <w:tcW w:w="819" w:type="pct"/>
            <w:gridSpan w:val="3"/>
          </w:tcPr>
          <w:p w:rsidR="009E0C8A" w:rsidRPr="004919F6" w:rsidRDefault="009E0C8A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863A5" w:rsidRPr="004919F6" w:rsidTr="00BD2DD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82" w:type="pct"/>
            <w:gridSpan w:val="2"/>
          </w:tcPr>
          <w:p w:rsidR="009863A5" w:rsidRPr="004919F6" w:rsidRDefault="009863A5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345" w:type="pct"/>
            <w:gridSpan w:val="2"/>
          </w:tcPr>
          <w:p w:rsidR="009863A5" w:rsidRDefault="009863A5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«Библиотека глазами читателя» на основе «Анкета пользователя модельной библиотеки»</w:t>
            </w:r>
          </w:p>
          <w:p w:rsidR="009863A5" w:rsidRPr="004919F6" w:rsidRDefault="009863A5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распространение Анкет среди жителей района</w:t>
            </w:r>
          </w:p>
        </w:tc>
        <w:tc>
          <w:tcPr>
            <w:tcW w:w="726" w:type="pct"/>
            <w:gridSpan w:val="3"/>
          </w:tcPr>
          <w:p w:rsidR="009863A5" w:rsidRDefault="009863A5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  <w:lang w:val="en-US"/>
              </w:rPr>
              <w:t>I</w:t>
            </w:r>
            <w:r w:rsidRPr="004919F6">
              <w:rPr>
                <w:sz w:val="28"/>
                <w:szCs w:val="28"/>
              </w:rPr>
              <w:t xml:space="preserve"> кв.</w:t>
            </w:r>
          </w:p>
          <w:p w:rsidR="009863A5" w:rsidRDefault="009863A5" w:rsidP="004919F6">
            <w:pPr>
              <w:jc w:val="both"/>
              <w:rPr>
                <w:sz w:val="28"/>
                <w:szCs w:val="28"/>
              </w:rPr>
            </w:pPr>
          </w:p>
          <w:p w:rsidR="009863A5" w:rsidRDefault="009863A5" w:rsidP="004919F6">
            <w:pPr>
              <w:jc w:val="both"/>
              <w:rPr>
                <w:sz w:val="28"/>
                <w:szCs w:val="28"/>
              </w:rPr>
            </w:pPr>
          </w:p>
          <w:p w:rsidR="009863A5" w:rsidRDefault="009863A5" w:rsidP="004919F6">
            <w:pPr>
              <w:jc w:val="both"/>
              <w:rPr>
                <w:sz w:val="28"/>
                <w:szCs w:val="28"/>
              </w:rPr>
            </w:pPr>
          </w:p>
          <w:p w:rsidR="009863A5" w:rsidRPr="009863A5" w:rsidRDefault="009863A5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865" w:type="pct"/>
            <w:gridSpan w:val="4"/>
          </w:tcPr>
          <w:p w:rsidR="009863A5" w:rsidRDefault="009863A5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Зав. библиотекой</w:t>
            </w:r>
          </w:p>
          <w:p w:rsidR="009863A5" w:rsidRDefault="009863A5" w:rsidP="004919F6">
            <w:pPr>
              <w:jc w:val="both"/>
              <w:rPr>
                <w:sz w:val="28"/>
                <w:szCs w:val="28"/>
              </w:rPr>
            </w:pPr>
          </w:p>
          <w:p w:rsidR="009863A5" w:rsidRDefault="009863A5" w:rsidP="004919F6">
            <w:pPr>
              <w:jc w:val="both"/>
              <w:rPr>
                <w:sz w:val="28"/>
                <w:szCs w:val="28"/>
              </w:rPr>
            </w:pPr>
          </w:p>
          <w:p w:rsidR="009863A5" w:rsidRDefault="009863A5" w:rsidP="004919F6">
            <w:pPr>
              <w:jc w:val="both"/>
              <w:rPr>
                <w:sz w:val="28"/>
                <w:szCs w:val="28"/>
              </w:rPr>
            </w:pPr>
          </w:p>
          <w:p w:rsidR="009863A5" w:rsidRDefault="009863A5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  <w:p w:rsidR="009863A5" w:rsidRPr="004919F6" w:rsidRDefault="009863A5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3" w:type="pct"/>
            <w:gridSpan w:val="3"/>
          </w:tcPr>
          <w:p w:rsidR="009863A5" w:rsidRDefault="009863A5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исследование</w:t>
            </w:r>
          </w:p>
          <w:p w:rsidR="009863A5" w:rsidRDefault="009863A5" w:rsidP="004919F6">
            <w:pPr>
              <w:jc w:val="both"/>
              <w:rPr>
                <w:sz w:val="28"/>
                <w:szCs w:val="28"/>
              </w:rPr>
            </w:pPr>
          </w:p>
          <w:p w:rsidR="009863A5" w:rsidRDefault="009863A5" w:rsidP="004919F6">
            <w:pPr>
              <w:jc w:val="both"/>
              <w:rPr>
                <w:sz w:val="28"/>
                <w:szCs w:val="28"/>
              </w:rPr>
            </w:pPr>
          </w:p>
          <w:p w:rsidR="009863A5" w:rsidRDefault="009863A5" w:rsidP="004919F6">
            <w:pPr>
              <w:jc w:val="both"/>
              <w:rPr>
                <w:sz w:val="28"/>
                <w:szCs w:val="28"/>
              </w:rPr>
            </w:pPr>
          </w:p>
          <w:p w:rsidR="009863A5" w:rsidRPr="004919F6" w:rsidRDefault="009863A5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200 Анкет</w:t>
            </w:r>
          </w:p>
        </w:tc>
        <w:tc>
          <w:tcPr>
            <w:tcW w:w="819" w:type="pct"/>
            <w:gridSpan w:val="3"/>
          </w:tcPr>
          <w:p w:rsidR="009863A5" w:rsidRPr="004919F6" w:rsidRDefault="009863A5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873C8" w:rsidRPr="004919F6" w:rsidTr="00BD2DD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82" w:type="pct"/>
            <w:gridSpan w:val="2"/>
          </w:tcPr>
          <w:p w:rsidR="00E873C8" w:rsidRPr="004919F6" w:rsidRDefault="009E0C8A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3</w:t>
            </w:r>
            <w:r w:rsidR="00E873C8" w:rsidRPr="004919F6">
              <w:rPr>
                <w:sz w:val="28"/>
                <w:szCs w:val="28"/>
              </w:rPr>
              <w:t>.</w:t>
            </w:r>
          </w:p>
        </w:tc>
        <w:tc>
          <w:tcPr>
            <w:tcW w:w="1345" w:type="pct"/>
            <w:gridSpan w:val="2"/>
          </w:tcPr>
          <w:p w:rsidR="00E873C8" w:rsidRPr="004919F6" w:rsidRDefault="0068358E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Определ</w:t>
            </w:r>
            <w:r w:rsidR="009863A5">
              <w:rPr>
                <w:sz w:val="28"/>
                <w:szCs w:val="28"/>
              </w:rPr>
              <w:t>ение новой структуры библиотеки, зонирование</w:t>
            </w:r>
          </w:p>
          <w:p w:rsidR="0068358E" w:rsidRPr="004919F6" w:rsidRDefault="0068358E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6" w:type="pct"/>
            <w:gridSpan w:val="3"/>
          </w:tcPr>
          <w:p w:rsidR="0068358E" w:rsidRPr="004919F6" w:rsidRDefault="0068358E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Март - апрель</w:t>
            </w:r>
          </w:p>
        </w:tc>
        <w:tc>
          <w:tcPr>
            <w:tcW w:w="865" w:type="pct"/>
            <w:gridSpan w:val="4"/>
          </w:tcPr>
          <w:p w:rsidR="00E873C8" w:rsidRPr="004919F6" w:rsidRDefault="0068358E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Зав. библиотекой, зав. отделом обслуживания</w:t>
            </w:r>
          </w:p>
        </w:tc>
        <w:tc>
          <w:tcPr>
            <w:tcW w:w="863" w:type="pct"/>
            <w:gridSpan w:val="3"/>
          </w:tcPr>
          <w:p w:rsidR="00E873C8" w:rsidRPr="004919F6" w:rsidRDefault="00E873C8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463316" w:rsidRPr="004919F6" w:rsidRDefault="00463316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463316" w:rsidRPr="004919F6" w:rsidRDefault="00463316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9" w:type="pct"/>
            <w:gridSpan w:val="3"/>
          </w:tcPr>
          <w:p w:rsidR="00E873C8" w:rsidRPr="004919F6" w:rsidRDefault="00E873C8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917FD" w:rsidRPr="004919F6" w:rsidTr="00BD2DD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82" w:type="pct"/>
            <w:gridSpan w:val="2"/>
          </w:tcPr>
          <w:p w:rsidR="003917FD" w:rsidRPr="004919F6" w:rsidRDefault="009E0C8A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4.</w:t>
            </w:r>
          </w:p>
        </w:tc>
        <w:tc>
          <w:tcPr>
            <w:tcW w:w="1345" w:type="pct"/>
            <w:gridSpan w:val="2"/>
          </w:tcPr>
          <w:p w:rsidR="003917FD" w:rsidRPr="004919F6" w:rsidRDefault="003917FD" w:rsidP="009863A5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 xml:space="preserve">Разработка направлений работы, мероприятий в рамках </w:t>
            </w:r>
            <w:r w:rsidR="009863A5">
              <w:rPr>
                <w:sz w:val="28"/>
                <w:szCs w:val="28"/>
              </w:rPr>
              <w:t xml:space="preserve">концепции, составление тематико – типологического плана  </w:t>
            </w:r>
          </w:p>
        </w:tc>
        <w:tc>
          <w:tcPr>
            <w:tcW w:w="726" w:type="pct"/>
            <w:gridSpan w:val="3"/>
          </w:tcPr>
          <w:p w:rsidR="003917FD" w:rsidRPr="004919F6" w:rsidRDefault="009E0C8A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Март - апрель</w:t>
            </w:r>
          </w:p>
        </w:tc>
        <w:tc>
          <w:tcPr>
            <w:tcW w:w="865" w:type="pct"/>
            <w:gridSpan w:val="4"/>
          </w:tcPr>
          <w:p w:rsidR="003917FD" w:rsidRPr="004919F6" w:rsidRDefault="009E0C8A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Зав. библиотекой, зав. отделом обслуживания</w:t>
            </w:r>
          </w:p>
        </w:tc>
        <w:tc>
          <w:tcPr>
            <w:tcW w:w="863" w:type="pct"/>
            <w:gridSpan w:val="3"/>
          </w:tcPr>
          <w:p w:rsidR="003917FD" w:rsidRPr="004919F6" w:rsidRDefault="003917FD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19" w:type="pct"/>
            <w:gridSpan w:val="3"/>
          </w:tcPr>
          <w:p w:rsidR="003917FD" w:rsidRPr="004919F6" w:rsidRDefault="003917FD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A27F3" w:rsidRPr="004919F6" w:rsidTr="0016768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00" w:type="pct"/>
            <w:gridSpan w:val="17"/>
          </w:tcPr>
          <w:p w:rsidR="001A27F3" w:rsidRPr="004919F6" w:rsidRDefault="001A27F3" w:rsidP="004919F6">
            <w:pPr>
              <w:jc w:val="both"/>
              <w:rPr>
                <w:b/>
                <w:sz w:val="28"/>
                <w:szCs w:val="28"/>
              </w:rPr>
            </w:pPr>
            <w:r w:rsidRPr="004919F6">
              <w:rPr>
                <w:b/>
                <w:sz w:val="28"/>
                <w:szCs w:val="28"/>
              </w:rPr>
              <w:t>Продолжить работу в рамках имеющихся локальных проектов</w:t>
            </w:r>
          </w:p>
        </w:tc>
      </w:tr>
      <w:tr w:rsidR="001A27F3" w:rsidRPr="004919F6" w:rsidTr="00BD2DD6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82" w:type="pct"/>
            <w:gridSpan w:val="2"/>
          </w:tcPr>
          <w:p w:rsidR="001A27F3" w:rsidRPr="004919F6" w:rsidRDefault="000E72B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5</w:t>
            </w:r>
            <w:r w:rsidR="001A27F3" w:rsidRPr="004919F6">
              <w:rPr>
                <w:sz w:val="28"/>
                <w:szCs w:val="28"/>
              </w:rPr>
              <w:t>.</w:t>
            </w:r>
          </w:p>
        </w:tc>
        <w:tc>
          <w:tcPr>
            <w:tcW w:w="1348" w:type="pct"/>
            <w:gridSpan w:val="3"/>
          </w:tcPr>
          <w:p w:rsidR="001A27F3" w:rsidRDefault="001A27F3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 xml:space="preserve">«Библиотека – территория равных» </w:t>
            </w:r>
            <w:r w:rsidR="00EC23E6" w:rsidRPr="004919F6">
              <w:rPr>
                <w:i/>
                <w:sz w:val="28"/>
                <w:szCs w:val="28"/>
              </w:rPr>
              <w:t>(5.5</w:t>
            </w:r>
            <w:r w:rsidRPr="004919F6">
              <w:rPr>
                <w:i/>
                <w:sz w:val="28"/>
                <w:szCs w:val="28"/>
              </w:rPr>
              <w:t>.Работа с группами пользователей  Библиотечное обслуживание людей с ограниченными возможностями)</w:t>
            </w:r>
            <w:r w:rsidRPr="004919F6">
              <w:rPr>
                <w:sz w:val="28"/>
                <w:szCs w:val="28"/>
              </w:rPr>
              <w:t xml:space="preserve"> </w:t>
            </w:r>
          </w:p>
          <w:p w:rsidR="00CA05E7" w:rsidRPr="004919F6" w:rsidRDefault="00CA05E7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пролонгация проекта</w:t>
            </w:r>
          </w:p>
          <w:p w:rsidR="001A27F3" w:rsidRPr="004919F6" w:rsidRDefault="001A27F3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3" w:type="pct"/>
            <w:gridSpan w:val="3"/>
          </w:tcPr>
          <w:p w:rsidR="001A27F3" w:rsidRPr="004919F6" w:rsidRDefault="001A27F3" w:rsidP="004919F6">
            <w:pPr>
              <w:jc w:val="both"/>
              <w:rPr>
                <w:b/>
                <w:sz w:val="28"/>
                <w:szCs w:val="28"/>
              </w:rPr>
            </w:pPr>
            <w:r w:rsidRPr="004919F6">
              <w:rPr>
                <w:sz w:val="28"/>
                <w:szCs w:val="28"/>
                <w:lang w:val="en-US"/>
              </w:rPr>
              <w:lastRenderedPageBreak/>
              <w:t>I</w:t>
            </w:r>
            <w:r w:rsidRPr="004919F6">
              <w:rPr>
                <w:sz w:val="28"/>
                <w:szCs w:val="28"/>
              </w:rPr>
              <w:t xml:space="preserve"> – </w:t>
            </w:r>
            <w:r w:rsidRPr="004919F6">
              <w:rPr>
                <w:sz w:val="28"/>
                <w:szCs w:val="28"/>
                <w:lang w:val="en-US"/>
              </w:rPr>
              <w:t>IV</w:t>
            </w:r>
            <w:r w:rsidRPr="004919F6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66" w:type="pct"/>
            <w:gridSpan w:val="4"/>
          </w:tcPr>
          <w:p w:rsidR="001A27F3" w:rsidRPr="004919F6" w:rsidRDefault="001A27F3" w:rsidP="004919F6">
            <w:pPr>
              <w:jc w:val="both"/>
              <w:rPr>
                <w:b/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872" w:type="pct"/>
            <w:gridSpan w:val="3"/>
          </w:tcPr>
          <w:p w:rsidR="001A27F3" w:rsidRPr="004919F6" w:rsidRDefault="001A27F3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9" w:type="pct"/>
            <w:gridSpan w:val="2"/>
          </w:tcPr>
          <w:p w:rsidR="001A27F3" w:rsidRPr="004919F6" w:rsidRDefault="001A27F3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A27F3" w:rsidRPr="004919F6" w:rsidTr="00BD2DD6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82" w:type="pct"/>
            <w:gridSpan w:val="2"/>
          </w:tcPr>
          <w:p w:rsidR="001A27F3" w:rsidRPr="004919F6" w:rsidRDefault="000E72B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lastRenderedPageBreak/>
              <w:t>6</w:t>
            </w:r>
            <w:r w:rsidR="001A27F3" w:rsidRPr="004919F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348" w:type="pct"/>
            <w:gridSpan w:val="3"/>
          </w:tcPr>
          <w:p w:rsidR="001A27F3" w:rsidRDefault="001A27F3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 xml:space="preserve">«Нет одиночеству! Время общению!» </w:t>
            </w:r>
            <w:r w:rsidR="00EC23E6" w:rsidRPr="004919F6">
              <w:rPr>
                <w:i/>
                <w:sz w:val="28"/>
                <w:szCs w:val="28"/>
              </w:rPr>
              <w:t>(5.5</w:t>
            </w:r>
            <w:r w:rsidRPr="004919F6">
              <w:rPr>
                <w:i/>
                <w:sz w:val="28"/>
                <w:szCs w:val="28"/>
              </w:rPr>
              <w:t>.Работа с группами пользователей)</w:t>
            </w:r>
            <w:r w:rsidRPr="004919F6">
              <w:rPr>
                <w:sz w:val="28"/>
                <w:szCs w:val="28"/>
              </w:rPr>
              <w:t xml:space="preserve"> </w:t>
            </w:r>
          </w:p>
          <w:p w:rsidR="00A637D8" w:rsidRPr="004919F6" w:rsidRDefault="00A637D8" w:rsidP="004919F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</w:t>
            </w:r>
            <w:r w:rsidR="00BD2DD6">
              <w:rPr>
                <w:sz w:val="28"/>
                <w:szCs w:val="28"/>
              </w:rPr>
              <w:t>аботать пакет документов на новые творческие  формирования</w:t>
            </w:r>
            <w:r>
              <w:rPr>
                <w:sz w:val="28"/>
                <w:szCs w:val="28"/>
              </w:rPr>
              <w:t xml:space="preserve"> для людей старшего поколения</w:t>
            </w:r>
          </w:p>
          <w:p w:rsidR="001A27F3" w:rsidRPr="004919F6" w:rsidRDefault="001A27F3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3"/>
          </w:tcPr>
          <w:p w:rsidR="001A27F3" w:rsidRPr="004919F6" w:rsidRDefault="001A27F3" w:rsidP="004919F6">
            <w:pPr>
              <w:jc w:val="both"/>
              <w:rPr>
                <w:b/>
                <w:sz w:val="28"/>
                <w:szCs w:val="28"/>
              </w:rPr>
            </w:pPr>
            <w:r w:rsidRPr="004919F6">
              <w:rPr>
                <w:sz w:val="28"/>
                <w:szCs w:val="28"/>
                <w:lang w:val="en-US"/>
              </w:rPr>
              <w:t>I</w:t>
            </w:r>
            <w:r w:rsidRPr="004919F6">
              <w:rPr>
                <w:sz w:val="28"/>
                <w:szCs w:val="28"/>
              </w:rPr>
              <w:t xml:space="preserve"> – </w:t>
            </w:r>
            <w:r w:rsidRPr="004919F6">
              <w:rPr>
                <w:sz w:val="28"/>
                <w:szCs w:val="28"/>
                <w:lang w:val="en-US"/>
              </w:rPr>
              <w:t>IV</w:t>
            </w:r>
            <w:r w:rsidRPr="004919F6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66" w:type="pct"/>
            <w:gridSpan w:val="4"/>
          </w:tcPr>
          <w:p w:rsidR="001A27F3" w:rsidRPr="004919F6" w:rsidRDefault="001A27F3" w:rsidP="004919F6">
            <w:pPr>
              <w:jc w:val="both"/>
              <w:rPr>
                <w:b/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872" w:type="pct"/>
            <w:gridSpan w:val="3"/>
          </w:tcPr>
          <w:p w:rsidR="00BD2DD6" w:rsidRDefault="00BD2DD6" w:rsidP="004919F6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Всего 4 творческих формирования в рамках проекта + 2 новых, итого 6</w:t>
            </w:r>
            <w:proofErr w:type="gramEnd"/>
          </w:p>
          <w:p w:rsidR="00BD2DD6" w:rsidRDefault="00BD2DD6" w:rsidP="004919F6">
            <w:pPr>
              <w:jc w:val="both"/>
              <w:rPr>
                <w:sz w:val="28"/>
                <w:szCs w:val="28"/>
              </w:rPr>
            </w:pPr>
          </w:p>
          <w:p w:rsidR="001A27F3" w:rsidRPr="00A637D8" w:rsidRDefault="001A27F3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9" w:type="pct"/>
            <w:gridSpan w:val="2"/>
          </w:tcPr>
          <w:p w:rsidR="001A27F3" w:rsidRPr="004919F6" w:rsidRDefault="001A27F3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768C" w:rsidRPr="004919F6" w:rsidTr="0016768C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000" w:type="pct"/>
            <w:gridSpan w:val="17"/>
          </w:tcPr>
          <w:p w:rsidR="007536C1" w:rsidRPr="004919F6" w:rsidRDefault="007536C1" w:rsidP="004919F6">
            <w:pPr>
              <w:jc w:val="both"/>
              <w:rPr>
                <w:b/>
                <w:sz w:val="28"/>
                <w:szCs w:val="28"/>
              </w:rPr>
            </w:pPr>
            <w:r w:rsidRPr="004919F6">
              <w:rPr>
                <w:b/>
                <w:sz w:val="28"/>
                <w:szCs w:val="28"/>
              </w:rPr>
              <w:t>Принять участие в городской  программе летнего чтения «Лето, книга, я -  друзья!». Конкурс для юношества «Время читать и размышлять»</w:t>
            </w:r>
          </w:p>
          <w:p w:rsidR="0016768C" w:rsidRPr="004919F6" w:rsidRDefault="0016768C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768C" w:rsidRPr="004919F6" w:rsidTr="00BD2DD6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386" w:type="pct"/>
            <w:gridSpan w:val="3"/>
          </w:tcPr>
          <w:p w:rsidR="0016768C" w:rsidRPr="004919F6" w:rsidRDefault="007536C1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1.</w:t>
            </w:r>
          </w:p>
        </w:tc>
        <w:tc>
          <w:tcPr>
            <w:tcW w:w="1363" w:type="pct"/>
            <w:gridSpan w:val="3"/>
          </w:tcPr>
          <w:p w:rsidR="0016768C" w:rsidRPr="0066183C" w:rsidRDefault="007536C1" w:rsidP="0066183C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Участие в разработке «Положения о конкурсе» для юношества  (совместно с различными подразделениями МБУК «ЦБС ЗГО»)</w:t>
            </w:r>
          </w:p>
        </w:tc>
        <w:tc>
          <w:tcPr>
            <w:tcW w:w="729" w:type="pct"/>
            <w:gridSpan w:val="3"/>
          </w:tcPr>
          <w:p w:rsidR="0016768C" w:rsidRPr="004919F6" w:rsidRDefault="007536C1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I кв.</w:t>
            </w:r>
          </w:p>
        </w:tc>
        <w:tc>
          <w:tcPr>
            <w:tcW w:w="850" w:type="pct"/>
            <w:gridSpan w:val="3"/>
          </w:tcPr>
          <w:p w:rsidR="0016768C" w:rsidRPr="004919F6" w:rsidRDefault="002461C1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Е.И.</w:t>
            </w:r>
          </w:p>
        </w:tc>
        <w:tc>
          <w:tcPr>
            <w:tcW w:w="888" w:type="pct"/>
            <w:gridSpan w:val="4"/>
          </w:tcPr>
          <w:p w:rsidR="0016768C" w:rsidRPr="004919F6" w:rsidRDefault="0016768C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3" w:type="pct"/>
          </w:tcPr>
          <w:p w:rsidR="0016768C" w:rsidRPr="004919F6" w:rsidRDefault="0016768C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536C1" w:rsidRPr="004919F6" w:rsidTr="00BD2DD6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386" w:type="pct"/>
            <w:gridSpan w:val="3"/>
          </w:tcPr>
          <w:p w:rsidR="007536C1" w:rsidRPr="004919F6" w:rsidRDefault="007536C1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2.</w:t>
            </w:r>
          </w:p>
        </w:tc>
        <w:tc>
          <w:tcPr>
            <w:tcW w:w="1363" w:type="pct"/>
            <w:gridSpan w:val="3"/>
          </w:tcPr>
          <w:p w:rsidR="007536C1" w:rsidRPr="0066183C" w:rsidRDefault="007536C1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Реклама программы летнего чтения </w:t>
            </w:r>
          </w:p>
          <w:p w:rsidR="007536C1" w:rsidRPr="0066183C" w:rsidRDefault="007536C1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•</w:t>
            </w:r>
            <w:r w:rsidRPr="0066183C">
              <w:rPr>
                <w:sz w:val="28"/>
                <w:szCs w:val="28"/>
              </w:rPr>
              <w:tab/>
            </w:r>
            <w:proofErr w:type="gramStart"/>
            <w:r w:rsidRPr="0066183C">
              <w:rPr>
                <w:sz w:val="28"/>
                <w:szCs w:val="28"/>
              </w:rPr>
              <w:t>Устная</w:t>
            </w:r>
            <w:proofErr w:type="gramEnd"/>
            <w:r w:rsidRPr="0066183C">
              <w:rPr>
                <w:sz w:val="28"/>
                <w:szCs w:val="28"/>
              </w:rPr>
              <w:t xml:space="preserve"> (среди старшеклассников школ района МАОУ СОШ 21, 2, 4 5, студентов)</w:t>
            </w:r>
          </w:p>
          <w:p w:rsidR="007536C1" w:rsidRPr="0066183C" w:rsidRDefault="007536C1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•</w:t>
            </w:r>
            <w:r w:rsidRPr="0066183C">
              <w:rPr>
                <w:sz w:val="28"/>
                <w:szCs w:val="28"/>
              </w:rPr>
              <w:tab/>
              <w:t>Стендовая  (афиша)</w:t>
            </w:r>
          </w:p>
          <w:p w:rsidR="007536C1" w:rsidRPr="0066183C" w:rsidRDefault="007536C1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•</w:t>
            </w:r>
            <w:r w:rsidRPr="0066183C">
              <w:rPr>
                <w:sz w:val="28"/>
                <w:szCs w:val="28"/>
              </w:rPr>
              <w:tab/>
              <w:t xml:space="preserve">Реклама конкурса на сайте библиотеки </w:t>
            </w:r>
          </w:p>
          <w:p w:rsidR="007536C1" w:rsidRPr="0066183C" w:rsidRDefault="007536C1" w:rsidP="0066183C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•</w:t>
            </w:r>
            <w:r w:rsidRPr="0066183C">
              <w:rPr>
                <w:sz w:val="28"/>
                <w:szCs w:val="28"/>
              </w:rPr>
              <w:tab/>
              <w:t xml:space="preserve">Реклама конкурса в </w:t>
            </w:r>
            <w:proofErr w:type="spellStart"/>
            <w:r w:rsidRPr="0066183C">
              <w:rPr>
                <w:sz w:val="28"/>
                <w:szCs w:val="28"/>
              </w:rPr>
              <w:t>соц</w:t>
            </w:r>
            <w:proofErr w:type="gramStart"/>
            <w:r w:rsidRPr="0066183C">
              <w:rPr>
                <w:sz w:val="28"/>
                <w:szCs w:val="28"/>
              </w:rPr>
              <w:t>.с</w:t>
            </w:r>
            <w:proofErr w:type="gramEnd"/>
            <w:r w:rsidRPr="0066183C">
              <w:rPr>
                <w:sz w:val="28"/>
                <w:szCs w:val="28"/>
              </w:rPr>
              <w:t>етях</w:t>
            </w:r>
            <w:proofErr w:type="spellEnd"/>
          </w:p>
        </w:tc>
        <w:tc>
          <w:tcPr>
            <w:tcW w:w="729" w:type="pct"/>
            <w:gridSpan w:val="3"/>
          </w:tcPr>
          <w:p w:rsidR="007536C1" w:rsidRPr="004919F6" w:rsidRDefault="007536C1" w:rsidP="004919F6">
            <w:pPr>
              <w:jc w:val="both"/>
              <w:rPr>
                <w:b/>
                <w:sz w:val="28"/>
                <w:szCs w:val="28"/>
              </w:rPr>
            </w:pPr>
            <w:r w:rsidRPr="004919F6">
              <w:rPr>
                <w:sz w:val="28"/>
                <w:szCs w:val="28"/>
                <w:lang w:val="en-US"/>
              </w:rPr>
              <w:t xml:space="preserve">II </w:t>
            </w:r>
            <w:r w:rsidRPr="004919F6">
              <w:rPr>
                <w:sz w:val="28"/>
                <w:szCs w:val="28"/>
              </w:rPr>
              <w:t>кв.</w:t>
            </w:r>
          </w:p>
        </w:tc>
        <w:tc>
          <w:tcPr>
            <w:tcW w:w="850" w:type="pct"/>
            <w:gridSpan w:val="3"/>
          </w:tcPr>
          <w:p w:rsidR="007536C1" w:rsidRPr="004919F6" w:rsidRDefault="007536C1" w:rsidP="004919F6">
            <w:pPr>
              <w:jc w:val="both"/>
              <w:rPr>
                <w:b/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888" w:type="pct"/>
            <w:gridSpan w:val="4"/>
          </w:tcPr>
          <w:p w:rsidR="007536C1" w:rsidRPr="004919F6" w:rsidRDefault="007536C1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3" w:type="pct"/>
          </w:tcPr>
          <w:p w:rsidR="007536C1" w:rsidRPr="004919F6" w:rsidRDefault="007536C1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05A9B" w:rsidRPr="004919F6" w:rsidTr="00BD2DD6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386" w:type="pct"/>
            <w:gridSpan w:val="3"/>
          </w:tcPr>
          <w:p w:rsidR="00405A9B" w:rsidRPr="004919F6" w:rsidRDefault="00405A9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363" w:type="pct"/>
            <w:gridSpan w:val="3"/>
          </w:tcPr>
          <w:p w:rsidR="00405A9B" w:rsidRPr="0066183C" w:rsidRDefault="00405A9B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Привлечение юношества к участию в программе</w:t>
            </w:r>
          </w:p>
        </w:tc>
        <w:tc>
          <w:tcPr>
            <w:tcW w:w="729" w:type="pct"/>
            <w:gridSpan w:val="3"/>
          </w:tcPr>
          <w:p w:rsidR="00405A9B" w:rsidRPr="004919F6" w:rsidRDefault="00405A9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  <w:lang w:val="en-US"/>
              </w:rPr>
              <w:t xml:space="preserve">II </w:t>
            </w:r>
            <w:r w:rsidRPr="004919F6">
              <w:rPr>
                <w:sz w:val="28"/>
                <w:szCs w:val="28"/>
              </w:rPr>
              <w:t>кв.</w:t>
            </w:r>
          </w:p>
        </w:tc>
        <w:tc>
          <w:tcPr>
            <w:tcW w:w="850" w:type="pct"/>
            <w:gridSpan w:val="3"/>
          </w:tcPr>
          <w:p w:rsidR="00405A9B" w:rsidRPr="004919F6" w:rsidRDefault="00405A9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Егорова Е.И.</w:t>
            </w:r>
          </w:p>
          <w:p w:rsidR="00405A9B" w:rsidRPr="004919F6" w:rsidRDefault="00405A9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Помыткина О.Ю.</w:t>
            </w:r>
          </w:p>
          <w:p w:rsidR="00405A9B" w:rsidRDefault="00405A9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Бейщук Л.А.</w:t>
            </w:r>
          </w:p>
          <w:p w:rsidR="00CB4A02" w:rsidRDefault="00CB4A02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  <w:p w:rsidR="003238E5" w:rsidRPr="004919F6" w:rsidRDefault="003238E5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Рихтер Н.А.</w:t>
            </w:r>
          </w:p>
        </w:tc>
        <w:tc>
          <w:tcPr>
            <w:tcW w:w="888" w:type="pct"/>
            <w:gridSpan w:val="4"/>
          </w:tcPr>
          <w:p w:rsidR="00405A9B" w:rsidRPr="004919F6" w:rsidRDefault="00405A9B" w:rsidP="004919F6">
            <w:pPr>
              <w:jc w:val="both"/>
              <w:rPr>
                <w:b/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Не менее 7 человек</w:t>
            </w:r>
          </w:p>
        </w:tc>
        <w:tc>
          <w:tcPr>
            <w:tcW w:w="783" w:type="pct"/>
          </w:tcPr>
          <w:p w:rsidR="00405A9B" w:rsidRPr="004919F6" w:rsidRDefault="00405A9B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536C1" w:rsidRPr="004919F6" w:rsidTr="00BD2DD6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386" w:type="pct"/>
            <w:gridSpan w:val="3"/>
          </w:tcPr>
          <w:p w:rsidR="007536C1" w:rsidRPr="004919F6" w:rsidRDefault="00405A9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4</w:t>
            </w:r>
            <w:r w:rsidR="007536C1" w:rsidRPr="004919F6">
              <w:rPr>
                <w:sz w:val="28"/>
                <w:szCs w:val="28"/>
              </w:rPr>
              <w:t>.</w:t>
            </w:r>
          </w:p>
        </w:tc>
        <w:tc>
          <w:tcPr>
            <w:tcW w:w="1363" w:type="pct"/>
            <w:gridSpan w:val="3"/>
          </w:tcPr>
          <w:p w:rsidR="007536C1" w:rsidRPr="0066183C" w:rsidRDefault="007536C1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Наглядные формы работы</w:t>
            </w:r>
          </w:p>
          <w:p w:rsidR="007536C1" w:rsidRPr="0066183C" w:rsidRDefault="002B0493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 Книжная выставка </w:t>
            </w:r>
            <w:r w:rsidR="003238E5" w:rsidRPr="0066183C">
              <w:rPr>
                <w:sz w:val="28"/>
                <w:szCs w:val="28"/>
              </w:rPr>
              <w:t xml:space="preserve">«Лето книжных открытий» - </w:t>
            </w:r>
            <w:r w:rsidR="00405A9B" w:rsidRPr="0066183C">
              <w:rPr>
                <w:sz w:val="28"/>
                <w:szCs w:val="28"/>
              </w:rPr>
              <w:t>в</w:t>
            </w:r>
            <w:r w:rsidR="007536C1" w:rsidRPr="0066183C">
              <w:rPr>
                <w:sz w:val="28"/>
                <w:szCs w:val="28"/>
              </w:rPr>
              <w:t>ыставка в помощь участникам  программы летнего чтения на абонементе библиотеки</w:t>
            </w:r>
          </w:p>
          <w:p w:rsidR="007536C1" w:rsidRPr="0066183C" w:rsidRDefault="007536C1" w:rsidP="0066183C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Книжная выставка </w:t>
            </w:r>
            <w:r w:rsidR="00DE3B14" w:rsidRPr="0066183C">
              <w:rPr>
                <w:sz w:val="28"/>
                <w:szCs w:val="28"/>
              </w:rPr>
              <w:t>«</w:t>
            </w:r>
            <w:r w:rsidR="00960CFB" w:rsidRPr="0066183C">
              <w:rPr>
                <w:sz w:val="28"/>
                <w:szCs w:val="28"/>
              </w:rPr>
              <w:t xml:space="preserve">Внимание -  </w:t>
            </w:r>
            <w:r w:rsidR="003238E5" w:rsidRPr="0066183C">
              <w:rPr>
                <w:sz w:val="28"/>
                <w:szCs w:val="28"/>
              </w:rPr>
              <w:t>книжное лето!</w:t>
            </w:r>
            <w:r w:rsidR="00DE3B14" w:rsidRPr="0066183C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729" w:type="pct"/>
            <w:gridSpan w:val="3"/>
          </w:tcPr>
          <w:p w:rsidR="007536C1" w:rsidRPr="004919F6" w:rsidRDefault="007536C1" w:rsidP="004919F6">
            <w:pPr>
              <w:jc w:val="both"/>
              <w:rPr>
                <w:b/>
                <w:sz w:val="28"/>
                <w:szCs w:val="28"/>
              </w:rPr>
            </w:pPr>
            <w:r w:rsidRPr="004919F6">
              <w:rPr>
                <w:sz w:val="28"/>
                <w:szCs w:val="28"/>
                <w:lang w:val="en-US"/>
              </w:rPr>
              <w:t>II</w:t>
            </w:r>
            <w:r w:rsidRPr="003238E5">
              <w:rPr>
                <w:sz w:val="28"/>
                <w:szCs w:val="28"/>
              </w:rPr>
              <w:t xml:space="preserve"> </w:t>
            </w:r>
            <w:r w:rsidRPr="004919F6">
              <w:rPr>
                <w:sz w:val="28"/>
                <w:szCs w:val="28"/>
              </w:rPr>
              <w:t>кв.</w:t>
            </w:r>
          </w:p>
        </w:tc>
        <w:tc>
          <w:tcPr>
            <w:tcW w:w="850" w:type="pct"/>
            <w:gridSpan w:val="3"/>
          </w:tcPr>
          <w:p w:rsidR="007536C1" w:rsidRDefault="00CB4A02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  <w:p w:rsidR="003238E5" w:rsidRPr="004919F6" w:rsidRDefault="003238E5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Рихтер Н.А.</w:t>
            </w:r>
          </w:p>
        </w:tc>
        <w:tc>
          <w:tcPr>
            <w:tcW w:w="888" w:type="pct"/>
            <w:gridSpan w:val="4"/>
          </w:tcPr>
          <w:p w:rsidR="007536C1" w:rsidRPr="004919F6" w:rsidRDefault="007536C1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2 выставки</w:t>
            </w:r>
          </w:p>
        </w:tc>
        <w:tc>
          <w:tcPr>
            <w:tcW w:w="783" w:type="pct"/>
          </w:tcPr>
          <w:p w:rsidR="007536C1" w:rsidRPr="004919F6" w:rsidRDefault="007536C1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536C1" w:rsidRPr="004919F6" w:rsidTr="00BD2DD6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386" w:type="pct"/>
            <w:gridSpan w:val="3"/>
          </w:tcPr>
          <w:p w:rsidR="007536C1" w:rsidRPr="004919F6" w:rsidRDefault="00405A9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5.</w:t>
            </w:r>
          </w:p>
        </w:tc>
        <w:tc>
          <w:tcPr>
            <w:tcW w:w="1363" w:type="pct"/>
            <w:gridSpan w:val="3"/>
          </w:tcPr>
          <w:p w:rsidR="007536C1" w:rsidRPr="0066183C" w:rsidRDefault="00405A9B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Индивидуальные консультации по работе с буклетом</w:t>
            </w:r>
          </w:p>
        </w:tc>
        <w:tc>
          <w:tcPr>
            <w:tcW w:w="729" w:type="pct"/>
            <w:gridSpan w:val="3"/>
          </w:tcPr>
          <w:p w:rsidR="007536C1" w:rsidRPr="004919F6" w:rsidRDefault="00405A9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Июнь - август</w:t>
            </w:r>
          </w:p>
        </w:tc>
        <w:tc>
          <w:tcPr>
            <w:tcW w:w="850" w:type="pct"/>
            <w:gridSpan w:val="3"/>
          </w:tcPr>
          <w:p w:rsidR="00405A9B" w:rsidRPr="004919F6" w:rsidRDefault="00405A9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Егорова Е.И.</w:t>
            </w:r>
          </w:p>
          <w:p w:rsidR="00405A9B" w:rsidRPr="004919F6" w:rsidRDefault="00405A9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Помыткина О.Ю.</w:t>
            </w:r>
          </w:p>
          <w:p w:rsidR="00405A9B" w:rsidRDefault="00405A9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Бейщук Л.А.</w:t>
            </w:r>
          </w:p>
          <w:p w:rsidR="00E25B65" w:rsidRDefault="00E25B65" w:rsidP="004919F6">
            <w:pPr>
              <w:jc w:val="both"/>
              <w:rPr>
                <w:sz w:val="28"/>
                <w:szCs w:val="28"/>
              </w:rPr>
            </w:pPr>
            <w:r w:rsidRPr="00E25B65">
              <w:rPr>
                <w:sz w:val="28"/>
                <w:szCs w:val="28"/>
              </w:rPr>
              <w:t>Шестакова Е.П.</w:t>
            </w:r>
          </w:p>
          <w:p w:rsidR="003238E5" w:rsidRPr="00E25B65" w:rsidRDefault="003238E5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Рихтер Н.А.</w:t>
            </w:r>
          </w:p>
        </w:tc>
        <w:tc>
          <w:tcPr>
            <w:tcW w:w="888" w:type="pct"/>
            <w:gridSpan w:val="4"/>
          </w:tcPr>
          <w:p w:rsidR="007536C1" w:rsidRPr="004919F6" w:rsidRDefault="00405A9B" w:rsidP="004919F6">
            <w:pPr>
              <w:jc w:val="both"/>
              <w:rPr>
                <w:b/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Не менее 30 консультаций</w:t>
            </w:r>
          </w:p>
        </w:tc>
        <w:tc>
          <w:tcPr>
            <w:tcW w:w="783" w:type="pct"/>
          </w:tcPr>
          <w:p w:rsidR="007536C1" w:rsidRPr="004919F6" w:rsidRDefault="007536C1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05A9B" w:rsidRPr="004919F6" w:rsidTr="00BD2DD6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386" w:type="pct"/>
            <w:gridSpan w:val="3"/>
          </w:tcPr>
          <w:p w:rsidR="00405A9B" w:rsidRPr="004919F6" w:rsidRDefault="00405A9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6.</w:t>
            </w:r>
          </w:p>
        </w:tc>
        <w:tc>
          <w:tcPr>
            <w:tcW w:w="1363" w:type="pct"/>
            <w:gridSpan w:val="3"/>
          </w:tcPr>
          <w:p w:rsidR="00405A9B" w:rsidRPr="0066183C" w:rsidRDefault="00405A9B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Подведение итогов работы по программе внутри библиотеки</w:t>
            </w:r>
          </w:p>
        </w:tc>
        <w:tc>
          <w:tcPr>
            <w:tcW w:w="729" w:type="pct"/>
            <w:gridSpan w:val="3"/>
          </w:tcPr>
          <w:p w:rsidR="00405A9B" w:rsidRPr="004919F6" w:rsidRDefault="00405A9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Август</w:t>
            </w:r>
          </w:p>
        </w:tc>
        <w:tc>
          <w:tcPr>
            <w:tcW w:w="850" w:type="pct"/>
            <w:gridSpan w:val="3"/>
          </w:tcPr>
          <w:p w:rsidR="00405A9B" w:rsidRPr="004919F6" w:rsidRDefault="00405A9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Помыткина О.Ю.</w:t>
            </w:r>
          </w:p>
          <w:p w:rsidR="00405A9B" w:rsidRPr="004919F6" w:rsidRDefault="00405A9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Бородина С.Е.</w:t>
            </w:r>
          </w:p>
        </w:tc>
        <w:tc>
          <w:tcPr>
            <w:tcW w:w="888" w:type="pct"/>
            <w:gridSpan w:val="4"/>
          </w:tcPr>
          <w:p w:rsidR="00405A9B" w:rsidRPr="004919F6" w:rsidRDefault="00405A9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Сдать в комиссию не менее 3 работ</w:t>
            </w:r>
          </w:p>
        </w:tc>
        <w:tc>
          <w:tcPr>
            <w:tcW w:w="783" w:type="pct"/>
          </w:tcPr>
          <w:p w:rsidR="00405A9B" w:rsidRPr="004919F6" w:rsidRDefault="00405A9B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05A9B" w:rsidRPr="004919F6" w:rsidTr="00BD2DD6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386" w:type="pct"/>
            <w:gridSpan w:val="3"/>
          </w:tcPr>
          <w:p w:rsidR="00405A9B" w:rsidRPr="004919F6" w:rsidRDefault="00405A9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7.</w:t>
            </w:r>
          </w:p>
        </w:tc>
        <w:tc>
          <w:tcPr>
            <w:tcW w:w="1363" w:type="pct"/>
            <w:gridSpan w:val="3"/>
          </w:tcPr>
          <w:p w:rsidR="00405A9B" w:rsidRPr="0066183C" w:rsidRDefault="00405A9B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«Да здравствует читатель!» - рубрика на информационном стенде абонемента о читателях, победителях конкурса «Время читать и размышлять»</w:t>
            </w:r>
          </w:p>
          <w:p w:rsidR="00405A9B" w:rsidRPr="0066183C" w:rsidRDefault="00405A9B" w:rsidP="0066183C">
            <w:pPr>
              <w:jc w:val="both"/>
              <w:rPr>
                <w:sz w:val="28"/>
                <w:szCs w:val="28"/>
              </w:rPr>
            </w:pPr>
          </w:p>
          <w:p w:rsidR="00405A9B" w:rsidRPr="0066183C" w:rsidRDefault="00405A9B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Поздравление победителей конкурса на сайте библиотеки</w:t>
            </w:r>
          </w:p>
        </w:tc>
        <w:tc>
          <w:tcPr>
            <w:tcW w:w="729" w:type="pct"/>
            <w:gridSpan w:val="3"/>
          </w:tcPr>
          <w:p w:rsidR="00405A9B" w:rsidRPr="004919F6" w:rsidRDefault="00405A9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Август</w:t>
            </w:r>
          </w:p>
        </w:tc>
        <w:tc>
          <w:tcPr>
            <w:tcW w:w="850" w:type="pct"/>
            <w:gridSpan w:val="3"/>
          </w:tcPr>
          <w:p w:rsidR="00405A9B" w:rsidRPr="004919F6" w:rsidRDefault="00405A9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Лукоянова С.Н.</w:t>
            </w:r>
          </w:p>
          <w:p w:rsidR="00405A9B" w:rsidRPr="004919F6" w:rsidRDefault="00405A9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Солодянкин С.В.</w:t>
            </w:r>
          </w:p>
        </w:tc>
        <w:tc>
          <w:tcPr>
            <w:tcW w:w="888" w:type="pct"/>
            <w:gridSpan w:val="4"/>
          </w:tcPr>
          <w:p w:rsidR="00405A9B" w:rsidRPr="004919F6" w:rsidRDefault="003238E5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информация на стенде, 1 </w:t>
            </w: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>. пост на сайте</w:t>
            </w:r>
          </w:p>
        </w:tc>
        <w:tc>
          <w:tcPr>
            <w:tcW w:w="783" w:type="pct"/>
          </w:tcPr>
          <w:p w:rsidR="00405A9B" w:rsidRPr="004919F6" w:rsidRDefault="00405A9B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C2FDB" w:rsidRDefault="004C2FDB" w:rsidP="004919F6">
      <w:pPr>
        <w:jc w:val="center"/>
        <w:rPr>
          <w:b/>
          <w:sz w:val="28"/>
          <w:szCs w:val="28"/>
        </w:rPr>
      </w:pPr>
    </w:p>
    <w:p w:rsidR="004C2FDB" w:rsidRDefault="004C2FDB" w:rsidP="004919F6">
      <w:pPr>
        <w:jc w:val="center"/>
        <w:rPr>
          <w:b/>
          <w:sz w:val="28"/>
          <w:szCs w:val="28"/>
        </w:rPr>
      </w:pPr>
    </w:p>
    <w:p w:rsidR="00E0243F" w:rsidRPr="004919F6" w:rsidRDefault="004919F6" w:rsidP="004919F6">
      <w:pPr>
        <w:jc w:val="center"/>
        <w:rPr>
          <w:b/>
          <w:sz w:val="28"/>
          <w:szCs w:val="28"/>
        </w:rPr>
      </w:pPr>
      <w:r w:rsidRPr="004919F6">
        <w:rPr>
          <w:b/>
          <w:sz w:val="28"/>
          <w:szCs w:val="28"/>
        </w:rPr>
        <w:lastRenderedPageBreak/>
        <w:t>5</w:t>
      </w:r>
      <w:r w:rsidR="00EC23E6" w:rsidRPr="004919F6">
        <w:rPr>
          <w:b/>
          <w:sz w:val="28"/>
          <w:szCs w:val="28"/>
        </w:rPr>
        <w:t>.2</w:t>
      </w:r>
      <w:r w:rsidR="00E0243F" w:rsidRPr="004919F6">
        <w:rPr>
          <w:b/>
          <w:sz w:val="28"/>
          <w:szCs w:val="28"/>
        </w:rPr>
        <w:t>.Культурно – просветительская деятельность.</w:t>
      </w:r>
    </w:p>
    <w:p w:rsidR="00E0243F" w:rsidRPr="004919F6" w:rsidRDefault="00E0243F" w:rsidP="004919F6">
      <w:pPr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6"/>
        <w:gridCol w:w="10"/>
        <w:gridCol w:w="20"/>
        <w:gridCol w:w="11"/>
        <w:gridCol w:w="9"/>
        <w:gridCol w:w="3849"/>
        <w:gridCol w:w="8"/>
        <w:gridCol w:w="27"/>
        <w:gridCol w:w="35"/>
        <w:gridCol w:w="27"/>
        <w:gridCol w:w="1972"/>
        <w:gridCol w:w="33"/>
        <w:gridCol w:w="35"/>
        <w:gridCol w:w="21"/>
        <w:gridCol w:w="2638"/>
        <w:gridCol w:w="24"/>
        <w:gridCol w:w="30"/>
        <w:gridCol w:w="80"/>
        <w:gridCol w:w="18"/>
        <w:gridCol w:w="98"/>
        <w:gridCol w:w="24"/>
        <w:gridCol w:w="2315"/>
        <w:gridCol w:w="15"/>
        <w:gridCol w:w="101"/>
        <w:gridCol w:w="24"/>
        <w:gridCol w:w="30"/>
        <w:gridCol w:w="62"/>
        <w:gridCol w:w="47"/>
        <w:gridCol w:w="2106"/>
      </w:tblGrid>
      <w:tr w:rsidR="008649AB" w:rsidRPr="004919F6" w:rsidTr="00523A06">
        <w:trPr>
          <w:trHeight w:val="672"/>
        </w:trPr>
        <w:tc>
          <w:tcPr>
            <w:tcW w:w="376" w:type="pct"/>
          </w:tcPr>
          <w:p w:rsidR="00E0243F" w:rsidRPr="004919F6" w:rsidRDefault="00E0243F" w:rsidP="004919F6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r w:rsidRPr="004919F6">
              <w:rPr>
                <w:sz w:val="28"/>
                <w:szCs w:val="28"/>
                <w:lang w:eastAsia="en-US"/>
              </w:rPr>
              <w:t>№</w:t>
            </w:r>
          </w:p>
          <w:p w:rsidR="00E0243F" w:rsidRPr="004919F6" w:rsidRDefault="00E0243F" w:rsidP="004919F6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proofErr w:type="gramStart"/>
            <w:r w:rsidRPr="004919F6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4919F6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321" w:type="pct"/>
            <w:gridSpan w:val="6"/>
          </w:tcPr>
          <w:p w:rsidR="00E0243F" w:rsidRPr="004919F6" w:rsidRDefault="00E0243F" w:rsidP="004919F6">
            <w:pPr>
              <w:spacing w:before="100" w:after="200"/>
              <w:ind w:firstLine="110"/>
              <w:rPr>
                <w:sz w:val="28"/>
                <w:szCs w:val="28"/>
                <w:lang w:eastAsia="en-US"/>
              </w:rPr>
            </w:pPr>
            <w:r w:rsidRPr="004919F6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700" w:type="pct"/>
            <w:gridSpan w:val="5"/>
          </w:tcPr>
          <w:p w:rsidR="00E0243F" w:rsidRPr="004919F6" w:rsidRDefault="00E0243F" w:rsidP="004919F6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4919F6">
              <w:rPr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922" w:type="pct"/>
            <w:gridSpan w:val="4"/>
          </w:tcPr>
          <w:p w:rsidR="00E0243F" w:rsidRPr="004919F6" w:rsidRDefault="00E0243F" w:rsidP="004919F6">
            <w:pPr>
              <w:spacing w:before="100" w:after="200"/>
              <w:ind w:firstLine="74"/>
              <w:rPr>
                <w:sz w:val="28"/>
                <w:szCs w:val="28"/>
                <w:lang w:eastAsia="en-US"/>
              </w:rPr>
            </w:pPr>
            <w:r w:rsidRPr="004919F6">
              <w:rPr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875" w:type="pct"/>
            <w:gridSpan w:val="7"/>
          </w:tcPr>
          <w:p w:rsidR="00E0243F" w:rsidRPr="004919F6" w:rsidRDefault="00E0243F" w:rsidP="004919F6">
            <w:pPr>
              <w:spacing w:before="100" w:after="200"/>
              <w:ind w:firstLine="9"/>
              <w:rPr>
                <w:sz w:val="28"/>
                <w:szCs w:val="28"/>
                <w:lang w:eastAsia="en-US"/>
              </w:rPr>
            </w:pPr>
            <w:r w:rsidRPr="004919F6">
              <w:rPr>
                <w:sz w:val="28"/>
                <w:szCs w:val="28"/>
                <w:lang w:eastAsia="en-US"/>
              </w:rPr>
              <w:t>Планируемые показатели/ результат</w:t>
            </w:r>
          </w:p>
        </w:tc>
        <w:tc>
          <w:tcPr>
            <w:tcW w:w="807" w:type="pct"/>
            <w:gridSpan w:val="7"/>
          </w:tcPr>
          <w:p w:rsidR="00E0243F" w:rsidRPr="004919F6" w:rsidRDefault="00E0243F" w:rsidP="004919F6">
            <w:pPr>
              <w:spacing w:before="100" w:after="200"/>
              <w:ind w:firstLine="64"/>
              <w:rPr>
                <w:sz w:val="28"/>
                <w:szCs w:val="28"/>
                <w:lang w:eastAsia="en-US"/>
              </w:rPr>
            </w:pPr>
            <w:r w:rsidRPr="004919F6">
              <w:rPr>
                <w:sz w:val="28"/>
                <w:szCs w:val="28"/>
                <w:lang w:eastAsia="en-US"/>
              </w:rPr>
              <w:t>Отметка о выполнении, примечания</w:t>
            </w:r>
          </w:p>
        </w:tc>
      </w:tr>
      <w:tr w:rsidR="00E0243F" w:rsidRPr="004919F6" w:rsidTr="00DC6AD8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30"/>
          </w:tcPr>
          <w:p w:rsidR="00E0243F" w:rsidRPr="004919F6" w:rsidRDefault="00E0243F" w:rsidP="007B53A3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4919F6">
              <w:rPr>
                <w:b/>
                <w:bCs/>
                <w:sz w:val="28"/>
                <w:szCs w:val="28"/>
              </w:rPr>
              <w:t>Участие библиотеки во Всероссийских, Межрегиональных, областных, городских культурно-просветительских акциях</w:t>
            </w:r>
            <w:r w:rsidR="00E64167">
              <w:rPr>
                <w:b/>
                <w:bCs/>
                <w:sz w:val="28"/>
                <w:szCs w:val="28"/>
              </w:rPr>
              <w:t xml:space="preserve"> и конкурсах </w:t>
            </w:r>
          </w:p>
        </w:tc>
      </w:tr>
      <w:tr w:rsidR="008649AB" w:rsidRPr="004919F6" w:rsidTr="00523A0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78" w:type="pct"/>
            <w:gridSpan w:val="2"/>
          </w:tcPr>
          <w:p w:rsidR="00E0243F" w:rsidRPr="004919F6" w:rsidRDefault="00E0243F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1.1.</w:t>
            </w:r>
          </w:p>
        </w:tc>
        <w:tc>
          <w:tcPr>
            <w:tcW w:w="1319" w:type="pct"/>
            <w:gridSpan w:val="5"/>
          </w:tcPr>
          <w:p w:rsidR="00557E35" w:rsidRPr="0066183C" w:rsidRDefault="00557E35" w:rsidP="00557E35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Принять участие </w:t>
            </w:r>
            <w:proofErr w:type="gramStart"/>
            <w:r w:rsidRPr="0066183C">
              <w:rPr>
                <w:sz w:val="28"/>
                <w:szCs w:val="28"/>
              </w:rPr>
              <w:t>в</w:t>
            </w:r>
            <w:proofErr w:type="gramEnd"/>
            <w:r w:rsidRPr="0066183C">
              <w:rPr>
                <w:sz w:val="28"/>
                <w:szCs w:val="28"/>
              </w:rPr>
              <w:t xml:space="preserve"> корпоративной </w:t>
            </w:r>
            <w:proofErr w:type="spellStart"/>
            <w:r w:rsidRPr="0066183C">
              <w:rPr>
                <w:sz w:val="28"/>
                <w:szCs w:val="28"/>
              </w:rPr>
              <w:t>НДиЮК</w:t>
            </w:r>
            <w:proofErr w:type="spellEnd"/>
            <w:r w:rsidRPr="0066183C">
              <w:rPr>
                <w:sz w:val="28"/>
                <w:szCs w:val="28"/>
              </w:rPr>
              <w:t xml:space="preserve"> </w:t>
            </w:r>
          </w:p>
          <w:p w:rsidR="00006E7B" w:rsidRPr="0066183C" w:rsidRDefault="00557E35" w:rsidP="00557E35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Городская интеллектуальная игра</w:t>
            </w:r>
            <w:r w:rsidR="00006E7B" w:rsidRPr="006618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0" w:type="pct"/>
            <w:gridSpan w:val="5"/>
          </w:tcPr>
          <w:p w:rsidR="00E0243F" w:rsidRDefault="008536A8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Март</w:t>
            </w:r>
          </w:p>
          <w:p w:rsidR="00406B1F" w:rsidRPr="004919F6" w:rsidRDefault="00406B1F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0" w:type="pct"/>
            <w:gridSpan w:val="5"/>
          </w:tcPr>
          <w:p w:rsidR="00E0243F" w:rsidRDefault="008536A8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Все сотрудники</w:t>
            </w:r>
          </w:p>
          <w:p w:rsidR="00406B1F" w:rsidRPr="004919F6" w:rsidRDefault="00406B1F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gridSpan w:val="7"/>
          </w:tcPr>
          <w:p w:rsidR="00F84554" w:rsidRPr="004919F6" w:rsidRDefault="00F84554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Привлечь к участию не менее 20 человек</w:t>
            </w:r>
          </w:p>
          <w:p w:rsidR="00E0243F" w:rsidRPr="004919F6" w:rsidRDefault="00E0243F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1" w:type="pct"/>
            <w:gridSpan w:val="6"/>
          </w:tcPr>
          <w:p w:rsidR="00E0243F" w:rsidRPr="004919F6" w:rsidRDefault="00E0243F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649AB" w:rsidRPr="004919F6" w:rsidTr="00523A0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78" w:type="pct"/>
            <w:gridSpan w:val="2"/>
          </w:tcPr>
          <w:p w:rsidR="00E0243F" w:rsidRPr="004919F6" w:rsidRDefault="008536A8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1.2</w:t>
            </w:r>
            <w:r w:rsidR="00E0243F" w:rsidRPr="004919F6">
              <w:rPr>
                <w:sz w:val="28"/>
                <w:szCs w:val="28"/>
              </w:rPr>
              <w:t>.</w:t>
            </w:r>
          </w:p>
        </w:tc>
        <w:tc>
          <w:tcPr>
            <w:tcW w:w="1319" w:type="pct"/>
            <w:gridSpan w:val="5"/>
          </w:tcPr>
          <w:p w:rsidR="0076044D" w:rsidRPr="0066183C" w:rsidRDefault="00D66BED" w:rsidP="00DF1714">
            <w:pPr>
              <w:jc w:val="both"/>
              <w:rPr>
                <w:b/>
                <w:i/>
                <w:sz w:val="28"/>
                <w:szCs w:val="28"/>
              </w:rPr>
            </w:pPr>
            <w:proofErr w:type="gramStart"/>
            <w:r w:rsidRPr="0066183C">
              <w:rPr>
                <w:sz w:val="28"/>
                <w:szCs w:val="28"/>
              </w:rPr>
              <w:t xml:space="preserve">Принять участие в месячнике ЗОЖ </w:t>
            </w:r>
            <w:r w:rsidR="00DF1714" w:rsidRPr="0066183C">
              <w:rPr>
                <w:rFonts w:eastAsia="Calibri"/>
                <w:sz w:val="28"/>
                <w:szCs w:val="28"/>
                <w:lang w:eastAsia="en-US"/>
              </w:rPr>
              <w:t xml:space="preserve">«Здоров будешь – всё добудешь!» </w:t>
            </w:r>
            <w:r w:rsidRPr="0066183C">
              <w:rPr>
                <w:sz w:val="28"/>
                <w:szCs w:val="28"/>
              </w:rPr>
              <w:t xml:space="preserve">- по </w:t>
            </w:r>
            <w:r w:rsidR="00DF1714" w:rsidRPr="0066183C">
              <w:rPr>
                <w:sz w:val="28"/>
                <w:szCs w:val="28"/>
              </w:rPr>
              <w:t>ф</w:t>
            </w:r>
            <w:r w:rsidRPr="0066183C">
              <w:rPr>
                <w:sz w:val="28"/>
                <w:szCs w:val="28"/>
              </w:rPr>
              <w:t xml:space="preserve">ормированию ЗОЖ </w:t>
            </w:r>
            <w:r w:rsidRPr="0066183C">
              <w:rPr>
                <w:i/>
                <w:sz w:val="28"/>
                <w:szCs w:val="28"/>
              </w:rPr>
              <w:t>(см. 5.3.</w:t>
            </w:r>
            <w:proofErr w:type="gramEnd"/>
            <w:r w:rsidRPr="0066183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66183C">
              <w:rPr>
                <w:i/>
                <w:sz w:val="28"/>
                <w:szCs w:val="28"/>
              </w:rPr>
              <w:t>«Пропаганда ЗОЖ»)</w:t>
            </w:r>
            <w:proofErr w:type="gramEnd"/>
          </w:p>
          <w:p w:rsidR="00A933BE" w:rsidRPr="0066183C" w:rsidRDefault="00A933BE" w:rsidP="006237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0" w:type="pct"/>
            <w:gridSpan w:val="5"/>
          </w:tcPr>
          <w:p w:rsidR="00E0243F" w:rsidRPr="004919F6" w:rsidRDefault="008536A8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Апрель</w:t>
            </w:r>
          </w:p>
        </w:tc>
        <w:tc>
          <w:tcPr>
            <w:tcW w:w="930" w:type="pct"/>
            <w:gridSpan w:val="5"/>
          </w:tcPr>
          <w:p w:rsidR="00E0243F" w:rsidRPr="004919F6" w:rsidRDefault="008536A8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872" w:type="pct"/>
            <w:gridSpan w:val="7"/>
          </w:tcPr>
          <w:p w:rsidR="00E0243F" w:rsidRPr="004919F6" w:rsidRDefault="00F24650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Привлечь к участию не менее 40 человек</w:t>
            </w:r>
          </w:p>
        </w:tc>
        <w:tc>
          <w:tcPr>
            <w:tcW w:w="801" w:type="pct"/>
            <w:gridSpan w:val="6"/>
          </w:tcPr>
          <w:p w:rsidR="00E0243F" w:rsidRPr="004919F6" w:rsidRDefault="00E0243F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E629D" w:rsidRPr="004919F6" w:rsidTr="00523A0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78" w:type="pct"/>
            <w:gridSpan w:val="2"/>
          </w:tcPr>
          <w:p w:rsidR="009E629D" w:rsidRPr="004919F6" w:rsidRDefault="00DF1714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1319" w:type="pct"/>
            <w:gridSpan w:val="5"/>
          </w:tcPr>
          <w:p w:rsidR="009E629D" w:rsidRPr="0066183C" w:rsidRDefault="009E629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Принять участие в международной акции «Всемирный день чтения вслух»</w:t>
            </w:r>
          </w:p>
        </w:tc>
        <w:tc>
          <w:tcPr>
            <w:tcW w:w="700" w:type="pct"/>
            <w:gridSpan w:val="5"/>
          </w:tcPr>
          <w:p w:rsidR="009E629D" w:rsidRPr="004919F6" w:rsidRDefault="009E629D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930" w:type="pct"/>
            <w:gridSpan w:val="5"/>
          </w:tcPr>
          <w:p w:rsidR="009E629D" w:rsidRPr="004919F6" w:rsidRDefault="009E629D" w:rsidP="004919F6">
            <w:pPr>
              <w:jc w:val="both"/>
              <w:rPr>
                <w:sz w:val="28"/>
                <w:szCs w:val="28"/>
              </w:rPr>
            </w:pPr>
            <w:r w:rsidRPr="009E629D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872" w:type="pct"/>
            <w:gridSpan w:val="7"/>
          </w:tcPr>
          <w:p w:rsidR="006C1964" w:rsidRPr="006C1964" w:rsidRDefault="006C1964" w:rsidP="006C1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Привлечь к участию не менее 1</w:t>
            </w:r>
            <w:r w:rsidRPr="006C1964">
              <w:rPr>
                <w:sz w:val="28"/>
                <w:szCs w:val="28"/>
              </w:rPr>
              <w:t>0 человек</w:t>
            </w:r>
          </w:p>
          <w:p w:rsidR="009E629D" w:rsidRPr="004919F6" w:rsidRDefault="009E629D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1" w:type="pct"/>
            <w:gridSpan w:val="6"/>
          </w:tcPr>
          <w:p w:rsidR="009E629D" w:rsidRPr="004919F6" w:rsidRDefault="009E629D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649AB" w:rsidRPr="004919F6" w:rsidTr="00523A06">
        <w:tblPrEx>
          <w:tblLook w:val="0000" w:firstRow="0" w:lastRow="0" w:firstColumn="0" w:lastColumn="0" w:noHBand="0" w:noVBand="0"/>
        </w:tblPrEx>
        <w:trPr>
          <w:trHeight w:val="1205"/>
        </w:trPr>
        <w:tc>
          <w:tcPr>
            <w:tcW w:w="378" w:type="pct"/>
            <w:gridSpan w:val="2"/>
          </w:tcPr>
          <w:p w:rsidR="00E0243F" w:rsidRPr="004919F6" w:rsidRDefault="008536A8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1.</w:t>
            </w:r>
            <w:r w:rsidR="00DF1714">
              <w:rPr>
                <w:sz w:val="28"/>
                <w:szCs w:val="28"/>
              </w:rPr>
              <w:t>4</w:t>
            </w:r>
            <w:r w:rsidR="00E0243F" w:rsidRPr="004919F6">
              <w:rPr>
                <w:sz w:val="28"/>
                <w:szCs w:val="28"/>
              </w:rPr>
              <w:t>.</w:t>
            </w:r>
          </w:p>
        </w:tc>
        <w:tc>
          <w:tcPr>
            <w:tcW w:w="1319" w:type="pct"/>
            <w:gridSpan w:val="5"/>
          </w:tcPr>
          <w:p w:rsidR="00E80510" w:rsidRPr="0066183C" w:rsidRDefault="008536A8" w:rsidP="00153A3D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Всероссийская социально-кул</w:t>
            </w:r>
            <w:r w:rsidR="003238E5" w:rsidRPr="0066183C">
              <w:rPr>
                <w:sz w:val="28"/>
                <w:szCs w:val="28"/>
              </w:rPr>
              <w:t>ьтурная акция «</w:t>
            </w:r>
            <w:proofErr w:type="spellStart"/>
            <w:r w:rsidR="003238E5" w:rsidRPr="0066183C">
              <w:rPr>
                <w:sz w:val="28"/>
                <w:szCs w:val="28"/>
              </w:rPr>
              <w:t>Библионочь</w:t>
            </w:r>
            <w:proofErr w:type="spellEnd"/>
            <w:r w:rsidR="003238E5" w:rsidRPr="0066183C">
              <w:rPr>
                <w:sz w:val="28"/>
                <w:szCs w:val="28"/>
              </w:rPr>
              <w:t xml:space="preserve"> – 2023</w:t>
            </w:r>
            <w:r w:rsidRPr="0066183C">
              <w:rPr>
                <w:sz w:val="28"/>
                <w:szCs w:val="28"/>
              </w:rPr>
              <w:t>»</w:t>
            </w:r>
          </w:p>
        </w:tc>
        <w:tc>
          <w:tcPr>
            <w:tcW w:w="700" w:type="pct"/>
            <w:gridSpan w:val="5"/>
          </w:tcPr>
          <w:p w:rsidR="00E0243F" w:rsidRDefault="008536A8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Апрель</w:t>
            </w:r>
          </w:p>
          <w:p w:rsidR="00E80510" w:rsidRPr="004919F6" w:rsidRDefault="00E80510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0" w:type="pct"/>
            <w:gridSpan w:val="5"/>
          </w:tcPr>
          <w:p w:rsidR="00E0243F" w:rsidRPr="004919F6" w:rsidRDefault="008536A8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Бейщук Л.А.</w:t>
            </w:r>
          </w:p>
          <w:p w:rsidR="008536A8" w:rsidRDefault="006237D6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О.В.</w:t>
            </w:r>
          </w:p>
          <w:p w:rsidR="00E80510" w:rsidRDefault="006237D6" w:rsidP="00153A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  <w:p w:rsidR="003238E5" w:rsidRPr="004919F6" w:rsidRDefault="003238E5" w:rsidP="00153A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Рихтер Н.А.</w:t>
            </w:r>
          </w:p>
        </w:tc>
        <w:tc>
          <w:tcPr>
            <w:tcW w:w="872" w:type="pct"/>
            <w:gridSpan w:val="7"/>
          </w:tcPr>
          <w:p w:rsidR="00E0243F" w:rsidRDefault="008536A8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Привлечь к участию не менее 20 человек</w:t>
            </w:r>
          </w:p>
          <w:p w:rsidR="00E0243F" w:rsidRPr="004919F6" w:rsidRDefault="00E0243F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1" w:type="pct"/>
            <w:gridSpan w:val="6"/>
          </w:tcPr>
          <w:p w:rsidR="00E0243F" w:rsidRPr="004919F6" w:rsidRDefault="00E0243F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649AB" w:rsidRPr="004919F6" w:rsidTr="00523A0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78" w:type="pct"/>
            <w:gridSpan w:val="2"/>
          </w:tcPr>
          <w:p w:rsidR="00E0243F" w:rsidRPr="004919F6" w:rsidRDefault="008536A8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1.</w:t>
            </w:r>
            <w:r w:rsidR="00DF1714">
              <w:rPr>
                <w:sz w:val="28"/>
                <w:szCs w:val="28"/>
              </w:rPr>
              <w:t>5</w:t>
            </w:r>
            <w:r w:rsidR="00E0243F" w:rsidRPr="004919F6">
              <w:rPr>
                <w:sz w:val="28"/>
                <w:szCs w:val="28"/>
              </w:rPr>
              <w:t>.</w:t>
            </w:r>
          </w:p>
        </w:tc>
        <w:tc>
          <w:tcPr>
            <w:tcW w:w="1319" w:type="pct"/>
            <w:gridSpan w:val="5"/>
          </w:tcPr>
          <w:p w:rsidR="00E0243F" w:rsidRPr="004919F6" w:rsidRDefault="008536A8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Международная акция «Читаем детям о войне»</w:t>
            </w:r>
          </w:p>
          <w:p w:rsidR="002614D2" w:rsidRPr="004919F6" w:rsidRDefault="002614D2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0" w:type="pct"/>
            <w:gridSpan w:val="5"/>
          </w:tcPr>
          <w:p w:rsidR="00E0243F" w:rsidRPr="004919F6" w:rsidRDefault="008536A8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Май</w:t>
            </w:r>
          </w:p>
        </w:tc>
        <w:tc>
          <w:tcPr>
            <w:tcW w:w="930" w:type="pct"/>
            <w:gridSpan w:val="5"/>
          </w:tcPr>
          <w:p w:rsidR="008536A8" w:rsidRPr="004919F6" w:rsidRDefault="008536A8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Бейщук Л.А.</w:t>
            </w:r>
          </w:p>
          <w:p w:rsidR="00E0243F" w:rsidRPr="004919F6" w:rsidRDefault="00E0243F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gridSpan w:val="7"/>
          </w:tcPr>
          <w:p w:rsidR="008536A8" w:rsidRPr="004919F6" w:rsidRDefault="008536A8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Привлечь к участию не менее 20 человек</w:t>
            </w:r>
          </w:p>
          <w:p w:rsidR="00E0243F" w:rsidRPr="004919F6" w:rsidRDefault="00E0243F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1" w:type="pct"/>
            <w:gridSpan w:val="6"/>
          </w:tcPr>
          <w:p w:rsidR="00E0243F" w:rsidRPr="004919F6" w:rsidRDefault="00E0243F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528B0" w:rsidRPr="004919F6" w:rsidTr="00523A0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78" w:type="pct"/>
            <w:gridSpan w:val="2"/>
          </w:tcPr>
          <w:p w:rsidR="005528B0" w:rsidRPr="004919F6" w:rsidRDefault="00DF1714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1319" w:type="pct"/>
            <w:gridSpan w:val="5"/>
          </w:tcPr>
          <w:p w:rsidR="000526B6" w:rsidRPr="0066183C" w:rsidRDefault="000526B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Принять участие в ежегодной социокультурной акции (всероссийский интеллектуальный забег) «Бегущая книга» (27 мая 2023)</w:t>
            </w:r>
          </w:p>
          <w:p w:rsidR="005528B0" w:rsidRPr="0066183C" w:rsidRDefault="005528B0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0" w:type="pct"/>
            <w:gridSpan w:val="5"/>
          </w:tcPr>
          <w:p w:rsidR="005528B0" w:rsidRPr="0066183C" w:rsidRDefault="000526B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27 мая</w:t>
            </w:r>
          </w:p>
          <w:p w:rsidR="009F2192" w:rsidRPr="0066183C" w:rsidRDefault="009F2192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0" w:type="pct"/>
            <w:gridSpan w:val="5"/>
          </w:tcPr>
          <w:p w:rsidR="005528B0" w:rsidRPr="0066183C" w:rsidRDefault="005528B0" w:rsidP="00FB53AE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  <w:p w:rsidR="009F2192" w:rsidRPr="0066183C" w:rsidRDefault="009F2192" w:rsidP="00FB53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gridSpan w:val="7"/>
          </w:tcPr>
          <w:p w:rsidR="005528B0" w:rsidRPr="0066183C" w:rsidRDefault="000526B6" w:rsidP="00FB53AE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к участию не менее 1</w:t>
            </w:r>
            <w:r w:rsidR="005528B0" w:rsidRPr="0066183C">
              <w:rPr>
                <w:sz w:val="28"/>
                <w:szCs w:val="28"/>
              </w:rPr>
              <w:t>0 человек</w:t>
            </w:r>
          </w:p>
          <w:p w:rsidR="009F2192" w:rsidRPr="0066183C" w:rsidRDefault="009F2192" w:rsidP="00FB53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1" w:type="pct"/>
            <w:gridSpan w:val="6"/>
          </w:tcPr>
          <w:p w:rsidR="005528B0" w:rsidRPr="0066183C" w:rsidRDefault="005528B0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57E35" w:rsidRPr="004919F6" w:rsidTr="00523A0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78" w:type="pct"/>
            <w:gridSpan w:val="2"/>
          </w:tcPr>
          <w:p w:rsidR="00557E35" w:rsidRDefault="00DF1714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  <w:r w:rsidR="00557E35">
              <w:rPr>
                <w:sz w:val="28"/>
                <w:szCs w:val="28"/>
              </w:rPr>
              <w:t>.</w:t>
            </w:r>
          </w:p>
        </w:tc>
        <w:tc>
          <w:tcPr>
            <w:tcW w:w="1319" w:type="pct"/>
            <w:gridSpan w:val="5"/>
          </w:tcPr>
          <w:p w:rsidR="00557E35" w:rsidRPr="0066183C" w:rsidRDefault="00557E35" w:rsidP="00557E35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Участие в творческом конкурсе</w:t>
            </w:r>
          </w:p>
          <w:p w:rsidR="00557E35" w:rsidRPr="0066183C" w:rsidRDefault="00557E35" w:rsidP="00557E35">
            <w:pPr>
              <w:jc w:val="both"/>
              <w:rPr>
                <w:sz w:val="28"/>
                <w:szCs w:val="28"/>
              </w:rPr>
            </w:pPr>
            <w:r w:rsidRPr="0066183C">
              <w:rPr>
                <w:bCs/>
                <w:sz w:val="28"/>
                <w:szCs w:val="28"/>
              </w:rPr>
              <w:t>«Наш дар бесценный – речь»</w:t>
            </w:r>
            <w:r w:rsidRPr="0066183C">
              <w:rPr>
                <w:b/>
                <w:bCs/>
                <w:sz w:val="28"/>
                <w:szCs w:val="28"/>
              </w:rPr>
              <w:t> </w:t>
            </w:r>
            <w:r w:rsidRPr="0066183C">
              <w:rPr>
                <w:sz w:val="28"/>
                <w:szCs w:val="28"/>
              </w:rPr>
              <w:t>для подростков в возрасте от 10 до 14 лет. </w:t>
            </w:r>
          </w:p>
          <w:p w:rsidR="00557E35" w:rsidRPr="0066183C" w:rsidRDefault="00557E35" w:rsidP="00557E35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bCs/>
                <w:sz w:val="28"/>
                <w:szCs w:val="28"/>
              </w:rPr>
              <w:t>I номинация -</w:t>
            </w:r>
            <w:r w:rsidRPr="0066183C">
              <w:rPr>
                <w:b/>
                <w:bCs/>
                <w:sz w:val="28"/>
                <w:szCs w:val="28"/>
              </w:rPr>
              <w:t> </w:t>
            </w:r>
            <w:r w:rsidRPr="0066183C">
              <w:rPr>
                <w:sz w:val="28"/>
                <w:szCs w:val="28"/>
              </w:rPr>
              <w:t xml:space="preserve">«Русский язык в моей жизни»: сочинение-рассуждение о русском языке </w:t>
            </w:r>
          </w:p>
          <w:p w:rsidR="00557E35" w:rsidRPr="0066183C" w:rsidRDefault="00557E35" w:rsidP="00557E35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bCs/>
                <w:sz w:val="28"/>
                <w:szCs w:val="28"/>
              </w:rPr>
              <w:t>II номинация -</w:t>
            </w:r>
            <w:r w:rsidRPr="0066183C">
              <w:rPr>
                <w:b/>
                <w:bCs/>
                <w:sz w:val="28"/>
                <w:szCs w:val="28"/>
              </w:rPr>
              <w:t> </w:t>
            </w:r>
            <w:r w:rsidRPr="0066183C">
              <w:rPr>
                <w:sz w:val="28"/>
                <w:szCs w:val="28"/>
              </w:rPr>
              <w:t xml:space="preserve">«Магия слов»: составить связный логический текст (допускается стихотворная форма) от двадцати и более слов в литературной форме тавтограмма (все слова в тексте начинаются на одну и ту же букву, кроме предлогов).                           </w:t>
            </w:r>
            <w:r w:rsidRPr="0066183C">
              <w:rPr>
                <w:bCs/>
                <w:sz w:val="28"/>
                <w:szCs w:val="28"/>
              </w:rPr>
              <w:t xml:space="preserve">III номинация </w:t>
            </w:r>
            <w:r w:rsidRPr="0066183C">
              <w:rPr>
                <w:b/>
                <w:bCs/>
                <w:sz w:val="28"/>
                <w:szCs w:val="28"/>
              </w:rPr>
              <w:t>- </w:t>
            </w:r>
            <w:r w:rsidRPr="0066183C">
              <w:rPr>
                <w:sz w:val="28"/>
                <w:szCs w:val="28"/>
              </w:rPr>
              <w:t xml:space="preserve">«Поработай Владимиром </w:t>
            </w:r>
            <w:proofErr w:type="spellStart"/>
            <w:r w:rsidRPr="0066183C">
              <w:rPr>
                <w:sz w:val="28"/>
                <w:szCs w:val="28"/>
              </w:rPr>
              <w:t>Далем»</w:t>
            </w:r>
            <w:proofErr w:type="gramStart"/>
            <w:r w:rsidRPr="0066183C">
              <w:rPr>
                <w:sz w:val="28"/>
                <w:szCs w:val="28"/>
              </w:rPr>
              <w:t>.П</w:t>
            </w:r>
            <w:proofErr w:type="gramEnd"/>
            <w:r w:rsidRPr="0066183C">
              <w:rPr>
                <w:sz w:val="28"/>
                <w:szCs w:val="28"/>
              </w:rPr>
              <w:t>о</w:t>
            </w:r>
            <w:proofErr w:type="spellEnd"/>
            <w:r w:rsidRPr="0066183C">
              <w:rPr>
                <w:sz w:val="28"/>
                <w:szCs w:val="28"/>
              </w:rPr>
              <w:t xml:space="preserve"> предложенным произведениям русских классиков составить словарик </w:t>
            </w:r>
            <w:r w:rsidRPr="0066183C">
              <w:rPr>
                <w:sz w:val="28"/>
                <w:szCs w:val="28"/>
              </w:rPr>
              <w:lastRenderedPageBreak/>
              <w:t>устаревших и непонятных слов и дать им объяснение (Челябинская областная детская библиотека им. В. Маяковского .Три номинации.</w:t>
            </w:r>
          </w:p>
        </w:tc>
        <w:tc>
          <w:tcPr>
            <w:tcW w:w="700" w:type="pct"/>
            <w:gridSpan w:val="5"/>
          </w:tcPr>
          <w:p w:rsidR="00557E35" w:rsidRPr="0066183C" w:rsidRDefault="00557E35" w:rsidP="00557E35">
            <w:pPr>
              <w:pStyle w:val="a3"/>
              <w:ind w:left="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 xml:space="preserve">С 01.03.2023 (итоги в </w:t>
            </w:r>
            <w:proofErr w:type="spellStart"/>
            <w:r w:rsidRPr="0066183C">
              <w:rPr>
                <w:sz w:val="28"/>
                <w:szCs w:val="28"/>
              </w:rPr>
              <w:t>НДиЮК</w:t>
            </w:r>
            <w:proofErr w:type="spellEnd"/>
            <w:r w:rsidRPr="0066183C">
              <w:rPr>
                <w:sz w:val="28"/>
                <w:szCs w:val="28"/>
              </w:rPr>
              <w:t>)</w:t>
            </w:r>
          </w:p>
        </w:tc>
        <w:tc>
          <w:tcPr>
            <w:tcW w:w="930" w:type="pct"/>
            <w:gridSpan w:val="5"/>
          </w:tcPr>
          <w:p w:rsidR="00557E35" w:rsidRPr="0066183C" w:rsidRDefault="00557E35" w:rsidP="00557E3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  <w:p w:rsidR="00557E35" w:rsidRPr="0066183C" w:rsidRDefault="00557E35" w:rsidP="00557E3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</w:tc>
        <w:tc>
          <w:tcPr>
            <w:tcW w:w="872" w:type="pct"/>
            <w:gridSpan w:val="7"/>
          </w:tcPr>
          <w:p w:rsidR="00557E35" w:rsidRPr="0066183C" w:rsidRDefault="00557E35" w:rsidP="00557E35">
            <w:pPr>
              <w:pStyle w:val="a3"/>
              <w:ind w:left="77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2 человек</w:t>
            </w:r>
          </w:p>
        </w:tc>
        <w:tc>
          <w:tcPr>
            <w:tcW w:w="801" w:type="pct"/>
            <w:gridSpan w:val="6"/>
          </w:tcPr>
          <w:p w:rsidR="00557E35" w:rsidRPr="0066183C" w:rsidRDefault="00557E35" w:rsidP="00557E35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8649AB" w:rsidRPr="004919F6" w:rsidTr="00523A0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78" w:type="pct"/>
            <w:gridSpan w:val="2"/>
          </w:tcPr>
          <w:p w:rsidR="008536A8" w:rsidRPr="004919F6" w:rsidRDefault="00DF1714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1.8</w:t>
            </w:r>
            <w:r w:rsidR="008536A8" w:rsidRPr="004919F6">
              <w:rPr>
                <w:sz w:val="28"/>
                <w:szCs w:val="28"/>
              </w:rPr>
              <w:t>.</w:t>
            </w:r>
          </w:p>
        </w:tc>
        <w:tc>
          <w:tcPr>
            <w:tcW w:w="1319" w:type="pct"/>
            <w:gridSpan w:val="5"/>
          </w:tcPr>
          <w:p w:rsidR="004709D1" w:rsidRPr="0066183C" w:rsidRDefault="004709D1" w:rsidP="004709D1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Неделя знаний </w:t>
            </w:r>
            <w:r w:rsidR="00E273A6" w:rsidRPr="0066183C">
              <w:rPr>
                <w:sz w:val="28"/>
                <w:szCs w:val="28"/>
              </w:rPr>
              <w:t>«</w:t>
            </w:r>
            <w:r w:rsidRPr="0066183C">
              <w:rPr>
                <w:sz w:val="28"/>
                <w:szCs w:val="28"/>
              </w:rPr>
              <w:t xml:space="preserve">День молодежной книги «Мир молодежи: интересно о </w:t>
            </w:r>
            <w:proofErr w:type="gramStart"/>
            <w:r w:rsidRPr="0066183C">
              <w:rPr>
                <w:sz w:val="28"/>
                <w:szCs w:val="28"/>
              </w:rPr>
              <w:t>разном</w:t>
            </w:r>
            <w:proofErr w:type="gramEnd"/>
            <w:r w:rsidRPr="0066183C">
              <w:rPr>
                <w:sz w:val="28"/>
                <w:szCs w:val="28"/>
              </w:rPr>
              <w:t xml:space="preserve">»  </w:t>
            </w:r>
          </w:p>
          <w:p w:rsidR="004709D1" w:rsidRPr="0066183C" w:rsidRDefault="004709D1" w:rsidP="004709D1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выставка «Молодым, активным, креативным!» </w:t>
            </w:r>
          </w:p>
          <w:p w:rsidR="004709D1" w:rsidRPr="0066183C" w:rsidRDefault="004709D1" w:rsidP="004709D1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виртуальная выставка «Книга твоего формата»</w:t>
            </w:r>
          </w:p>
          <w:p w:rsidR="004709D1" w:rsidRPr="0066183C" w:rsidRDefault="004709D1" w:rsidP="004709D1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экскурсия «Кто куда</w:t>
            </w:r>
            <w:proofErr w:type="gramStart"/>
            <w:r w:rsidRPr="0066183C">
              <w:rPr>
                <w:sz w:val="28"/>
                <w:szCs w:val="28"/>
              </w:rPr>
              <w:t>…А</w:t>
            </w:r>
            <w:proofErr w:type="gramEnd"/>
            <w:r w:rsidRPr="0066183C">
              <w:rPr>
                <w:sz w:val="28"/>
                <w:szCs w:val="28"/>
              </w:rPr>
              <w:t xml:space="preserve"> мы в библиотеку!»</w:t>
            </w:r>
          </w:p>
          <w:p w:rsidR="00CF21C9" w:rsidRPr="0066183C" w:rsidRDefault="000D26B8" w:rsidP="00E273A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0" w:type="pct"/>
            <w:gridSpan w:val="5"/>
          </w:tcPr>
          <w:p w:rsidR="009102B4" w:rsidRPr="0066183C" w:rsidRDefault="009102B4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Август</w:t>
            </w:r>
          </w:p>
          <w:p w:rsidR="008536A8" w:rsidRPr="0066183C" w:rsidRDefault="008536A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Сентябрь</w:t>
            </w:r>
          </w:p>
        </w:tc>
        <w:tc>
          <w:tcPr>
            <w:tcW w:w="930" w:type="pct"/>
            <w:gridSpan w:val="5"/>
          </w:tcPr>
          <w:p w:rsidR="008536A8" w:rsidRPr="0066183C" w:rsidRDefault="000D26B8" w:rsidP="000D26B8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872" w:type="pct"/>
            <w:gridSpan w:val="7"/>
          </w:tcPr>
          <w:p w:rsidR="008536A8" w:rsidRPr="0066183C" w:rsidRDefault="00E273A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к участию не менее 3</w:t>
            </w:r>
            <w:r w:rsidR="008536A8" w:rsidRPr="0066183C">
              <w:rPr>
                <w:sz w:val="28"/>
                <w:szCs w:val="28"/>
              </w:rPr>
              <w:t>0 человек</w:t>
            </w:r>
          </w:p>
          <w:p w:rsidR="008536A8" w:rsidRPr="0066183C" w:rsidRDefault="008536A8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1" w:type="pct"/>
            <w:gridSpan w:val="6"/>
          </w:tcPr>
          <w:p w:rsidR="008536A8" w:rsidRPr="004919F6" w:rsidRDefault="008536A8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649AB" w:rsidRPr="004919F6" w:rsidTr="00523A0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78" w:type="pct"/>
            <w:gridSpan w:val="2"/>
          </w:tcPr>
          <w:p w:rsidR="008536A8" w:rsidRPr="004919F6" w:rsidRDefault="00DF1714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  <w:r w:rsidR="008536A8" w:rsidRPr="004919F6">
              <w:rPr>
                <w:sz w:val="28"/>
                <w:szCs w:val="28"/>
              </w:rPr>
              <w:t>.</w:t>
            </w:r>
          </w:p>
        </w:tc>
        <w:tc>
          <w:tcPr>
            <w:tcW w:w="1319" w:type="pct"/>
            <w:gridSpan w:val="5"/>
          </w:tcPr>
          <w:p w:rsidR="008536A8" w:rsidRPr="0066183C" w:rsidRDefault="00BA3468" w:rsidP="004919F6">
            <w:pPr>
              <w:jc w:val="both"/>
              <w:rPr>
                <w:i/>
                <w:sz w:val="28"/>
                <w:szCs w:val="28"/>
              </w:rPr>
            </w:pPr>
            <w:proofErr w:type="gramStart"/>
            <w:r w:rsidRPr="0066183C">
              <w:rPr>
                <w:sz w:val="28"/>
                <w:szCs w:val="28"/>
              </w:rPr>
              <w:t>Акция «День добра  и уважения</w:t>
            </w:r>
            <w:r w:rsidR="008536A8" w:rsidRPr="0066183C">
              <w:rPr>
                <w:sz w:val="28"/>
                <w:szCs w:val="28"/>
              </w:rPr>
              <w:t>» ко Дню пожилого человека</w:t>
            </w:r>
            <w:r w:rsidR="00935646" w:rsidRPr="0066183C">
              <w:rPr>
                <w:sz w:val="28"/>
                <w:szCs w:val="28"/>
              </w:rPr>
              <w:t xml:space="preserve"> </w:t>
            </w:r>
            <w:r w:rsidR="00935646" w:rsidRPr="0066183C">
              <w:rPr>
                <w:i/>
                <w:sz w:val="28"/>
                <w:szCs w:val="28"/>
              </w:rPr>
              <w:t>(см. 5.4.</w:t>
            </w:r>
            <w:proofErr w:type="gramEnd"/>
            <w:r w:rsidR="00935646" w:rsidRPr="0066183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935646" w:rsidRPr="0066183C">
              <w:rPr>
                <w:i/>
                <w:sz w:val="28"/>
                <w:szCs w:val="28"/>
              </w:rPr>
              <w:t>«Работа с группами пользователей»)</w:t>
            </w:r>
            <w:proofErr w:type="gramEnd"/>
          </w:p>
          <w:p w:rsidR="0014108A" w:rsidRPr="0066183C" w:rsidRDefault="0014108A" w:rsidP="004919F6">
            <w:pPr>
              <w:jc w:val="both"/>
              <w:rPr>
                <w:sz w:val="28"/>
                <w:szCs w:val="28"/>
              </w:rPr>
            </w:pPr>
          </w:p>
          <w:p w:rsidR="00935646" w:rsidRPr="0066183C" w:rsidRDefault="0093564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0" w:type="pct"/>
            <w:gridSpan w:val="5"/>
          </w:tcPr>
          <w:p w:rsidR="008536A8" w:rsidRPr="0066183C" w:rsidRDefault="008536A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Октябрь</w:t>
            </w:r>
          </w:p>
          <w:p w:rsidR="0014108A" w:rsidRPr="0066183C" w:rsidRDefault="0014108A" w:rsidP="004919F6">
            <w:pPr>
              <w:jc w:val="both"/>
              <w:rPr>
                <w:sz w:val="28"/>
                <w:szCs w:val="28"/>
              </w:rPr>
            </w:pPr>
          </w:p>
          <w:p w:rsidR="0014108A" w:rsidRPr="0066183C" w:rsidRDefault="0014108A" w:rsidP="004919F6">
            <w:pPr>
              <w:jc w:val="both"/>
              <w:rPr>
                <w:sz w:val="28"/>
                <w:szCs w:val="28"/>
              </w:rPr>
            </w:pPr>
          </w:p>
          <w:p w:rsidR="0014108A" w:rsidRPr="0066183C" w:rsidRDefault="0014108A" w:rsidP="004919F6">
            <w:pPr>
              <w:jc w:val="both"/>
              <w:rPr>
                <w:sz w:val="28"/>
                <w:szCs w:val="28"/>
              </w:rPr>
            </w:pPr>
          </w:p>
          <w:p w:rsidR="0014108A" w:rsidRPr="0066183C" w:rsidRDefault="0014108A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0" w:type="pct"/>
            <w:gridSpan w:val="5"/>
          </w:tcPr>
          <w:p w:rsidR="008536A8" w:rsidRPr="0066183C" w:rsidRDefault="008536A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  <w:p w:rsidR="008536A8" w:rsidRPr="0066183C" w:rsidRDefault="008536A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  <w:p w:rsidR="008536A8" w:rsidRPr="0066183C" w:rsidRDefault="008536A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644E88" w:rsidRPr="0066183C" w:rsidRDefault="00644E8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E3074D" w:rsidRPr="0066183C" w:rsidRDefault="00E3074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</w:tc>
        <w:tc>
          <w:tcPr>
            <w:tcW w:w="872" w:type="pct"/>
            <w:gridSpan w:val="7"/>
          </w:tcPr>
          <w:p w:rsidR="008536A8" w:rsidRPr="0066183C" w:rsidRDefault="008536A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Привлечь к участию не менее </w:t>
            </w:r>
            <w:r w:rsidR="00935646" w:rsidRPr="0066183C">
              <w:rPr>
                <w:sz w:val="28"/>
                <w:szCs w:val="28"/>
              </w:rPr>
              <w:t>5</w:t>
            </w:r>
            <w:r w:rsidRPr="0066183C">
              <w:rPr>
                <w:sz w:val="28"/>
                <w:szCs w:val="28"/>
              </w:rPr>
              <w:t>0 человек</w:t>
            </w:r>
          </w:p>
          <w:p w:rsidR="008536A8" w:rsidRPr="0066183C" w:rsidRDefault="008536A8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1" w:type="pct"/>
            <w:gridSpan w:val="6"/>
          </w:tcPr>
          <w:p w:rsidR="008536A8" w:rsidRPr="004919F6" w:rsidRDefault="008536A8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64167" w:rsidRPr="004919F6" w:rsidTr="00523A0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78" w:type="pct"/>
            <w:gridSpan w:val="2"/>
          </w:tcPr>
          <w:p w:rsidR="00E64167" w:rsidRPr="004919F6" w:rsidRDefault="009F2192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1319" w:type="pct"/>
            <w:gridSpan w:val="5"/>
          </w:tcPr>
          <w:p w:rsidR="00E64167" w:rsidRPr="0066183C" w:rsidRDefault="00E64167" w:rsidP="00695C29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Участие в общероссийской  акции «Дарите книги с любовью!» - к Международному Дню </w:t>
            </w:r>
            <w:proofErr w:type="spellStart"/>
            <w:r w:rsidRPr="0066183C">
              <w:rPr>
                <w:sz w:val="28"/>
                <w:szCs w:val="28"/>
              </w:rPr>
              <w:t>книгодарения</w:t>
            </w:r>
            <w:proofErr w:type="spellEnd"/>
          </w:p>
        </w:tc>
        <w:tc>
          <w:tcPr>
            <w:tcW w:w="700" w:type="pct"/>
            <w:gridSpan w:val="5"/>
          </w:tcPr>
          <w:p w:rsidR="00E64167" w:rsidRPr="0066183C" w:rsidRDefault="00E64167" w:rsidP="00695C29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14 февраля</w:t>
            </w:r>
          </w:p>
        </w:tc>
        <w:tc>
          <w:tcPr>
            <w:tcW w:w="930" w:type="pct"/>
            <w:gridSpan w:val="5"/>
          </w:tcPr>
          <w:p w:rsidR="00E64167" w:rsidRPr="0066183C" w:rsidRDefault="00E64167" w:rsidP="00695C29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E64167" w:rsidRPr="0066183C" w:rsidRDefault="00E64167" w:rsidP="00695C29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</w:tc>
        <w:tc>
          <w:tcPr>
            <w:tcW w:w="872" w:type="pct"/>
            <w:gridSpan w:val="7"/>
          </w:tcPr>
          <w:p w:rsidR="00E64167" w:rsidRPr="0066183C" w:rsidRDefault="00E64167" w:rsidP="00695C29">
            <w:pPr>
              <w:jc w:val="both"/>
              <w:rPr>
                <w:sz w:val="28"/>
                <w:szCs w:val="28"/>
                <w:lang w:eastAsia="en-US"/>
              </w:rPr>
            </w:pPr>
            <w:r w:rsidRPr="0066183C">
              <w:rPr>
                <w:sz w:val="28"/>
                <w:szCs w:val="28"/>
                <w:lang w:eastAsia="en-US"/>
              </w:rPr>
              <w:t>Привлечь не менее 20 участников</w:t>
            </w:r>
          </w:p>
        </w:tc>
        <w:tc>
          <w:tcPr>
            <w:tcW w:w="801" w:type="pct"/>
            <w:gridSpan w:val="6"/>
          </w:tcPr>
          <w:p w:rsidR="00E64167" w:rsidRPr="004919F6" w:rsidRDefault="00E64167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64167" w:rsidRPr="004919F6" w:rsidTr="00523A0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78" w:type="pct"/>
            <w:gridSpan w:val="2"/>
          </w:tcPr>
          <w:p w:rsidR="00E64167" w:rsidRPr="004919F6" w:rsidRDefault="009F2192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</w:tc>
        <w:tc>
          <w:tcPr>
            <w:tcW w:w="1319" w:type="pct"/>
            <w:gridSpan w:val="5"/>
          </w:tcPr>
          <w:p w:rsidR="000526B6" w:rsidRPr="0066183C" w:rsidRDefault="000526B6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Участие в ежегодной просветительской акции в форме добровольного </w:t>
            </w:r>
            <w:r w:rsidRPr="0066183C">
              <w:rPr>
                <w:sz w:val="28"/>
                <w:szCs w:val="28"/>
              </w:rPr>
              <w:lastRenderedPageBreak/>
              <w:t>диктанта для всех желающих «Тотальный диктант»</w:t>
            </w:r>
          </w:p>
          <w:p w:rsidR="00E64167" w:rsidRPr="0066183C" w:rsidRDefault="00E64167" w:rsidP="006618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0" w:type="pct"/>
            <w:gridSpan w:val="5"/>
          </w:tcPr>
          <w:p w:rsidR="00E64167" w:rsidRDefault="000526B6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930" w:type="pct"/>
            <w:gridSpan w:val="5"/>
          </w:tcPr>
          <w:p w:rsidR="00E64167" w:rsidRDefault="00E64167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Помыткина О.Ю.</w:t>
            </w:r>
          </w:p>
          <w:p w:rsidR="000526B6" w:rsidRDefault="000526B6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  <w:p w:rsidR="000526B6" w:rsidRPr="00CA316C" w:rsidRDefault="000526B6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Рихтер Н.А.</w:t>
            </w:r>
          </w:p>
        </w:tc>
        <w:tc>
          <w:tcPr>
            <w:tcW w:w="872" w:type="pct"/>
            <w:gridSpan w:val="7"/>
          </w:tcPr>
          <w:p w:rsidR="00E64167" w:rsidRPr="00CA316C" w:rsidRDefault="000526B6" w:rsidP="00695C2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Привлечь не менее 1</w:t>
            </w:r>
            <w:r w:rsidR="00E64167">
              <w:rPr>
                <w:sz w:val="28"/>
                <w:szCs w:val="28"/>
                <w:lang w:eastAsia="en-US"/>
              </w:rPr>
              <w:t>0</w:t>
            </w:r>
            <w:r w:rsidR="00E64167" w:rsidRPr="00CA316C">
              <w:rPr>
                <w:sz w:val="28"/>
                <w:szCs w:val="28"/>
                <w:lang w:eastAsia="en-US"/>
              </w:rPr>
              <w:t xml:space="preserve"> участников</w:t>
            </w:r>
          </w:p>
        </w:tc>
        <w:tc>
          <w:tcPr>
            <w:tcW w:w="801" w:type="pct"/>
            <w:gridSpan w:val="6"/>
          </w:tcPr>
          <w:p w:rsidR="00E64167" w:rsidRPr="004919F6" w:rsidRDefault="00E64167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563" w:rsidRPr="004919F6" w:rsidTr="00523A0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78" w:type="pct"/>
            <w:gridSpan w:val="2"/>
          </w:tcPr>
          <w:p w:rsidR="00847563" w:rsidRDefault="009F2192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1.12.</w:t>
            </w:r>
          </w:p>
        </w:tc>
        <w:tc>
          <w:tcPr>
            <w:tcW w:w="1319" w:type="pct"/>
            <w:gridSpan w:val="5"/>
          </w:tcPr>
          <w:p w:rsidR="00847563" w:rsidRPr="0066183C" w:rsidRDefault="00847563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Акция «Мы гордимся своей страной»</w:t>
            </w:r>
          </w:p>
        </w:tc>
        <w:tc>
          <w:tcPr>
            <w:tcW w:w="700" w:type="pct"/>
            <w:gridSpan w:val="5"/>
          </w:tcPr>
          <w:p w:rsidR="00847563" w:rsidRDefault="00847563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930" w:type="pct"/>
            <w:gridSpan w:val="5"/>
          </w:tcPr>
          <w:p w:rsidR="00847563" w:rsidRDefault="00847563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</w:tc>
        <w:tc>
          <w:tcPr>
            <w:tcW w:w="872" w:type="pct"/>
            <w:gridSpan w:val="7"/>
          </w:tcPr>
          <w:p w:rsidR="00847563" w:rsidRDefault="00847563" w:rsidP="00695C2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Привлечь не менее 10 участников</w:t>
            </w:r>
          </w:p>
        </w:tc>
        <w:tc>
          <w:tcPr>
            <w:tcW w:w="801" w:type="pct"/>
            <w:gridSpan w:val="6"/>
          </w:tcPr>
          <w:p w:rsidR="00847563" w:rsidRPr="004919F6" w:rsidRDefault="00847563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2319B" w:rsidRPr="004919F6" w:rsidTr="00523A0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78" w:type="pct"/>
            <w:gridSpan w:val="2"/>
          </w:tcPr>
          <w:p w:rsidR="0092319B" w:rsidRDefault="009F2192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1.13.</w:t>
            </w:r>
          </w:p>
        </w:tc>
        <w:tc>
          <w:tcPr>
            <w:tcW w:w="1319" w:type="pct"/>
            <w:gridSpan w:val="5"/>
          </w:tcPr>
          <w:p w:rsidR="0092319B" w:rsidRPr="0066183C" w:rsidRDefault="0092319B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Акция «Крымская весна» - к 9 – </w:t>
            </w:r>
            <w:proofErr w:type="spellStart"/>
            <w:r w:rsidRPr="0066183C">
              <w:rPr>
                <w:sz w:val="28"/>
                <w:szCs w:val="28"/>
              </w:rPr>
              <w:t>лнтию</w:t>
            </w:r>
            <w:proofErr w:type="spellEnd"/>
            <w:r w:rsidRPr="0066183C">
              <w:rPr>
                <w:sz w:val="28"/>
                <w:szCs w:val="28"/>
              </w:rPr>
              <w:t xml:space="preserve"> воссоединения Крыма с Россией</w:t>
            </w:r>
          </w:p>
        </w:tc>
        <w:tc>
          <w:tcPr>
            <w:tcW w:w="700" w:type="pct"/>
            <w:gridSpan w:val="5"/>
          </w:tcPr>
          <w:p w:rsidR="0092319B" w:rsidRDefault="0092319B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930" w:type="pct"/>
            <w:gridSpan w:val="5"/>
          </w:tcPr>
          <w:p w:rsidR="0092319B" w:rsidRDefault="0092319B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Помыткина О.Ю.</w:t>
            </w:r>
          </w:p>
          <w:p w:rsidR="0092319B" w:rsidRDefault="0092319B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Бейщук Л.А.</w:t>
            </w:r>
          </w:p>
        </w:tc>
        <w:tc>
          <w:tcPr>
            <w:tcW w:w="872" w:type="pct"/>
            <w:gridSpan w:val="7"/>
          </w:tcPr>
          <w:p w:rsidR="0092319B" w:rsidRDefault="0092319B" w:rsidP="00695C2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Привлечь к участию не менее 20 человек</w:t>
            </w:r>
          </w:p>
        </w:tc>
        <w:tc>
          <w:tcPr>
            <w:tcW w:w="801" w:type="pct"/>
            <w:gridSpan w:val="6"/>
          </w:tcPr>
          <w:p w:rsidR="0092319B" w:rsidRPr="004919F6" w:rsidRDefault="0092319B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F2192" w:rsidRPr="004919F6" w:rsidTr="00523A0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78" w:type="pct"/>
            <w:gridSpan w:val="2"/>
          </w:tcPr>
          <w:p w:rsidR="009F2192" w:rsidRDefault="009F2192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1.14.</w:t>
            </w:r>
          </w:p>
        </w:tc>
        <w:tc>
          <w:tcPr>
            <w:tcW w:w="1319" w:type="pct"/>
            <w:gridSpan w:val="5"/>
          </w:tcPr>
          <w:p w:rsidR="009F2192" w:rsidRPr="0066183C" w:rsidRDefault="009F2192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Профессиональный конкурс по продвижению форм и методов работы с книгой «Играем </w:t>
            </w:r>
            <w:proofErr w:type="gramStart"/>
            <w:r w:rsidRPr="0066183C">
              <w:rPr>
                <w:sz w:val="28"/>
                <w:szCs w:val="28"/>
              </w:rPr>
              <w:t>по</w:t>
            </w:r>
            <w:proofErr w:type="gramEnd"/>
            <w:r w:rsidRPr="0066183C">
              <w:rPr>
                <w:sz w:val="28"/>
                <w:szCs w:val="28"/>
              </w:rPr>
              <w:t xml:space="preserve"> книжному» </w:t>
            </w:r>
          </w:p>
        </w:tc>
        <w:tc>
          <w:tcPr>
            <w:tcW w:w="700" w:type="pct"/>
            <w:gridSpan w:val="5"/>
          </w:tcPr>
          <w:p w:rsidR="009F2192" w:rsidRDefault="009F2192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 января по 10 сентября</w:t>
            </w:r>
          </w:p>
        </w:tc>
        <w:tc>
          <w:tcPr>
            <w:tcW w:w="930" w:type="pct"/>
            <w:gridSpan w:val="5"/>
          </w:tcPr>
          <w:p w:rsidR="009F2192" w:rsidRDefault="009F2192" w:rsidP="00695C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Помыткина</w:t>
            </w:r>
            <w:proofErr w:type="spellEnd"/>
            <w:r>
              <w:rPr>
                <w:sz w:val="28"/>
                <w:szCs w:val="28"/>
              </w:rPr>
              <w:t xml:space="preserve"> О.Ю.</w:t>
            </w:r>
          </w:p>
          <w:p w:rsidR="009F2192" w:rsidRDefault="009F2192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Рихтер Н.А.</w:t>
            </w:r>
          </w:p>
          <w:p w:rsidR="009F2192" w:rsidRDefault="009F2192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</w:tc>
        <w:tc>
          <w:tcPr>
            <w:tcW w:w="872" w:type="pct"/>
            <w:gridSpan w:val="7"/>
          </w:tcPr>
          <w:p w:rsidR="009F2192" w:rsidRDefault="009F2192" w:rsidP="00695C2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менее 1 работы</w:t>
            </w:r>
          </w:p>
        </w:tc>
        <w:tc>
          <w:tcPr>
            <w:tcW w:w="801" w:type="pct"/>
            <w:gridSpan w:val="6"/>
          </w:tcPr>
          <w:p w:rsidR="009F2192" w:rsidRPr="004919F6" w:rsidRDefault="009F2192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0243F" w:rsidRPr="004919F6" w:rsidTr="00DC6AD8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00" w:type="pct"/>
            <w:gridSpan w:val="30"/>
          </w:tcPr>
          <w:p w:rsidR="00E0243F" w:rsidRPr="004919F6" w:rsidRDefault="008536A8" w:rsidP="007B53A3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4919F6">
              <w:rPr>
                <w:b/>
                <w:sz w:val="28"/>
                <w:szCs w:val="28"/>
              </w:rPr>
              <w:t>Организация и проведение Акций для читателей внутри библиотеки</w:t>
            </w:r>
          </w:p>
        </w:tc>
      </w:tr>
      <w:tr w:rsidR="00E80510" w:rsidRPr="004919F6" w:rsidTr="00523A06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78" w:type="pct"/>
            <w:gridSpan w:val="2"/>
          </w:tcPr>
          <w:p w:rsidR="00E80510" w:rsidRPr="004919F6" w:rsidRDefault="009F2192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153A3D">
              <w:rPr>
                <w:sz w:val="28"/>
                <w:szCs w:val="28"/>
              </w:rPr>
              <w:t>.</w:t>
            </w:r>
          </w:p>
        </w:tc>
        <w:tc>
          <w:tcPr>
            <w:tcW w:w="1322" w:type="pct"/>
            <w:gridSpan w:val="6"/>
          </w:tcPr>
          <w:p w:rsidR="00515ADC" w:rsidRPr="0066183C" w:rsidRDefault="00515ADC" w:rsidP="00515ADC">
            <w:pPr>
              <w:jc w:val="both"/>
              <w:rPr>
                <w:sz w:val="28"/>
                <w:szCs w:val="28"/>
              </w:rPr>
            </w:pPr>
            <w:proofErr w:type="spellStart"/>
            <w:r w:rsidRPr="0066183C">
              <w:rPr>
                <w:sz w:val="28"/>
                <w:szCs w:val="28"/>
              </w:rPr>
              <w:t>БлагоДАРИТЕльная</w:t>
            </w:r>
            <w:proofErr w:type="spellEnd"/>
            <w:r w:rsidRPr="0066183C">
              <w:rPr>
                <w:sz w:val="28"/>
                <w:szCs w:val="28"/>
              </w:rPr>
              <w:t xml:space="preserve"> акция «Имя на книге». </w:t>
            </w:r>
            <w:r w:rsidRPr="0066183C">
              <w:rPr>
                <w:i/>
                <w:sz w:val="28"/>
                <w:szCs w:val="28"/>
              </w:rPr>
              <w:t>Суть акции: читатели вкладывают пожелания – поздравления библиотеке к 80 – летию и дарят ее в фонд абонемента</w:t>
            </w:r>
          </w:p>
          <w:p w:rsidR="00E80510" w:rsidRPr="0066183C" w:rsidRDefault="00E80510" w:rsidP="004919F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8" w:type="pct"/>
            <w:gridSpan w:val="5"/>
          </w:tcPr>
          <w:p w:rsidR="00E80510" w:rsidRPr="004919F6" w:rsidRDefault="00515ADC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956" w:type="pct"/>
            <w:gridSpan w:val="6"/>
          </w:tcPr>
          <w:p w:rsidR="00C3415F" w:rsidRPr="004919F6" w:rsidRDefault="008A4DBD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Рихтер Н.А.</w:t>
            </w:r>
          </w:p>
        </w:tc>
        <w:tc>
          <w:tcPr>
            <w:tcW w:w="869" w:type="pct"/>
            <w:gridSpan w:val="6"/>
          </w:tcPr>
          <w:p w:rsidR="00C3415F" w:rsidRPr="004919F6" w:rsidRDefault="008A4DBD" w:rsidP="00C34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Привлечь к участию не менее 1</w:t>
            </w:r>
            <w:r w:rsidR="00C3415F" w:rsidRPr="004919F6">
              <w:rPr>
                <w:sz w:val="28"/>
                <w:szCs w:val="28"/>
              </w:rPr>
              <w:t>0 человек</w:t>
            </w:r>
          </w:p>
          <w:p w:rsidR="00E80510" w:rsidRPr="004919F6" w:rsidRDefault="00E80510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7" w:type="pct"/>
            <w:gridSpan w:val="5"/>
          </w:tcPr>
          <w:p w:rsidR="00E80510" w:rsidRPr="004919F6" w:rsidRDefault="00E80510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415F" w:rsidRPr="004919F6" w:rsidTr="00523A06">
        <w:tblPrEx>
          <w:tblLook w:val="0000" w:firstRow="0" w:lastRow="0" w:firstColumn="0" w:lastColumn="0" w:noHBand="0" w:noVBand="0"/>
        </w:tblPrEx>
        <w:trPr>
          <w:trHeight w:val="1120"/>
        </w:trPr>
        <w:tc>
          <w:tcPr>
            <w:tcW w:w="378" w:type="pct"/>
            <w:gridSpan w:val="2"/>
          </w:tcPr>
          <w:p w:rsidR="00C3415F" w:rsidRPr="004919F6" w:rsidRDefault="009F2192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="008A385F">
              <w:rPr>
                <w:sz w:val="28"/>
                <w:szCs w:val="28"/>
              </w:rPr>
              <w:t>.</w:t>
            </w:r>
          </w:p>
        </w:tc>
        <w:tc>
          <w:tcPr>
            <w:tcW w:w="1322" w:type="pct"/>
            <w:gridSpan w:val="6"/>
          </w:tcPr>
          <w:p w:rsidR="008A4DBD" w:rsidRPr="0066183C" w:rsidRDefault="008A4DBD" w:rsidP="008A4DBD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Акция «Запишись и выиграй» для будущих читателей - реклама в соц. сетях</w:t>
            </w:r>
          </w:p>
          <w:p w:rsidR="00C3415F" w:rsidRPr="0066183C" w:rsidRDefault="00C3415F" w:rsidP="002118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pct"/>
            <w:gridSpan w:val="5"/>
          </w:tcPr>
          <w:p w:rsidR="00C3415F" w:rsidRDefault="008A4DBD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июня</w:t>
            </w:r>
          </w:p>
        </w:tc>
        <w:tc>
          <w:tcPr>
            <w:tcW w:w="956" w:type="pct"/>
            <w:gridSpan w:val="6"/>
          </w:tcPr>
          <w:p w:rsidR="00C3415F" w:rsidRDefault="00377DCF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869" w:type="pct"/>
            <w:gridSpan w:val="6"/>
          </w:tcPr>
          <w:p w:rsidR="00377DCF" w:rsidRPr="004919F6" w:rsidRDefault="008A4DBD" w:rsidP="00377D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Привлечь к участию не менее </w:t>
            </w:r>
            <w:r w:rsidR="00377DCF" w:rsidRPr="00491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 </w:t>
            </w:r>
            <w:r w:rsidR="00377DCF" w:rsidRPr="004919F6">
              <w:rPr>
                <w:sz w:val="28"/>
                <w:szCs w:val="28"/>
              </w:rPr>
              <w:t>человек</w:t>
            </w:r>
          </w:p>
          <w:p w:rsidR="00C3415F" w:rsidRDefault="00C3415F" w:rsidP="00C34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7" w:type="pct"/>
            <w:gridSpan w:val="5"/>
          </w:tcPr>
          <w:p w:rsidR="00C3415F" w:rsidRPr="004919F6" w:rsidRDefault="00C3415F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649AB" w:rsidRPr="004919F6" w:rsidTr="00523A06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78" w:type="pct"/>
            <w:gridSpan w:val="2"/>
          </w:tcPr>
          <w:p w:rsidR="00D168D6" w:rsidRPr="004919F6" w:rsidRDefault="009F2192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D168D6" w:rsidRPr="004919F6">
              <w:rPr>
                <w:sz w:val="28"/>
                <w:szCs w:val="28"/>
              </w:rPr>
              <w:t>.</w:t>
            </w:r>
          </w:p>
        </w:tc>
        <w:tc>
          <w:tcPr>
            <w:tcW w:w="1322" w:type="pct"/>
            <w:gridSpan w:val="6"/>
          </w:tcPr>
          <w:p w:rsidR="00D168D6" w:rsidRPr="004919F6" w:rsidRDefault="00D168D6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Акция ко Дню рождения читателей «День рождения вместе с нами и друзьями».</w:t>
            </w:r>
          </w:p>
        </w:tc>
        <w:tc>
          <w:tcPr>
            <w:tcW w:w="708" w:type="pct"/>
            <w:gridSpan w:val="5"/>
          </w:tcPr>
          <w:p w:rsidR="00D168D6" w:rsidRPr="00E80510" w:rsidRDefault="00D168D6" w:rsidP="004919F6">
            <w:pPr>
              <w:ind w:left="34" w:right="34"/>
              <w:jc w:val="both"/>
              <w:rPr>
                <w:color w:val="000000" w:themeColor="text1"/>
                <w:sz w:val="28"/>
                <w:szCs w:val="28"/>
              </w:rPr>
            </w:pPr>
            <w:r w:rsidRPr="004919F6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E80510">
              <w:rPr>
                <w:color w:val="000000" w:themeColor="text1"/>
                <w:sz w:val="28"/>
                <w:szCs w:val="28"/>
              </w:rPr>
              <w:t xml:space="preserve"> – </w:t>
            </w:r>
            <w:r w:rsidRPr="004919F6">
              <w:rPr>
                <w:color w:val="000000" w:themeColor="text1"/>
                <w:sz w:val="28"/>
                <w:szCs w:val="28"/>
                <w:lang w:val="en-US"/>
              </w:rPr>
              <w:t>IV</w:t>
            </w:r>
            <w:r w:rsidRPr="00E8051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919F6">
              <w:rPr>
                <w:color w:val="000000" w:themeColor="text1"/>
                <w:sz w:val="28"/>
                <w:szCs w:val="28"/>
              </w:rPr>
              <w:t>кв</w:t>
            </w:r>
            <w:r w:rsidRPr="00E80510">
              <w:rPr>
                <w:color w:val="000000" w:themeColor="text1"/>
                <w:sz w:val="28"/>
                <w:szCs w:val="28"/>
              </w:rPr>
              <w:t>.</w:t>
            </w:r>
          </w:p>
          <w:p w:rsidR="00D168D6" w:rsidRPr="004919F6" w:rsidRDefault="00D168D6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6" w:type="pct"/>
            <w:gridSpan w:val="6"/>
          </w:tcPr>
          <w:p w:rsidR="00D168D6" w:rsidRPr="004919F6" w:rsidRDefault="00D168D6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Егорова Е.И.</w:t>
            </w:r>
          </w:p>
          <w:p w:rsidR="00D168D6" w:rsidRPr="004919F6" w:rsidRDefault="00D168D6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Лукоянова С.Н.</w:t>
            </w:r>
          </w:p>
        </w:tc>
        <w:tc>
          <w:tcPr>
            <w:tcW w:w="869" w:type="pct"/>
            <w:gridSpan w:val="6"/>
          </w:tcPr>
          <w:p w:rsidR="00D168D6" w:rsidRPr="004919F6" w:rsidRDefault="00D168D6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Привлечь к участию не менее 30 человек</w:t>
            </w:r>
          </w:p>
          <w:p w:rsidR="00D168D6" w:rsidRPr="004919F6" w:rsidRDefault="00D168D6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7" w:type="pct"/>
            <w:gridSpan w:val="5"/>
          </w:tcPr>
          <w:p w:rsidR="00D168D6" w:rsidRPr="004919F6" w:rsidRDefault="00D168D6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649AB" w:rsidRPr="004919F6" w:rsidTr="00523A06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78" w:type="pct"/>
            <w:gridSpan w:val="2"/>
          </w:tcPr>
          <w:p w:rsidR="00D168D6" w:rsidRPr="004919F6" w:rsidRDefault="009F2192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="00D168D6" w:rsidRPr="004919F6">
              <w:rPr>
                <w:sz w:val="28"/>
                <w:szCs w:val="28"/>
              </w:rPr>
              <w:t>.</w:t>
            </w:r>
          </w:p>
        </w:tc>
        <w:tc>
          <w:tcPr>
            <w:tcW w:w="1322" w:type="pct"/>
            <w:gridSpan w:val="6"/>
          </w:tcPr>
          <w:p w:rsidR="00D168D6" w:rsidRPr="0066183C" w:rsidRDefault="00D168D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Пиар – акция «Читай со </w:t>
            </w:r>
            <w:r w:rsidRPr="0066183C">
              <w:rPr>
                <w:sz w:val="28"/>
                <w:szCs w:val="28"/>
              </w:rPr>
              <w:lastRenderedPageBreak/>
              <w:t>вкусом»</w:t>
            </w:r>
            <w:r w:rsidR="001A7834" w:rsidRPr="0066183C">
              <w:rPr>
                <w:sz w:val="28"/>
                <w:szCs w:val="28"/>
              </w:rPr>
              <w:t xml:space="preserve"> </w:t>
            </w:r>
            <w:r w:rsidRPr="0066183C">
              <w:rPr>
                <w:sz w:val="28"/>
                <w:szCs w:val="28"/>
              </w:rPr>
              <w:t>(ежемесячное представление нового имени в литературе с использованием периодических изданий)</w:t>
            </w:r>
          </w:p>
        </w:tc>
        <w:tc>
          <w:tcPr>
            <w:tcW w:w="708" w:type="pct"/>
            <w:gridSpan w:val="5"/>
          </w:tcPr>
          <w:p w:rsidR="00D168D6" w:rsidRPr="0066183C" w:rsidRDefault="00D168D6" w:rsidP="004919F6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lastRenderedPageBreak/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D168D6" w:rsidRPr="0066183C" w:rsidRDefault="00D168D6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6" w:type="pct"/>
            <w:gridSpan w:val="6"/>
          </w:tcPr>
          <w:p w:rsidR="00D168D6" w:rsidRPr="004919F6" w:rsidRDefault="00D168D6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lastRenderedPageBreak/>
              <w:t>Егорова Е.И.</w:t>
            </w:r>
          </w:p>
          <w:p w:rsidR="00D168D6" w:rsidRDefault="00D168D6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lastRenderedPageBreak/>
              <w:t>Лукоянова С.Н.</w:t>
            </w:r>
          </w:p>
          <w:p w:rsidR="00E3074D" w:rsidRPr="004919F6" w:rsidRDefault="00E3074D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Рихтер Н.А.</w:t>
            </w:r>
          </w:p>
        </w:tc>
        <w:tc>
          <w:tcPr>
            <w:tcW w:w="869" w:type="pct"/>
            <w:gridSpan w:val="6"/>
          </w:tcPr>
          <w:p w:rsidR="00D168D6" w:rsidRPr="004919F6" w:rsidRDefault="005528B0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менее 12</w:t>
            </w:r>
          </w:p>
        </w:tc>
        <w:tc>
          <w:tcPr>
            <w:tcW w:w="767" w:type="pct"/>
            <w:gridSpan w:val="5"/>
          </w:tcPr>
          <w:p w:rsidR="00D168D6" w:rsidRPr="004919F6" w:rsidRDefault="00D168D6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649AB" w:rsidRPr="004919F6" w:rsidTr="00523A06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78" w:type="pct"/>
            <w:gridSpan w:val="2"/>
          </w:tcPr>
          <w:p w:rsidR="00D168D6" w:rsidRPr="004919F6" w:rsidRDefault="009F2192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2.5</w:t>
            </w:r>
            <w:r w:rsidR="00D168D6" w:rsidRPr="004919F6">
              <w:rPr>
                <w:sz w:val="28"/>
                <w:szCs w:val="28"/>
              </w:rPr>
              <w:t>.</w:t>
            </w:r>
          </w:p>
        </w:tc>
        <w:tc>
          <w:tcPr>
            <w:tcW w:w="1322" w:type="pct"/>
            <w:gridSpan w:val="6"/>
          </w:tcPr>
          <w:p w:rsidR="00D168D6" w:rsidRPr="0066183C" w:rsidRDefault="00D168D6" w:rsidP="0017552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Культурно – экологическая акция для читателей библиотеки  «</w:t>
            </w:r>
            <w:r w:rsidR="00175520" w:rsidRPr="0066183C">
              <w:rPr>
                <w:sz w:val="28"/>
                <w:szCs w:val="28"/>
              </w:rPr>
              <w:t>Посади цветок – укрась планету!» - к Международному дню цветка</w:t>
            </w:r>
          </w:p>
        </w:tc>
        <w:tc>
          <w:tcPr>
            <w:tcW w:w="708" w:type="pct"/>
            <w:gridSpan w:val="5"/>
          </w:tcPr>
          <w:p w:rsidR="00D168D6" w:rsidRPr="0066183C" w:rsidRDefault="00175520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21 июня</w:t>
            </w:r>
          </w:p>
        </w:tc>
        <w:tc>
          <w:tcPr>
            <w:tcW w:w="956" w:type="pct"/>
            <w:gridSpan w:val="6"/>
          </w:tcPr>
          <w:p w:rsidR="00D168D6" w:rsidRPr="004919F6" w:rsidRDefault="00D168D6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869" w:type="pct"/>
            <w:gridSpan w:val="6"/>
          </w:tcPr>
          <w:p w:rsidR="00D168D6" w:rsidRPr="004919F6" w:rsidRDefault="00D168D6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Привлечь к участию не менее 7 человек</w:t>
            </w:r>
          </w:p>
          <w:p w:rsidR="00D168D6" w:rsidRPr="004919F6" w:rsidRDefault="00D168D6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7" w:type="pct"/>
            <w:gridSpan w:val="5"/>
          </w:tcPr>
          <w:p w:rsidR="00D168D6" w:rsidRPr="004919F6" w:rsidRDefault="00D168D6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A7834" w:rsidRPr="004919F6" w:rsidTr="00523A06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78" w:type="pct"/>
            <w:gridSpan w:val="2"/>
          </w:tcPr>
          <w:p w:rsidR="001A7834" w:rsidRPr="004919F6" w:rsidRDefault="009F2192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1322" w:type="pct"/>
            <w:gridSpan w:val="6"/>
          </w:tcPr>
          <w:p w:rsidR="001A7834" w:rsidRPr="0066183C" w:rsidRDefault="001A7834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Акция «С новым годом чтения!» - дегустация книжных новинок «Книжный коктейль»</w:t>
            </w:r>
          </w:p>
        </w:tc>
        <w:tc>
          <w:tcPr>
            <w:tcW w:w="708" w:type="pct"/>
            <w:gridSpan w:val="5"/>
          </w:tcPr>
          <w:p w:rsidR="001A7834" w:rsidRPr="0066183C" w:rsidRDefault="001A7834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Январь</w:t>
            </w:r>
          </w:p>
        </w:tc>
        <w:tc>
          <w:tcPr>
            <w:tcW w:w="956" w:type="pct"/>
            <w:gridSpan w:val="6"/>
          </w:tcPr>
          <w:p w:rsidR="001A7834" w:rsidRPr="004919F6" w:rsidRDefault="001A7834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Егорова Е.И.</w:t>
            </w:r>
          </w:p>
          <w:p w:rsidR="001A7834" w:rsidRDefault="001A7834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Лукоянова С.Н.</w:t>
            </w:r>
          </w:p>
          <w:p w:rsidR="00E3074D" w:rsidRPr="004919F6" w:rsidRDefault="00E3074D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Рихтер Н.А.</w:t>
            </w:r>
          </w:p>
        </w:tc>
        <w:tc>
          <w:tcPr>
            <w:tcW w:w="869" w:type="pct"/>
            <w:gridSpan w:val="6"/>
          </w:tcPr>
          <w:p w:rsidR="001A7834" w:rsidRPr="004919F6" w:rsidRDefault="001A7834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Привлечь к участию не менее 45  человек</w:t>
            </w:r>
          </w:p>
        </w:tc>
        <w:tc>
          <w:tcPr>
            <w:tcW w:w="767" w:type="pct"/>
            <w:gridSpan w:val="5"/>
          </w:tcPr>
          <w:p w:rsidR="001A7834" w:rsidRPr="004919F6" w:rsidRDefault="001A7834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A7834" w:rsidRPr="004919F6" w:rsidTr="00523A06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78" w:type="pct"/>
            <w:gridSpan w:val="2"/>
          </w:tcPr>
          <w:p w:rsidR="001A7834" w:rsidRPr="004919F6" w:rsidRDefault="009F2192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1322" w:type="pct"/>
            <w:gridSpan w:val="6"/>
          </w:tcPr>
          <w:p w:rsidR="001A7834" w:rsidRPr="0066183C" w:rsidRDefault="001A7834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Акция </w:t>
            </w:r>
            <w:r w:rsidR="00FC4229" w:rsidRPr="0066183C">
              <w:rPr>
                <w:sz w:val="28"/>
                <w:szCs w:val="28"/>
              </w:rPr>
              <w:t xml:space="preserve">- Акция «Пушкин и есть - Россия» </w:t>
            </w:r>
            <w:r w:rsidRPr="0066183C">
              <w:rPr>
                <w:sz w:val="28"/>
                <w:szCs w:val="28"/>
              </w:rPr>
              <w:t>- громкое чтение стихов под деревом в парке</w:t>
            </w:r>
          </w:p>
          <w:p w:rsidR="00EF2A91" w:rsidRPr="0066183C" w:rsidRDefault="00EF2A91" w:rsidP="004919F6">
            <w:pPr>
              <w:jc w:val="both"/>
              <w:rPr>
                <w:i/>
                <w:sz w:val="28"/>
                <w:szCs w:val="28"/>
              </w:rPr>
            </w:pPr>
            <w:r w:rsidRPr="0066183C">
              <w:rPr>
                <w:i/>
                <w:sz w:val="28"/>
                <w:szCs w:val="28"/>
              </w:rPr>
              <w:t>Цитата: «Читайте Пушкина, друзья! И думайте над каждым словом. Не прочитать его нельзя, а, прочитав, вернитесь снова»</w:t>
            </w:r>
          </w:p>
        </w:tc>
        <w:tc>
          <w:tcPr>
            <w:tcW w:w="708" w:type="pct"/>
            <w:gridSpan w:val="5"/>
          </w:tcPr>
          <w:p w:rsidR="001A7834" w:rsidRPr="0066183C" w:rsidRDefault="001A7834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Июнь</w:t>
            </w:r>
          </w:p>
        </w:tc>
        <w:tc>
          <w:tcPr>
            <w:tcW w:w="956" w:type="pct"/>
            <w:gridSpan w:val="6"/>
          </w:tcPr>
          <w:p w:rsidR="00FC4229" w:rsidRDefault="00FC4229" w:rsidP="00FC42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Помыткина О.Ю.</w:t>
            </w:r>
          </w:p>
          <w:p w:rsidR="00FC4229" w:rsidRDefault="00FC4229" w:rsidP="00FC42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  <w:p w:rsidR="00FC4229" w:rsidRDefault="00FC4229" w:rsidP="00FC42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Рихтер Н.А.</w:t>
            </w:r>
          </w:p>
          <w:p w:rsidR="001A7834" w:rsidRPr="004919F6" w:rsidRDefault="001A7834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9" w:type="pct"/>
            <w:gridSpan w:val="6"/>
          </w:tcPr>
          <w:p w:rsidR="001A7834" w:rsidRPr="004919F6" w:rsidRDefault="001A7834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Привлечь к участию не менее 20   человек</w:t>
            </w:r>
          </w:p>
        </w:tc>
        <w:tc>
          <w:tcPr>
            <w:tcW w:w="767" w:type="pct"/>
            <w:gridSpan w:val="5"/>
          </w:tcPr>
          <w:p w:rsidR="001A7834" w:rsidRPr="004919F6" w:rsidRDefault="001A7834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0243F" w:rsidRPr="004919F6" w:rsidTr="00DC6AD8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5000" w:type="pct"/>
            <w:gridSpan w:val="30"/>
          </w:tcPr>
          <w:p w:rsidR="00E0243F" w:rsidRPr="004919F6" w:rsidRDefault="00804C94" w:rsidP="007B53A3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4919F6">
              <w:rPr>
                <w:b/>
                <w:sz w:val="28"/>
                <w:szCs w:val="28"/>
              </w:rPr>
              <w:t>Организовать участие читателей в конкурсах, программах</w:t>
            </w:r>
          </w:p>
        </w:tc>
      </w:tr>
      <w:tr w:rsidR="008649AB" w:rsidRPr="004919F6" w:rsidTr="00523A0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81" w:type="pct"/>
            <w:gridSpan w:val="3"/>
          </w:tcPr>
          <w:p w:rsidR="00E0243F" w:rsidRPr="004919F6" w:rsidRDefault="00804C94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3.1.</w:t>
            </w:r>
          </w:p>
        </w:tc>
        <w:tc>
          <w:tcPr>
            <w:tcW w:w="1328" w:type="pct"/>
            <w:gridSpan w:val="6"/>
          </w:tcPr>
          <w:p w:rsidR="00E0243F" w:rsidRPr="0066183C" w:rsidRDefault="00592AE2" w:rsidP="00592AE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Участие во всероссийском конкурсе чтецов «Живая классика» </w:t>
            </w:r>
          </w:p>
        </w:tc>
        <w:tc>
          <w:tcPr>
            <w:tcW w:w="711" w:type="pct"/>
            <w:gridSpan w:val="5"/>
          </w:tcPr>
          <w:p w:rsidR="00E0243F" w:rsidRPr="0066183C" w:rsidRDefault="00592AE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Ноябрь - декабрь</w:t>
            </w:r>
          </w:p>
        </w:tc>
        <w:tc>
          <w:tcPr>
            <w:tcW w:w="917" w:type="pct"/>
            <w:gridSpan w:val="4"/>
          </w:tcPr>
          <w:p w:rsidR="009F1ADD" w:rsidRPr="004919F6" w:rsidRDefault="009F1ADD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Помыткина О.Ю.</w:t>
            </w:r>
          </w:p>
          <w:p w:rsidR="009F1ADD" w:rsidRDefault="009F1ADD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Бейщук Л.А.</w:t>
            </w:r>
          </w:p>
          <w:p w:rsidR="00592AE2" w:rsidRPr="004919F6" w:rsidRDefault="00592AE2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</w:tc>
        <w:tc>
          <w:tcPr>
            <w:tcW w:w="896" w:type="pct"/>
            <w:gridSpan w:val="7"/>
          </w:tcPr>
          <w:p w:rsidR="009F1ADD" w:rsidRPr="004919F6" w:rsidRDefault="00592AE2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Привлечь к участию не менее 10</w:t>
            </w:r>
            <w:r w:rsidR="009F1ADD" w:rsidRPr="004919F6">
              <w:rPr>
                <w:sz w:val="28"/>
                <w:szCs w:val="28"/>
              </w:rPr>
              <w:t xml:space="preserve"> человек</w:t>
            </w:r>
          </w:p>
          <w:p w:rsidR="00E0243F" w:rsidRPr="004919F6" w:rsidRDefault="00E0243F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7" w:type="pct"/>
            <w:gridSpan w:val="5"/>
          </w:tcPr>
          <w:p w:rsidR="00E0243F" w:rsidRPr="004919F6" w:rsidRDefault="00E0243F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649AB" w:rsidRPr="004919F6" w:rsidTr="00523A0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81" w:type="pct"/>
            <w:gridSpan w:val="3"/>
          </w:tcPr>
          <w:p w:rsidR="00E0243F" w:rsidRPr="004919F6" w:rsidRDefault="009F1ADD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3.2.</w:t>
            </w:r>
          </w:p>
        </w:tc>
        <w:tc>
          <w:tcPr>
            <w:tcW w:w="1328" w:type="pct"/>
            <w:gridSpan w:val="6"/>
          </w:tcPr>
          <w:p w:rsidR="00E0243F" w:rsidRPr="0066183C" w:rsidRDefault="009F1AD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Конкурс «Время читать и размышлять»</w:t>
            </w:r>
          </w:p>
        </w:tc>
        <w:tc>
          <w:tcPr>
            <w:tcW w:w="711" w:type="pct"/>
            <w:gridSpan w:val="5"/>
          </w:tcPr>
          <w:p w:rsidR="00E0243F" w:rsidRPr="0066183C" w:rsidRDefault="009F1AD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Июнь - август</w:t>
            </w:r>
          </w:p>
        </w:tc>
        <w:tc>
          <w:tcPr>
            <w:tcW w:w="917" w:type="pct"/>
            <w:gridSpan w:val="4"/>
          </w:tcPr>
          <w:p w:rsidR="009F1ADD" w:rsidRPr="004919F6" w:rsidRDefault="009F1ADD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Егорова Е.И.</w:t>
            </w:r>
          </w:p>
          <w:p w:rsidR="009F1ADD" w:rsidRPr="004919F6" w:rsidRDefault="009F1ADD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Помыткина О.Ю.</w:t>
            </w:r>
          </w:p>
          <w:p w:rsidR="00E0243F" w:rsidRDefault="009F1ADD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Бейщук Л.А.</w:t>
            </w:r>
          </w:p>
          <w:p w:rsidR="00592AE2" w:rsidRDefault="00592AE2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Шестакова Е.П.</w:t>
            </w:r>
          </w:p>
          <w:p w:rsidR="00E3074D" w:rsidRPr="004919F6" w:rsidRDefault="00E3074D" w:rsidP="004919F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Рихтер Н.А.</w:t>
            </w:r>
          </w:p>
        </w:tc>
        <w:tc>
          <w:tcPr>
            <w:tcW w:w="896" w:type="pct"/>
            <w:gridSpan w:val="7"/>
          </w:tcPr>
          <w:p w:rsidR="009F1ADD" w:rsidRPr="004919F6" w:rsidRDefault="009F1ADD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lastRenderedPageBreak/>
              <w:t xml:space="preserve">Привлечь к участию не менее 7 человек, сдать в </w:t>
            </w:r>
            <w:r w:rsidRPr="004919F6">
              <w:rPr>
                <w:sz w:val="28"/>
                <w:szCs w:val="28"/>
              </w:rPr>
              <w:lastRenderedPageBreak/>
              <w:t>комиссию не менее 3 работ</w:t>
            </w:r>
          </w:p>
          <w:p w:rsidR="00E0243F" w:rsidRPr="004919F6" w:rsidRDefault="00E0243F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7" w:type="pct"/>
            <w:gridSpan w:val="5"/>
          </w:tcPr>
          <w:p w:rsidR="00E0243F" w:rsidRPr="004919F6" w:rsidRDefault="00E0243F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64167" w:rsidRPr="004919F6" w:rsidTr="00523A0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81" w:type="pct"/>
            <w:gridSpan w:val="3"/>
          </w:tcPr>
          <w:p w:rsidR="00E64167" w:rsidRDefault="009F2192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1328" w:type="pct"/>
            <w:gridSpan w:val="6"/>
          </w:tcPr>
          <w:p w:rsidR="00E3074D" w:rsidRPr="0066183C" w:rsidRDefault="00E3074D" w:rsidP="00695C29">
            <w:pPr>
              <w:jc w:val="both"/>
              <w:rPr>
                <w:sz w:val="28"/>
                <w:szCs w:val="28"/>
              </w:rPr>
            </w:pPr>
            <w:r w:rsidRPr="0066183C">
              <w:rPr>
                <w:rFonts w:eastAsia="Calibri"/>
                <w:sz w:val="28"/>
                <w:szCs w:val="28"/>
                <w:lang w:eastAsia="en-US"/>
              </w:rPr>
              <w:t>Фотоконкурс «</w:t>
            </w:r>
            <w:proofErr w:type="spellStart"/>
            <w:proofErr w:type="gramStart"/>
            <w:r w:rsidRPr="0066183C">
              <w:rPr>
                <w:rFonts w:eastAsia="Calibri"/>
                <w:sz w:val="28"/>
                <w:szCs w:val="28"/>
                <w:lang w:eastAsia="en-US"/>
              </w:rPr>
              <w:t>COS</w:t>
            </w:r>
            <w:proofErr w:type="gramEnd"/>
            <w:r w:rsidRPr="0066183C">
              <w:rPr>
                <w:rFonts w:eastAsia="Calibri"/>
                <w:sz w:val="28"/>
                <w:szCs w:val="28"/>
                <w:lang w:eastAsia="en-US"/>
              </w:rPr>
              <w:t>плей</w:t>
            </w:r>
            <w:proofErr w:type="spellEnd"/>
            <w:r w:rsidRPr="0066183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6183C">
              <w:rPr>
                <w:rFonts w:eastAsia="Calibri"/>
                <w:sz w:val="28"/>
                <w:szCs w:val="28"/>
                <w:lang w:eastAsia="en-US"/>
              </w:rPr>
              <w:t>батл</w:t>
            </w:r>
            <w:proofErr w:type="spellEnd"/>
            <w:r w:rsidRPr="0066183C">
              <w:rPr>
                <w:rFonts w:eastAsia="Calibri"/>
                <w:sz w:val="28"/>
                <w:szCs w:val="28"/>
                <w:lang w:eastAsia="en-US"/>
              </w:rPr>
              <w:t>» к всемирному дню фотографии</w:t>
            </w:r>
          </w:p>
          <w:p w:rsidR="00E64167" w:rsidRPr="0066183C" w:rsidRDefault="00E64167" w:rsidP="00695C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1" w:type="pct"/>
            <w:gridSpan w:val="5"/>
          </w:tcPr>
          <w:p w:rsidR="00E64167" w:rsidRPr="0066183C" w:rsidRDefault="00E3074D" w:rsidP="00695C29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19 августа</w:t>
            </w:r>
          </w:p>
        </w:tc>
        <w:tc>
          <w:tcPr>
            <w:tcW w:w="917" w:type="pct"/>
            <w:gridSpan w:val="4"/>
          </w:tcPr>
          <w:p w:rsidR="00E64167" w:rsidRPr="00CA316C" w:rsidRDefault="00E64167" w:rsidP="00695C29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Помыткина О.Ю.</w:t>
            </w:r>
          </w:p>
          <w:p w:rsidR="00E64167" w:rsidRPr="00CA316C" w:rsidRDefault="00E64167" w:rsidP="00695C29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Бейщук Л.А.</w:t>
            </w:r>
          </w:p>
          <w:p w:rsidR="00E64167" w:rsidRDefault="00E64167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  <w:p w:rsidR="00E3074D" w:rsidRPr="00CA316C" w:rsidRDefault="00E3074D" w:rsidP="00695C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О.В.</w:t>
            </w:r>
          </w:p>
        </w:tc>
        <w:tc>
          <w:tcPr>
            <w:tcW w:w="896" w:type="pct"/>
            <w:gridSpan w:val="7"/>
          </w:tcPr>
          <w:p w:rsidR="00E64167" w:rsidRPr="00CA316C" w:rsidRDefault="00E64167" w:rsidP="00695C29">
            <w:pPr>
              <w:jc w:val="both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Привлечь не менее 2 участников</w:t>
            </w:r>
          </w:p>
        </w:tc>
        <w:tc>
          <w:tcPr>
            <w:tcW w:w="767" w:type="pct"/>
            <w:gridSpan w:val="5"/>
          </w:tcPr>
          <w:p w:rsidR="00E64167" w:rsidRPr="004919F6" w:rsidRDefault="00E64167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64167" w:rsidRPr="004919F6" w:rsidTr="00523A0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81" w:type="pct"/>
            <w:gridSpan w:val="3"/>
          </w:tcPr>
          <w:p w:rsidR="00E64167" w:rsidRDefault="009F2192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1328" w:type="pct"/>
            <w:gridSpan w:val="6"/>
          </w:tcPr>
          <w:p w:rsidR="00E3074D" w:rsidRPr="0066183C" w:rsidRDefault="00E3074D" w:rsidP="00E3074D">
            <w:pPr>
              <w:jc w:val="both"/>
              <w:rPr>
                <w:i/>
                <w:sz w:val="28"/>
                <w:szCs w:val="28"/>
              </w:rPr>
            </w:pPr>
            <w:r w:rsidRPr="0066183C">
              <w:rPr>
                <w:rFonts w:eastAsia="Calibri"/>
                <w:sz w:val="28"/>
                <w:szCs w:val="28"/>
                <w:lang w:eastAsia="en-US"/>
              </w:rPr>
              <w:t>Арт-проект «</w:t>
            </w:r>
            <w:proofErr w:type="spellStart"/>
            <w:r w:rsidRPr="0066183C">
              <w:rPr>
                <w:rFonts w:eastAsia="Calibri"/>
                <w:sz w:val="28"/>
                <w:szCs w:val="28"/>
                <w:lang w:eastAsia="en-US"/>
              </w:rPr>
              <w:t>Fashion</w:t>
            </w:r>
            <w:proofErr w:type="spellEnd"/>
            <w:r w:rsidRPr="0066183C">
              <w:rPr>
                <w:rFonts w:eastAsia="Calibri"/>
                <w:sz w:val="28"/>
                <w:szCs w:val="28"/>
                <w:lang w:eastAsia="en-US"/>
              </w:rPr>
              <w:t xml:space="preserve">-встречи в библиотеке» - </w:t>
            </w:r>
            <w:r w:rsidRPr="0066183C">
              <w:rPr>
                <w:rFonts w:eastAsia="Calibri"/>
                <w:i/>
                <w:sz w:val="28"/>
                <w:szCs w:val="28"/>
                <w:lang w:eastAsia="en-US"/>
              </w:rPr>
              <w:t xml:space="preserve">партнерский проект с интересными людьми города – </w:t>
            </w:r>
            <w:proofErr w:type="spellStart"/>
            <w:r w:rsidRPr="0066183C">
              <w:rPr>
                <w:rFonts w:eastAsia="Calibri"/>
                <w:i/>
                <w:sz w:val="28"/>
                <w:szCs w:val="28"/>
                <w:lang w:eastAsia="en-US"/>
              </w:rPr>
              <w:t>бьюти</w:t>
            </w:r>
            <w:proofErr w:type="spellEnd"/>
            <w:r w:rsidRPr="0066183C">
              <w:rPr>
                <w:rFonts w:eastAsia="Calibri"/>
                <w:i/>
                <w:sz w:val="28"/>
                <w:szCs w:val="28"/>
                <w:lang w:eastAsia="en-US"/>
              </w:rPr>
              <w:t xml:space="preserve">-мастерами, </w:t>
            </w:r>
            <w:proofErr w:type="spellStart"/>
            <w:r w:rsidRPr="0066183C">
              <w:rPr>
                <w:rFonts w:eastAsia="Calibri"/>
                <w:i/>
                <w:sz w:val="28"/>
                <w:szCs w:val="28"/>
                <w:lang w:eastAsia="en-US"/>
              </w:rPr>
              <w:t>нутрициологами</w:t>
            </w:r>
            <w:proofErr w:type="spellEnd"/>
            <w:r w:rsidRPr="0066183C">
              <w:rPr>
                <w:rFonts w:eastAsia="Calibri"/>
                <w:i/>
                <w:sz w:val="28"/>
                <w:szCs w:val="28"/>
                <w:lang w:eastAsia="en-US"/>
              </w:rPr>
              <w:t xml:space="preserve">, </w:t>
            </w:r>
            <w:proofErr w:type="gramStart"/>
            <w:r w:rsidRPr="0066183C">
              <w:rPr>
                <w:rFonts w:eastAsia="Calibri"/>
                <w:i/>
                <w:sz w:val="28"/>
                <w:szCs w:val="28"/>
                <w:lang w:eastAsia="en-US"/>
              </w:rPr>
              <w:t>фитнес-тренерами</w:t>
            </w:r>
            <w:proofErr w:type="gramEnd"/>
            <w:r w:rsidRPr="0066183C">
              <w:rPr>
                <w:rFonts w:eastAsia="Calibri"/>
                <w:i/>
                <w:sz w:val="28"/>
                <w:szCs w:val="28"/>
                <w:lang w:eastAsia="en-US"/>
              </w:rPr>
              <w:t xml:space="preserve">, диетологами, психологами, тату-мастерами, хореографами, преподавателями по йоге, </w:t>
            </w:r>
            <w:proofErr w:type="spellStart"/>
            <w:r w:rsidRPr="0066183C">
              <w:rPr>
                <w:rFonts w:eastAsia="Calibri"/>
                <w:i/>
                <w:sz w:val="28"/>
                <w:szCs w:val="28"/>
                <w:lang w:eastAsia="en-US"/>
              </w:rPr>
              <w:t>бариста</w:t>
            </w:r>
            <w:proofErr w:type="spellEnd"/>
            <w:r w:rsidRPr="0066183C">
              <w:rPr>
                <w:rFonts w:eastAsia="Calibri"/>
                <w:i/>
                <w:sz w:val="28"/>
                <w:szCs w:val="28"/>
                <w:lang w:eastAsia="en-US"/>
              </w:rPr>
              <w:t xml:space="preserve"> и другими.</w:t>
            </w:r>
          </w:p>
          <w:p w:rsidR="00E64167" w:rsidRPr="0066183C" w:rsidRDefault="00E64167" w:rsidP="00695C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1" w:type="pct"/>
            <w:gridSpan w:val="5"/>
          </w:tcPr>
          <w:p w:rsidR="00E64167" w:rsidRPr="0066183C" w:rsidRDefault="00E64167" w:rsidP="00695C29">
            <w:pPr>
              <w:jc w:val="both"/>
              <w:rPr>
                <w:b/>
                <w:sz w:val="28"/>
                <w:szCs w:val="28"/>
              </w:rPr>
            </w:pPr>
          </w:p>
          <w:p w:rsidR="00E64167" w:rsidRPr="0066183C" w:rsidRDefault="00E64167" w:rsidP="00695C29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 – IV кв.</w:t>
            </w:r>
          </w:p>
        </w:tc>
        <w:tc>
          <w:tcPr>
            <w:tcW w:w="917" w:type="pct"/>
            <w:gridSpan w:val="4"/>
          </w:tcPr>
          <w:p w:rsidR="00E64167" w:rsidRPr="00CA316C" w:rsidRDefault="00E64167" w:rsidP="00695C29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Помыткина О.Ю.</w:t>
            </w:r>
          </w:p>
          <w:p w:rsidR="00E64167" w:rsidRPr="00CA316C" w:rsidRDefault="00E64167" w:rsidP="00695C29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Бейщук Л.А.</w:t>
            </w:r>
          </w:p>
          <w:p w:rsidR="00E64167" w:rsidRPr="00CA316C" w:rsidRDefault="00E64167" w:rsidP="00695C29">
            <w:pPr>
              <w:jc w:val="both"/>
              <w:rPr>
                <w:b/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Макарова О.В.</w:t>
            </w:r>
          </w:p>
        </w:tc>
        <w:tc>
          <w:tcPr>
            <w:tcW w:w="896" w:type="pct"/>
            <w:gridSpan w:val="7"/>
          </w:tcPr>
          <w:p w:rsidR="00E64167" w:rsidRPr="00CA316C" w:rsidRDefault="00E64167" w:rsidP="00695C29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При</w:t>
            </w:r>
            <w:r w:rsidR="00E3074D">
              <w:rPr>
                <w:sz w:val="28"/>
                <w:szCs w:val="28"/>
              </w:rPr>
              <w:t xml:space="preserve">нять участие в 4 мероприятиях </w:t>
            </w:r>
          </w:p>
          <w:p w:rsidR="00E64167" w:rsidRPr="00CA316C" w:rsidRDefault="00E64167" w:rsidP="00695C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7" w:type="pct"/>
            <w:gridSpan w:val="5"/>
          </w:tcPr>
          <w:p w:rsidR="00E64167" w:rsidRPr="004919F6" w:rsidRDefault="00E64167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0243F" w:rsidRPr="004919F6" w:rsidTr="00DC6AD8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000" w:type="pct"/>
            <w:gridSpan w:val="30"/>
          </w:tcPr>
          <w:p w:rsidR="00E0243F" w:rsidRPr="0066183C" w:rsidRDefault="009F1ADD" w:rsidP="007B53A3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b/>
                <w:sz w:val="28"/>
                <w:szCs w:val="28"/>
              </w:rPr>
              <w:t xml:space="preserve">Провести </w:t>
            </w:r>
            <w:r w:rsidR="005528B0" w:rsidRPr="0066183C">
              <w:rPr>
                <w:b/>
                <w:sz w:val="28"/>
                <w:szCs w:val="28"/>
              </w:rPr>
              <w:t xml:space="preserve">событийные </w:t>
            </w:r>
            <w:r w:rsidRPr="0066183C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8649AB" w:rsidRPr="004919F6" w:rsidTr="00523A06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381" w:type="pct"/>
            <w:gridSpan w:val="3"/>
          </w:tcPr>
          <w:p w:rsidR="00E0243F" w:rsidRPr="004919F6" w:rsidRDefault="009F1ADD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4.</w:t>
            </w:r>
            <w:r w:rsidR="00E0243F" w:rsidRPr="004919F6">
              <w:rPr>
                <w:sz w:val="28"/>
                <w:szCs w:val="28"/>
              </w:rPr>
              <w:t>1.</w:t>
            </w:r>
          </w:p>
        </w:tc>
        <w:tc>
          <w:tcPr>
            <w:tcW w:w="1328" w:type="pct"/>
            <w:gridSpan w:val="6"/>
          </w:tcPr>
          <w:p w:rsidR="007D4DD1" w:rsidRPr="0066183C" w:rsidRDefault="007D4DD1" w:rsidP="004919F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66183C">
              <w:rPr>
                <w:sz w:val="28"/>
                <w:szCs w:val="28"/>
                <w:shd w:val="clear" w:color="auto" w:fill="FFFFFF"/>
              </w:rPr>
              <w:t>Церемония награждения лучших читателей «</w:t>
            </w:r>
            <w:proofErr w:type="gramStart"/>
            <w:r w:rsidRPr="0066183C">
              <w:rPr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66183C">
              <w:rPr>
                <w:sz w:val="28"/>
                <w:szCs w:val="28"/>
                <w:shd w:val="clear" w:color="auto" w:fill="FFFFFF"/>
              </w:rPr>
              <w:t>*</w:t>
            </w:r>
            <w:proofErr w:type="spellStart"/>
            <w:r w:rsidRPr="0066183C">
              <w:rPr>
                <w:sz w:val="28"/>
                <w:szCs w:val="28"/>
                <w:shd w:val="clear" w:color="auto" w:fill="FFFFFF"/>
              </w:rPr>
              <w:t>ника</w:t>
            </w:r>
            <w:proofErr w:type="spellEnd"/>
            <w:r w:rsidRPr="0066183C">
              <w:rPr>
                <w:sz w:val="28"/>
                <w:szCs w:val="28"/>
                <w:shd w:val="clear" w:color="auto" w:fill="FFFFFF"/>
              </w:rPr>
              <w:t xml:space="preserve"> – 2023» - </w:t>
            </w:r>
            <w:r w:rsidRPr="0066183C">
              <w:rPr>
                <w:i/>
                <w:sz w:val="28"/>
                <w:szCs w:val="28"/>
                <w:shd w:val="clear" w:color="auto" w:fill="FFFFFF"/>
              </w:rPr>
              <w:t>для всех категорий пользователей – Юбилейная церемония, посвященная 80 – летию библиотеки «Дом Друзей»</w:t>
            </w:r>
          </w:p>
          <w:p w:rsidR="00E0243F" w:rsidRPr="0066183C" w:rsidRDefault="00E0243F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1" w:type="pct"/>
            <w:gridSpan w:val="5"/>
          </w:tcPr>
          <w:p w:rsidR="00E0243F" w:rsidRPr="0066183C" w:rsidRDefault="007D4DD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9 июня</w:t>
            </w:r>
          </w:p>
        </w:tc>
        <w:tc>
          <w:tcPr>
            <w:tcW w:w="944" w:type="pct"/>
            <w:gridSpan w:val="5"/>
          </w:tcPr>
          <w:p w:rsidR="00E0243F" w:rsidRPr="004919F6" w:rsidRDefault="004E19E5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887" w:type="pct"/>
            <w:gridSpan w:val="8"/>
          </w:tcPr>
          <w:p w:rsidR="00E0243F" w:rsidRPr="004919F6" w:rsidRDefault="007D4DD1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мероприятие</w:t>
            </w:r>
          </w:p>
        </w:tc>
        <w:tc>
          <w:tcPr>
            <w:tcW w:w="749" w:type="pct"/>
            <w:gridSpan w:val="3"/>
          </w:tcPr>
          <w:p w:rsidR="00E0243F" w:rsidRPr="004919F6" w:rsidRDefault="00E0243F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649AB" w:rsidRPr="004919F6" w:rsidTr="00523A06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381" w:type="pct"/>
            <w:gridSpan w:val="3"/>
          </w:tcPr>
          <w:p w:rsidR="00E0243F" w:rsidRPr="004919F6" w:rsidRDefault="009F1ADD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4.</w:t>
            </w:r>
            <w:r w:rsidR="00E0243F" w:rsidRPr="004919F6">
              <w:rPr>
                <w:sz w:val="28"/>
                <w:szCs w:val="28"/>
              </w:rPr>
              <w:t>2.</w:t>
            </w:r>
          </w:p>
        </w:tc>
        <w:tc>
          <w:tcPr>
            <w:tcW w:w="1328" w:type="pct"/>
            <w:gridSpan w:val="6"/>
          </w:tcPr>
          <w:p w:rsidR="007D4DD1" w:rsidRPr="0066183C" w:rsidRDefault="007D4DD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Информационно-</w:t>
            </w:r>
            <w:r w:rsidRPr="0066183C">
              <w:rPr>
                <w:sz w:val="28"/>
                <w:szCs w:val="28"/>
              </w:rPr>
              <w:lastRenderedPageBreak/>
              <w:t>познавательная программа «Счастье там, где верность и любовь» - для всех категорий пользователей</w:t>
            </w:r>
          </w:p>
          <w:p w:rsidR="007D4DD1" w:rsidRPr="0066183C" w:rsidRDefault="007D4DD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Выставка просмотр в холле первого этажа по теме «Всей семьей у книжной полки»</w:t>
            </w:r>
          </w:p>
          <w:p w:rsidR="00E0243F" w:rsidRPr="0066183C" w:rsidRDefault="00E0243F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gridSpan w:val="5"/>
          </w:tcPr>
          <w:p w:rsidR="00E0243F" w:rsidRPr="0066183C" w:rsidRDefault="007D4DD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7 июля</w:t>
            </w:r>
          </w:p>
        </w:tc>
        <w:tc>
          <w:tcPr>
            <w:tcW w:w="944" w:type="pct"/>
            <w:gridSpan w:val="5"/>
          </w:tcPr>
          <w:p w:rsidR="00E0243F" w:rsidRPr="004919F6" w:rsidRDefault="00533118" w:rsidP="004919F6">
            <w:pPr>
              <w:jc w:val="both"/>
              <w:rPr>
                <w:b/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887" w:type="pct"/>
            <w:gridSpan w:val="8"/>
          </w:tcPr>
          <w:p w:rsidR="00E0243F" w:rsidRPr="004919F6" w:rsidRDefault="000A1103" w:rsidP="004919F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 мероприятие</w:t>
            </w:r>
          </w:p>
        </w:tc>
        <w:tc>
          <w:tcPr>
            <w:tcW w:w="749" w:type="pct"/>
            <w:gridSpan w:val="3"/>
          </w:tcPr>
          <w:p w:rsidR="00E0243F" w:rsidRPr="004919F6" w:rsidRDefault="00E0243F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649AB" w:rsidRPr="004919F6" w:rsidTr="00523A06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381" w:type="pct"/>
            <w:gridSpan w:val="3"/>
          </w:tcPr>
          <w:p w:rsidR="00E0243F" w:rsidRPr="004919F6" w:rsidRDefault="009F1ADD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lastRenderedPageBreak/>
              <w:t>4.</w:t>
            </w:r>
            <w:r w:rsidR="00E0243F" w:rsidRPr="004919F6">
              <w:rPr>
                <w:sz w:val="28"/>
                <w:szCs w:val="28"/>
              </w:rPr>
              <w:t>3.</w:t>
            </w:r>
          </w:p>
        </w:tc>
        <w:tc>
          <w:tcPr>
            <w:tcW w:w="1328" w:type="pct"/>
            <w:gridSpan w:val="6"/>
          </w:tcPr>
          <w:p w:rsidR="00E0243F" w:rsidRPr="0066183C" w:rsidRDefault="006B0829" w:rsidP="006B0829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Концертная программа «Дарите музыку друг другу» - для всех категорий пользователей – 2023 год музыки в России. </w:t>
            </w:r>
            <w:r w:rsidRPr="0066183C">
              <w:rPr>
                <w:i/>
                <w:sz w:val="28"/>
                <w:szCs w:val="28"/>
              </w:rPr>
              <w:t xml:space="preserve">1 октября </w:t>
            </w:r>
            <w:proofErr w:type="gramStart"/>
            <w:r w:rsidRPr="0066183C">
              <w:rPr>
                <w:i/>
                <w:sz w:val="28"/>
                <w:szCs w:val="28"/>
              </w:rPr>
              <w:t>–М</w:t>
            </w:r>
            <w:proofErr w:type="gramEnd"/>
            <w:r w:rsidRPr="0066183C">
              <w:rPr>
                <w:i/>
                <w:sz w:val="28"/>
                <w:szCs w:val="28"/>
              </w:rPr>
              <w:t>еждународный день музыки учрежден 1 октября 1975 года по решению ЮНЕСКО</w:t>
            </w:r>
          </w:p>
        </w:tc>
        <w:tc>
          <w:tcPr>
            <w:tcW w:w="711" w:type="pct"/>
            <w:gridSpan w:val="5"/>
          </w:tcPr>
          <w:p w:rsidR="00E0243F" w:rsidRPr="0066183C" w:rsidRDefault="006B0829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28 сентября</w:t>
            </w:r>
          </w:p>
        </w:tc>
        <w:tc>
          <w:tcPr>
            <w:tcW w:w="944" w:type="pct"/>
            <w:gridSpan w:val="5"/>
          </w:tcPr>
          <w:p w:rsidR="00E0243F" w:rsidRPr="004919F6" w:rsidRDefault="00533118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887" w:type="pct"/>
            <w:gridSpan w:val="8"/>
          </w:tcPr>
          <w:p w:rsidR="00E0243F" w:rsidRPr="004919F6" w:rsidRDefault="00533118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1 мероприятие</w:t>
            </w:r>
          </w:p>
        </w:tc>
        <w:tc>
          <w:tcPr>
            <w:tcW w:w="749" w:type="pct"/>
            <w:gridSpan w:val="3"/>
          </w:tcPr>
          <w:p w:rsidR="00E0243F" w:rsidRPr="004919F6" w:rsidRDefault="00E0243F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649AB" w:rsidRPr="004919F6" w:rsidTr="00523A06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381" w:type="pct"/>
            <w:gridSpan w:val="3"/>
          </w:tcPr>
          <w:p w:rsidR="00E0243F" w:rsidRPr="004919F6" w:rsidRDefault="009F1ADD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4.</w:t>
            </w:r>
            <w:r w:rsidR="00E0243F" w:rsidRPr="004919F6">
              <w:rPr>
                <w:sz w:val="28"/>
                <w:szCs w:val="28"/>
              </w:rPr>
              <w:t>4.</w:t>
            </w:r>
          </w:p>
        </w:tc>
        <w:tc>
          <w:tcPr>
            <w:tcW w:w="1328" w:type="pct"/>
            <w:gridSpan w:val="6"/>
          </w:tcPr>
          <w:p w:rsidR="00E0243F" w:rsidRPr="0066183C" w:rsidRDefault="00B121D9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Вечер отдыха «Мудрой осени счастливые мгновения» - для людей с ОВЗ</w:t>
            </w:r>
          </w:p>
        </w:tc>
        <w:tc>
          <w:tcPr>
            <w:tcW w:w="711" w:type="pct"/>
            <w:gridSpan w:val="5"/>
          </w:tcPr>
          <w:p w:rsidR="00E0243F" w:rsidRPr="0066183C" w:rsidRDefault="00B121D9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Ноябрь</w:t>
            </w:r>
          </w:p>
        </w:tc>
        <w:tc>
          <w:tcPr>
            <w:tcW w:w="944" w:type="pct"/>
            <w:gridSpan w:val="5"/>
          </w:tcPr>
          <w:p w:rsidR="00E0243F" w:rsidRPr="004919F6" w:rsidRDefault="00BC4AB1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887" w:type="pct"/>
            <w:gridSpan w:val="8"/>
          </w:tcPr>
          <w:p w:rsidR="00E0243F" w:rsidRPr="004919F6" w:rsidRDefault="00BC4AB1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1 мероприятие</w:t>
            </w:r>
          </w:p>
        </w:tc>
        <w:tc>
          <w:tcPr>
            <w:tcW w:w="749" w:type="pct"/>
            <w:gridSpan w:val="3"/>
          </w:tcPr>
          <w:p w:rsidR="00E0243F" w:rsidRPr="004919F6" w:rsidRDefault="00E0243F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649AB" w:rsidRPr="004919F6" w:rsidTr="00DC6AD8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5000" w:type="pct"/>
            <w:gridSpan w:val="30"/>
          </w:tcPr>
          <w:p w:rsidR="008649AB" w:rsidRPr="0066183C" w:rsidRDefault="008649AB" w:rsidP="004919F6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  <w:p w:rsidR="008649AB" w:rsidRPr="0066183C" w:rsidRDefault="008649AB" w:rsidP="007B53A3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b/>
                <w:sz w:val="28"/>
                <w:szCs w:val="28"/>
              </w:rPr>
              <w:t>Провести культурно-образовательные мероприятия</w:t>
            </w:r>
            <w:r w:rsidR="00644BBF" w:rsidRPr="0066183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863F6" w:rsidRPr="004919F6" w:rsidTr="00523A06">
        <w:tblPrEx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388" w:type="pct"/>
            <w:gridSpan w:val="4"/>
          </w:tcPr>
          <w:p w:rsidR="008649AB" w:rsidRPr="0066183C" w:rsidRDefault="008649AB" w:rsidP="004919F6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  <w:p w:rsidR="008649AB" w:rsidRPr="0066183C" w:rsidRDefault="008649AB" w:rsidP="004919F6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5.1.</w:t>
            </w:r>
          </w:p>
        </w:tc>
        <w:tc>
          <w:tcPr>
            <w:tcW w:w="1333" w:type="pct"/>
            <w:gridSpan w:val="6"/>
          </w:tcPr>
          <w:p w:rsidR="008649AB" w:rsidRPr="0066183C" w:rsidRDefault="00F84554" w:rsidP="00FB4FD4">
            <w:pPr>
              <w:spacing w:after="200"/>
              <w:jc w:val="both"/>
              <w:rPr>
                <w:b/>
                <w:sz w:val="28"/>
                <w:szCs w:val="28"/>
              </w:rPr>
            </w:pPr>
            <w:proofErr w:type="gramStart"/>
            <w:r w:rsidRPr="0066183C">
              <w:rPr>
                <w:sz w:val="28"/>
                <w:szCs w:val="28"/>
              </w:rPr>
              <w:t xml:space="preserve">Провести мероприятия для разных категорий пользователей по </w:t>
            </w:r>
            <w:r w:rsidR="008A385F" w:rsidRPr="0066183C">
              <w:rPr>
                <w:sz w:val="28"/>
                <w:szCs w:val="28"/>
              </w:rPr>
              <w:t xml:space="preserve">актуальным темам года </w:t>
            </w:r>
            <w:r w:rsidR="00926692" w:rsidRPr="0066183C">
              <w:rPr>
                <w:i/>
                <w:sz w:val="28"/>
                <w:szCs w:val="28"/>
              </w:rPr>
              <w:t>(см. 5.3.</w:t>
            </w:r>
            <w:proofErr w:type="gramEnd"/>
            <w:r w:rsidR="00926692" w:rsidRPr="0066183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965850" w:rsidRPr="0066183C">
              <w:rPr>
                <w:i/>
                <w:sz w:val="28"/>
                <w:szCs w:val="28"/>
              </w:rPr>
              <w:t>«</w:t>
            </w:r>
            <w:r w:rsidR="00926692" w:rsidRPr="0066183C">
              <w:rPr>
                <w:i/>
                <w:sz w:val="28"/>
                <w:szCs w:val="28"/>
              </w:rPr>
              <w:t>Продвижение книги и чтения.</w:t>
            </w:r>
            <w:r w:rsidR="00965850" w:rsidRPr="0066183C">
              <w:rPr>
                <w:i/>
                <w:sz w:val="28"/>
                <w:szCs w:val="28"/>
              </w:rPr>
              <w:t>»)</w:t>
            </w:r>
            <w:r w:rsidR="00926692" w:rsidRPr="0066183C">
              <w:rPr>
                <w:i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687" w:type="pct"/>
            <w:gridSpan w:val="3"/>
          </w:tcPr>
          <w:p w:rsidR="008649AB" w:rsidRPr="0066183C" w:rsidRDefault="00644BBF" w:rsidP="004919F6">
            <w:pPr>
              <w:spacing w:after="200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 – IV кв.</w:t>
            </w:r>
          </w:p>
          <w:p w:rsidR="008649AB" w:rsidRPr="0066183C" w:rsidRDefault="008649AB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62" w:type="pct"/>
            <w:gridSpan w:val="7"/>
          </w:tcPr>
          <w:p w:rsidR="008649AB" w:rsidRPr="0066183C" w:rsidRDefault="00644BBF" w:rsidP="004919F6">
            <w:pPr>
              <w:spacing w:after="20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  <w:p w:rsidR="00FB4FD4" w:rsidRPr="0066183C" w:rsidRDefault="00FB4FD4" w:rsidP="004919F6">
            <w:pPr>
              <w:spacing w:after="200"/>
              <w:rPr>
                <w:b/>
                <w:sz w:val="28"/>
                <w:szCs w:val="28"/>
              </w:rPr>
            </w:pPr>
          </w:p>
        </w:tc>
        <w:tc>
          <w:tcPr>
            <w:tcW w:w="871" w:type="pct"/>
            <w:gridSpan w:val="6"/>
          </w:tcPr>
          <w:p w:rsidR="008649AB" w:rsidRPr="0066183C" w:rsidRDefault="00644BBF" w:rsidP="004919F6">
            <w:pPr>
              <w:spacing w:after="20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4 мероприятий</w:t>
            </w:r>
          </w:p>
          <w:p w:rsidR="008649AB" w:rsidRPr="0066183C" w:rsidRDefault="008649AB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9" w:type="pct"/>
            <w:gridSpan w:val="4"/>
          </w:tcPr>
          <w:p w:rsidR="008649AB" w:rsidRPr="004919F6" w:rsidRDefault="008649AB" w:rsidP="004919F6">
            <w:pPr>
              <w:spacing w:after="200"/>
              <w:rPr>
                <w:b/>
                <w:sz w:val="28"/>
                <w:szCs w:val="28"/>
              </w:rPr>
            </w:pPr>
          </w:p>
          <w:p w:rsidR="008649AB" w:rsidRPr="004919F6" w:rsidRDefault="008649AB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649AB" w:rsidRPr="004919F6" w:rsidTr="00DC6AD8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5000" w:type="pct"/>
            <w:gridSpan w:val="30"/>
          </w:tcPr>
          <w:p w:rsidR="008649AB" w:rsidRPr="0066183C" w:rsidRDefault="008649AB" w:rsidP="008A385F">
            <w:pPr>
              <w:ind w:left="108"/>
              <w:jc w:val="both"/>
              <w:rPr>
                <w:b/>
                <w:sz w:val="28"/>
                <w:szCs w:val="28"/>
              </w:rPr>
            </w:pPr>
            <w:r w:rsidRPr="0066183C">
              <w:rPr>
                <w:b/>
                <w:sz w:val="28"/>
                <w:szCs w:val="28"/>
              </w:rPr>
              <w:t>6.Организовать деятельность клубов по интересам</w:t>
            </w:r>
          </w:p>
        </w:tc>
      </w:tr>
      <w:tr w:rsidR="008649AB" w:rsidRPr="004919F6" w:rsidTr="00523A06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92" w:type="pct"/>
            <w:gridSpan w:val="5"/>
          </w:tcPr>
          <w:p w:rsidR="008649AB" w:rsidRPr="0066183C" w:rsidRDefault="008649AB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6.1.</w:t>
            </w:r>
          </w:p>
        </w:tc>
        <w:tc>
          <w:tcPr>
            <w:tcW w:w="1329" w:type="pct"/>
            <w:gridSpan w:val="5"/>
          </w:tcPr>
          <w:p w:rsidR="008649AB" w:rsidRPr="0066183C" w:rsidRDefault="008649AB" w:rsidP="004919F6">
            <w:pPr>
              <w:jc w:val="both"/>
              <w:rPr>
                <w:sz w:val="28"/>
                <w:szCs w:val="28"/>
              </w:rPr>
            </w:pPr>
            <w:proofErr w:type="gramStart"/>
            <w:r w:rsidRPr="0066183C">
              <w:rPr>
                <w:sz w:val="28"/>
                <w:szCs w:val="28"/>
              </w:rPr>
              <w:t xml:space="preserve">Организовать работу библиотечного клуба «Бодрость», для людей пенсионного возраста </w:t>
            </w:r>
            <w:r w:rsidR="00EC23E6" w:rsidRPr="0066183C">
              <w:rPr>
                <w:i/>
                <w:sz w:val="28"/>
                <w:szCs w:val="28"/>
              </w:rPr>
              <w:t>(см. 5.5</w:t>
            </w:r>
            <w:r w:rsidRPr="0066183C">
              <w:rPr>
                <w:i/>
                <w:sz w:val="28"/>
                <w:szCs w:val="28"/>
              </w:rPr>
              <w:t>.</w:t>
            </w:r>
            <w:proofErr w:type="gramEnd"/>
            <w:r w:rsidRPr="0066183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66183C">
              <w:rPr>
                <w:i/>
                <w:sz w:val="28"/>
                <w:szCs w:val="28"/>
              </w:rPr>
              <w:t>«Работа с группами пользователей»)</w:t>
            </w:r>
            <w:proofErr w:type="gramEnd"/>
          </w:p>
        </w:tc>
        <w:tc>
          <w:tcPr>
            <w:tcW w:w="699" w:type="pct"/>
            <w:gridSpan w:val="4"/>
          </w:tcPr>
          <w:p w:rsidR="008649AB" w:rsidRPr="004919F6" w:rsidRDefault="008649A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I – IV кв.</w:t>
            </w:r>
          </w:p>
        </w:tc>
        <w:tc>
          <w:tcPr>
            <w:tcW w:w="983" w:type="pct"/>
            <w:gridSpan w:val="7"/>
          </w:tcPr>
          <w:p w:rsidR="00310CF0" w:rsidRDefault="00310CF0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Помыткина О.Ю.</w:t>
            </w:r>
          </w:p>
          <w:p w:rsidR="008649AB" w:rsidRPr="004919F6" w:rsidRDefault="008649A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Бейщук Л.А.</w:t>
            </w:r>
          </w:p>
        </w:tc>
        <w:tc>
          <w:tcPr>
            <w:tcW w:w="869" w:type="pct"/>
            <w:gridSpan w:val="7"/>
          </w:tcPr>
          <w:p w:rsidR="008649AB" w:rsidRPr="004919F6" w:rsidRDefault="008649A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Не менее 1 заседания в месяц</w:t>
            </w:r>
            <w:r w:rsidR="00BB7F01" w:rsidRPr="004919F6">
              <w:rPr>
                <w:sz w:val="28"/>
                <w:szCs w:val="28"/>
              </w:rPr>
              <w:t xml:space="preserve"> по вторникам</w:t>
            </w:r>
          </w:p>
        </w:tc>
        <w:tc>
          <w:tcPr>
            <w:tcW w:w="729" w:type="pct"/>
            <w:gridSpan w:val="2"/>
          </w:tcPr>
          <w:p w:rsidR="008649AB" w:rsidRPr="004919F6" w:rsidRDefault="008649AB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649AB" w:rsidRPr="004919F6" w:rsidTr="00523A06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92" w:type="pct"/>
            <w:gridSpan w:val="5"/>
          </w:tcPr>
          <w:p w:rsidR="008649AB" w:rsidRPr="0066183C" w:rsidRDefault="008649AB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6.2.</w:t>
            </w:r>
          </w:p>
        </w:tc>
        <w:tc>
          <w:tcPr>
            <w:tcW w:w="1329" w:type="pct"/>
            <w:gridSpan w:val="5"/>
          </w:tcPr>
          <w:p w:rsidR="008649AB" w:rsidRPr="0066183C" w:rsidRDefault="008649AB" w:rsidP="004919F6">
            <w:pPr>
              <w:jc w:val="both"/>
              <w:rPr>
                <w:sz w:val="28"/>
                <w:szCs w:val="28"/>
              </w:rPr>
            </w:pPr>
            <w:proofErr w:type="gramStart"/>
            <w:r w:rsidRPr="0066183C">
              <w:rPr>
                <w:sz w:val="28"/>
                <w:szCs w:val="28"/>
              </w:rPr>
              <w:t xml:space="preserve">Организовать работу библиотечного клуба «Позитив», для людей пенсионного возраста </w:t>
            </w:r>
            <w:r w:rsidR="00EC23E6" w:rsidRPr="0066183C">
              <w:rPr>
                <w:i/>
                <w:sz w:val="28"/>
                <w:szCs w:val="28"/>
              </w:rPr>
              <w:t>(см. 5.5</w:t>
            </w:r>
            <w:r w:rsidRPr="0066183C">
              <w:rPr>
                <w:i/>
                <w:sz w:val="28"/>
                <w:szCs w:val="28"/>
              </w:rPr>
              <w:t>.</w:t>
            </w:r>
            <w:proofErr w:type="gramEnd"/>
            <w:r w:rsidRPr="0066183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66183C">
              <w:rPr>
                <w:i/>
                <w:sz w:val="28"/>
                <w:szCs w:val="28"/>
              </w:rPr>
              <w:t>«Работа с группами пользователей»)</w:t>
            </w:r>
            <w:proofErr w:type="gramEnd"/>
          </w:p>
        </w:tc>
        <w:tc>
          <w:tcPr>
            <w:tcW w:w="699" w:type="pct"/>
            <w:gridSpan w:val="4"/>
          </w:tcPr>
          <w:p w:rsidR="008649AB" w:rsidRPr="004919F6" w:rsidRDefault="008649A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I – IV кв.</w:t>
            </w:r>
          </w:p>
        </w:tc>
        <w:tc>
          <w:tcPr>
            <w:tcW w:w="983" w:type="pct"/>
            <w:gridSpan w:val="7"/>
          </w:tcPr>
          <w:p w:rsidR="008649AB" w:rsidRPr="004919F6" w:rsidRDefault="00310CF0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Помыткина О.Ю.</w:t>
            </w:r>
          </w:p>
        </w:tc>
        <w:tc>
          <w:tcPr>
            <w:tcW w:w="869" w:type="pct"/>
            <w:gridSpan w:val="7"/>
          </w:tcPr>
          <w:p w:rsidR="008649AB" w:rsidRPr="004919F6" w:rsidRDefault="008649A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Не менее 1 заседания в месяц</w:t>
            </w:r>
            <w:r w:rsidR="00BB7F01" w:rsidRPr="004919F6">
              <w:rPr>
                <w:sz w:val="28"/>
                <w:szCs w:val="28"/>
              </w:rPr>
              <w:t xml:space="preserve"> по четвергам</w:t>
            </w:r>
          </w:p>
        </w:tc>
        <w:tc>
          <w:tcPr>
            <w:tcW w:w="729" w:type="pct"/>
            <w:gridSpan w:val="2"/>
          </w:tcPr>
          <w:p w:rsidR="008649AB" w:rsidRPr="004919F6" w:rsidRDefault="008649AB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649AB" w:rsidRPr="004919F6" w:rsidTr="00523A06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92" w:type="pct"/>
            <w:gridSpan w:val="5"/>
          </w:tcPr>
          <w:p w:rsidR="008649AB" w:rsidRPr="004919F6" w:rsidRDefault="008649A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6.3.</w:t>
            </w:r>
          </w:p>
        </w:tc>
        <w:tc>
          <w:tcPr>
            <w:tcW w:w="1329" w:type="pct"/>
            <w:gridSpan w:val="5"/>
          </w:tcPr>
          <w:p w:rsidR="008649AB" w:rsidRPr="0066183C" w:rsidRDefault="00BB7F0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Организовать работу читательского Актива на абонементе библиотеки</w:t>
            </w:r>
          </w:p>
        </w:tc>
        <w:tc>
          <w:tcPr>
            <w:tcW w:w="699" w:type="pct"/>
            <w:gridSpan w:val="4"/>
          </w:tcPr>
          <w:p w:rsidR="008649AB" w:rsidRPr="004919F6" w:rsidRDefault="00BB7F01" w:rsidP="004919F6">
            <w:pPr>
              <w:jc w:val="both"/>
              <w:rPr>
                <w:b/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I – IV кв.</w:t>
            </w:r>
          </w:p>
        </w:tc>
        <w:tc>
          <w:tcPr>
            <w:tcW w:w="983" w:type="pct"/>
            <w:gridSpan w:val="7"/>
          </w:tcPr>
          <w:p w:rsidR="008649AB" w:rsidRPr="004919F6" w:rsidRDefault="00BB7F01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Лукоянова С.Н.</w:t>
            </w:r>
          </w:p>
        </w:tc>
        <w:tc>
          <w:tcPr>
            <w:tcW w:w="869" w:type="pct"/>
            <w:gridSpan w:val="7"/>
          </w:tcPr>
          <w:p w:rsidR="008649AB" w:rsidRPr="004919F6" w:rsidRDefault="00BB7F01" w:rsidP="004919F6">
            <w:pPr>
              <w:jc w:val="both"/>
              <w:rPr>
                <w:b/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Не менее 1 заседания в квартал</w:t>
            </w:r>
          </w:p>
        </w:tc>
        <w:tc>
          <w:tcPr>
            <w:tcW w:w="729" w:type="pct"/>
            <w:gridSpan w:val="2"/>
          </w:tcPr>
          <w:p w:rsidR="008649AB" w:rsidRPr="004919F6" w:rsidRDefault="008649AB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649AB" w:rsidRPr="004919F6" w:rsidTr="00523A06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92" w:type="pct"/>
            <w:gridSpan w:val="5"/>
          </w:tcPr>
          <w:p w:rsidR="008649AB" w:rsidRPr="004919F6" w:rsidRDefault="008649A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6.4.</w:t>
            </w:r>
          </w:p>
        </w:tc>
        <w:tc>
          <w:tcPr>
            <w:tcW w:w="1329" w:type="pct"/>
            <w:gridSpan w:val="5"/>
          </w:tcPr>
          <w:p w:rsidR="008649AB" w:rsidRPr="0066183C" w:rsidRDefault="00BB7F01" w:rsidP="004919F6">
            <w:pPr>
              <w:jc w:val="both"/>
              <w:rPr>
                <w:sz w:val="28"/>
                <w:szCs w:val="28"/>
              </w:rPr>
            </w:pPr>
            <w:proofErr w:type="gramStart"/>
            <w:r w:rsidRPr="0066183C">
              <w:rPr>
                <w:sz w:val="28"/>
                <w:szCs w:val="28"/>
              </w:rPr>
              <w:t xml:space="preserve">Организовать работу клуба «Возрождение» для людей с ОВЗ </w:t>
            </w:r>
            <w:r w:rsidR="00EC23E6" w:rsidRPr="0066183C">
              <w:rPr>
                <w:i/>
                <w:sz w:val="28"/>
                <w:szCs w:val="28"/>
              </w:rPr>
              <w:t>(см. 5.5</w:t>
            </w:r>
            <w:r w:rsidRPr="0066183C">
              <w:rPr>
                <w:i/>
                <w:sz w:val="28"/>
                <w:szCs w:val="28"/>
              </w:rPr>
              <w:t>.</w:t>
            </w:r>
            <w:proofErr w:type="gramEnd"/>
            <w:r w:rsidRPr="0066183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66183C">
              <w:rPr>
                <w:i/>
                <w:sz w:val="28"/>
                <w:szCs w:val="28"/>
              </w:rPr>
              <w:t>«Работа с группами пользователей»)</w:t>
            </w:r>
            <w:proofErr w:type="gramEnd"/>
          </w:p>
        </w:tc>
        <w:tc>
          <w:tcPr>
            <w:tcW w:w="699" w:type="pct"/>
            <w:gridSpan w:val="4"/>
          </w:tcPr>
          <w:p w:rsidR="008649AB" w:rsidRPr="004919F6" w:rsidRDefault="00BB7F01" w:rsidP="004919F6">
            <w:pPr>
              <w:jc w:val="both"/>
              <w:rPr>
                <w:b/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I – IV кв.</w:t>
            </w:r>
          </w:p>
        </w:tc>
        <w:tc>
          <w:tcPr>
            <w:tcW w:w="983" w:type="pct"/>
            <w:gridSpan w:val="7"/>
          </w:tcPr>
          <w:p w:rsidR="008649AB" w:rsidRDefault="00BB7F01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Бейщук Л.А.</w:t>
            </w:r>
          </w:p>
          <w:p w:rsidR="00310CF0" w:rsidRPr="004919F6" w:rsidRDefault="00310CF0" w:rsidP="004919F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</w:tc>
        <w:tc>
          <w:tcPr>
            <w:tcW w:w="869" w:type="pct"/>
            <w:gridSpan w:val="7"/>
          </w:tcPr>
          <w:p w:rsidR="008649AB" w:rsidRPr="004919F6" w:rsidRDefault="00310CF0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 заседаний</w:t>
            </w:r>
            <w:r w:rsidR="00BB7F01" w:rsidRPr="004919F6">
              <w:rPr>
                <w:sz w:val="28"/>
                <w:szCs w:val="28"/>
              </w:rPr>
              <w:t xml:space="preserve"> в месяц по четвергам</w:t>
            </w:r>
          </w:p>
        </w:tc>
        <w:tc>
          <w:tcPr>
            <w:tcW w:w="729" w:type="pct"/>
            <w:gridSpan w:val="2"/>
          </w:tcPr>
          <w:p w:rsidR="008649AB" w:rsidRPr="004919F6" w:rsidRDefault="008649AB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649AB" w:rsidRPr="004919F6" w:rsidTr="00523A06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92" w:type="pct"/>
            <w:gridSpan w:val="5"/>
          </w:tcPr>
          <w:p w:rsidR="008649AB" w:rsidRPr="004919F6" w:rsidRDefault="008649AB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6.5.</w:t>
            </w:r>
          </w:p>
        </w:tc>
        <w:tc>
          <w:tcPr>
            <w:tcW w:w="1329" w:type="pct"/>
            <w:gridSpan w:val="5"/>
          </w:tcPr>
          <w:p w:rsidR="008649AB" w:rsidRPr="0066183C" w:rsidRDefault="00BB7F01" w:rsidP="00310CF0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66183C">
              <w:rPr>
                <w:sz w:val="28"/>
                <w:szCs w:val="28"/>
              </w:rPr>
              <w:t>Организовать рабо</w:t>
            </w:r>
            <w:r w:rsidR="00310CF0" w:rsidRPr="0066183C">
              <w:rPr>
                <w:sz w:val="28"/>
                <w:szCs w:val="28"/>
              </w:rPr>
              <w:t>ту клуба «Огонек</w:t>
            </w:r>
            <w:r w:rsidRPr="0066183C">
              <w:rPr>
                <w:sz w:val="28"/>
                <w:szCs w:val="28"/>
              </w:rPr>
              <w:t>»</w:t>
            </w:r>
            <w:r w:rsidR="00310CF0" w:rsidRPr="0066183C">
              <w:rPr>
                <w:sz w:val="28"/>
                <w:szCs w:val="28"/>
              </w:rPr>
              <w:t xml:space="preserve"> для людей пенсионного возраста</w:t>
            </w:r>
            <w:r w:rsidR="00EC23E6" w:rsidRPr="0066183C">
              <w:rPr>
                <w:sz w:val="28"/>
                <w:szCs w:val="28"/>
              </w:rPr>
              <w:t xml:space="preserve"> </w:t>
            </w:r>
            <w:r w:rsidR="00EC23E6" w:rsidRPr="0066183C">
              <w:rPr>
                <w:i/>
                <w:sz w:val="28"/>
                <w:szCs w:val="28"/>
              </w:rPr>
              <w:t>(см. 5.3</w:t>
            </w:r>
            <w:r w:rsidRPr="0066183C">
              <w:rPr>
                <w:i/>
                <w:sz w:val="28"/>
                <w:szCs w:val="28"/>
              </w:rPr>
              <w:t>.</w:t>
            </w:r>
            <w:proofErr w:type="gramEnd"/>
            <w:r w:rsidRPr="0066183C">
              <w:rPr>
                <w:i/>
                <w:sz w:val="28"/>
                <w:szCs w:val="28"/>
              </w:rPr>
              <w:t xml:space="preserve"> «</w:t>
            </w:r>
            <w:r w:rsidR="00EC23E6" w:rsidRPr="0066183C">
              <w:rPr>
                <w:i/>
                <w:sz w:val="28"/>
                <w:szCs w:val="28"/>
              </w:rPr>
              <w:t>Продвижение книги и чтения</w:t>
            </w:r>
            <w:r w:rsidR="00406585" w:rsidRPr="0066183C">
              <w:rPr>
                <w:i/>
                <w:sz w:val="28"/>
                <w:szCs w:val="28"/>
              </w:rPr>
              <w:t xml:space="preserve">. </w:t>
            </w:r>
            <w:proofErr w:type="gramStart"/>
            <w:r w:rsidR="00406585" w:rsidRPr="0066183C">
              <w:rPr>
                <w:i/>
                <w:sz w:val="28"/>
                <w:szCs w:val="28"/>
              </w:rPr>
              <w:t>ЗОЖ</w:t>
            </w:r>
            <w:r w:rsidRPr="0066183C">
              <w:rPr>
                <w:i/>
                <w:sz w:val="28"/>
                <w:szCs w:val="28"/>
              </w:rPr>
              <w:t>»)</w:t>
            </w:r>
            <w:proofErr w:type="gramEnd"/>
          </w:p>
        </w:tc>
        <w:tc>
          <w:tcPr>
            <w:tcW w:w="699" w:type="pct"/>
            <w:gridSpan w:val="4"/>
          </w:tcPr>
          <w:p w:rsidR="008649AB" w:rsidRPr="004919F6" w:rsidRDefault="00BB7F01" w:rsidP="004919F6">
            <w:pPr>
              <w:jc w:val="both"/>
              <w:rPr>
                <w:b/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I – IV кв.</w:t>
            </w:r>
          </w:p>
        </w:tc>
        <w:tc>
          <w:tcPr>
            <w:tcW w:w="983" w:type="pct"/>
            <w:gridSpan w:val="7"/>
          </w:tcPr>
          <w:p w:rsidR="008649AB" w:rsidRPr="004919F6" w:rsidRDefault="00310CF0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Рихтер Н.А.</w:t>
            </w:r>
          </w:p>
        </w:tc>
        <w:tc>
          <w:tcPr>
            <w:tcW w:w="869" w:type="pct"/>
            <w:gridSpan w:val="7"/>
          </w:tcPr>
          <w:p w:rsidR="008649AB" w:rsidRPr="004919F6" w:rsidRDefault="00310CF0" w:rsidP="004919F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 заседания в месяц по пятницам</w:t>
            </w:r>
          </w:p>
        </w:tc>
        <w:tc>
          <w:tcPr>
            <w:tcW w:w="729" w:type="pct"/>
            <w:gridSpan w:val="2"/>
          </w:tcPr>
          <w:p w:rsidR="008649AB" w:rsidRPr="004919F6" w:rsidRDefault="008649AB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06585" w:rsidRPr="004919F6" w:rsidTr="00523A06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92" w:type="pct"/>
            <w:gridSpan w:val="5"/>
          </w:tcPr>
          <w:p w:rsidR="00406585" w:rsidRPr="004919F6" w:rsidRDefault="00406585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6.6.</w:t>
            </w:r>
          </w:p>
        </w:tc>
        <w:tc>
          <w:tcPr>
            <w:tcW w:w="1329" w:type="pct"/>
            <w:gridSpan w:val="5"/>
          </w:tcPr>
          <w:p w:rsidR="00406585" w:rsidRPr="0066183C" w:rsidRDefault="00406585" w:rsidP="00310CF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Организовать работу </w:t>
            </w:r>
            <w:r w:rsidR="00310CF0" w:rsidRPr="0066183C">
              <w:rPr>
                <w:sz w:val="28"/>
                <w:szCs w:val="28"/>
              </w:rPr>
              <w:t xml:space="preserve">творческого </w:t>
            </w:r>
            <w:r w:rsidRPr="0066183C">
              <w:rPr>
                <w:sz w:val="28"/>
                <w:szCs w:val="28"/>
              </w:rPr>
              <w:t>объеди</w:t>
            </w:r>
            <w:r w:rsidR="00310CF0" w:rsidRPr="0066183C">
              <w:rPr>
                <w:sz w:val="28"/>
                <w:szCs w:val="28"/>
              </w:rPr>
              <w:t>нения «Город мастеров</w:t>
            </w:r>
            <w:r w:rsidRPr="0066183C">
              <w:rPr>
                <w:sz w:val="28"/>
                <w:szCs w:val="28"/>
              </w:rPr>
              <w:t xml:space="preserve">» </w:t>
            </w:r>
            <w:r w:rsidRPr="0066183C">
              <w:rPr>
                <w:i/>
                <w:sz w:val="28"/>
                <w:szCs w:val="28"/>
              </w:rPr>
              <w:t xml:space="preserve">(см. 5.5. </w:t>
            </w:r>
            <w:proofErr w:type="gramStart"/>
            <w:r w:rsidRPr="0066183C">
              <w:rPr>
                <w:i/>
                <w:sz w:val="28"/>
                <w:szCs w:val="28"/>
              </w:rPr>
              <w:t>«</w:t>
            </w:r>
            <w:r w:rsidR="00310CF0" w:rsidRPr="0066183C">
              <w:rPr>
                <w:i/>
                <w:sz w:val="28"/>
                <w:szCs w:val="28"/>
              </w:rPr>
              <w:t>Эстетическое просвещение</w:t>
            </w:r>
            <w:r w:rsidRPr="0066183C">
              <w:rPr>
                <w:i/>
                <w:sz w:val="28"/>
                <w:szCs w:val="28"/>
              </w:rPr>
              <w:t>»)</w:t>
            </w:r>
            <w:r w:rsidRPr="0066183C">
              <w:rPr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699" w:type="pct"/>
            <w:gridSpan w:val="4"/>
          </w:tcPr>
          <w:p w:rsidR="00406585" w:rsidRPr="004919F6" w:rsidRDefault="00406585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I – IV кв.</w:t>
            </w:r>
          </w:p>
        </w:tc>
        <w:tc>
          <w:tcPr>
            <w:tcW w:w="983" w:type="pct"/>
            <w:gridSpan w:val="7"/>
          </w:tcPr>
          <w:p w:rsidR="00406585" w:rsidRPr="004919F6" w:rsidRDefault="00310CF0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Е.И.</w:t>
            </w:r>
          </w:p>
        </w:tc>
        <w:tc>
          <w:tcPr>
            <w:tcW w:w="869" w:type="pct"/>
            <w:gridSpan w:val="7"/>
          </w:tcPr>
          <w:p w:rsidR="00406585" w:rsidRPr="004919F6" w:rsidRDefault="00406585" w:rsidP="00310CF0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 xml:space="preserve">Не менее 1 заседания в </w:t>
            </w:r>
            <w:r w:rsidR="00310CF0">
              <w:rPr>
                <w:sz w:val="28"/>
                <w:szCs w:val="28"/>
              </w:rPr>
              <w:t>квартал, не менее 1 заседания в квартал</w:t>
            </w:r>
          </w:p>
        </w:tc>
        <w:tc>
          <w:tcPr>
            <w:tcW w:w="729" w:type="pct"/>
            <w:gridSpan w:val="2"/>
          </w:tcPr>
          <w:p w:rsidR="00406585" w:rsidRPr="004919F6" w:rsidRDefault="00406585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10CF0" w:rsidRPr="004919F6" w:rsidTr="00523A06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92" w:type="pct"/>
            <w:gridSpan w:val="5"/>
          </w:tcPr>
          <w:p w:rsidR="00310CF0" w:rsidRPr="004919F6" w:rsidRDefault="00310CF0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6.7.</w:t>
            </w:r>
          </w:p>
        </w:tc>
        <w:tc>
          <w:tcPr>
            <w:tcW w:w="1329" w:type="pct"/>
            <w:gridSpan w:val="5"/>
          </w:tcPr>
          <w:p w:rsidR="00310CF0" w:rsidRPr="00310CF0" w:rsidRDefault="00310CF0" w:rsidP="00310CF0">
            <w:pPr>
              <w:jc w:val="both"/>
              <w:rPr>
                <w:color w:val="FF0000"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Организовать работу клуба «Гармония» для людей пожилого возраста по формированию ЗОЖ</w:t>
            </w:r>
          </w:p>
        </w:tc>
        <w:tc>
          <w:tcPr>
            <w:tcW w:w="699" w:type="pct"/>
            <w:gridSpan w:val="4"/>
          </w:tcPr>
          <w:p w:rsidR="00310CF0" w:rsidRPr="004919F6" w:rsidRDefault="00310CF0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I – IV кв.</w:t>
            </w:r>
          </w:p>
        </w:tc>
        <w:tc>
          <w:tcPr>
            <w:tcW w:w="983" w:type="pct"/>
            <w:gridSpan w:val="7"/>
          </w:tcPr>
          <w:p w:rsidR="00310CF0" w:rsidRPr="004919F6" w:rsidRDefault="00310CF0" w:rsidP="004919F6">
            <w:pPr>
              <w:jc w:val="both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Бейщук Л.А.</w:t>
            </w:r>
          </w:p>
        </w:tc>
        <w:tc>
          <w:tcPr>
            <w:tcW w:w="869" w:type="pct"/>
            <w:gridSpan w:val="7"/>
          </w:tcPr>
          <w:p w:rsidR="00310CF0" w:rsidRPr="004919F6" w:rsidRDefault="00310CF0" w:rsidP="00491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 заседаний в месяц по понедельникам</w:t>
            </w:r>
          </w:p>
        </w:tc>
        <w:tc>
          <w:tcPr>
            <w:tcW w:w="729" w:type="pct"/>
            <w:gridSpan w:val="2"/>
          </w:tcPr>
          <w:p w:rsidR="00310CF0" w:rsidRPr="004919F6" w:rsidRDefault="00310CF0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C6AD8" w:rsidRPr="004919F6" w:rsidTr="00DC6AD8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5000" w:type="pct"/>
            <w:gridSpan w:val="30"/>
          </w:tcPr>
          <w:p w:rsidR="00DC6AD8" w:rsidRPr="004919F6" w:rsidRDefault="00906532" w:rsidP="004919F6">
            <w:pPr>
              <w:ind w:left="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644BBF" w:rsidRPr="004919F6">
              <w:rPr>
                <w:b/>
                <w:sz w:val="28"/>
                <w:szCs w:val="28"/>
              </w:rPr>
              <w:t>.</w:t>
            </w:r>
            <w:r w:rsidR="000A1059" w:rsidRPr="004919F6">
              <w:rPr>
                <w:b/>
                <w:sz w:val="28"/>
                <w:szCs w:val="28"/>
              </w:rPr>
              <w:t>Оформить пространство библиотек, направленное на активное обращение к фонду отраслевой литературы</w:t>
            </w:r>
            <w:r w:rsidR="00644BBF" w:rsidRPr="004919F6">
              <w:rPr>
                <w:b/>
                <w:sz w:val="28"/>
                <w:szCs w:val="28"/>
              </w:rPr>
              <w:t xml:space="preserve"> в офлайн и онлайн форматах</w:t>
            </w:r>
          </w:p>
          <w:p w:rsidR="00DC6AD8" w:rsidRPr="004919F6" w:rsidRDefault="00DC6AD8" w:rsidP="004919F6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DC6AD8" w:rsidRPr="004919F6" w:rsidTr="00523A06">
        <w:tblPrEx>
          <w:tblLook w:val="0000" w:firstRow="0" w:lastRow="0" w:firstColumn="0" w:lastColumn="0" w:noHBand="0" w:noVBand="0"/>
        </w:tblPrEx>
        <w:trPr>
          <w:trHeight w:val="1908"/>
        </w:trPr>
        <w:tc>
          <w:tcPr>
            <w:tcW w:w="395" w:type="pct"/>
            <w:gridSpan w:val="6"/>
          </w:tcPr>
          <w:p w:rsidR="00DC6AD8" w:rsidRPr="004919F6" w:rsidRDefault="00906532" w:rsidP="004919F6">
            <w:pPr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44BBF" w:rsidRPr="004919F6">
              <w:rPr>
                <w:sz w:val="28"/>
                <w:szCs w:val="28"/>
              </w:rPr>
              <w:t>.1.</w:t>
            </w:r>
          </w:p>
          <w:p w:rsidR="00DC6AD8" w:rsidRPr="004919F6" w:rsidRDefault="00DC6AD8" w:rsidP="004919F6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35" w:type="pct"/>
            <w:gridSpan w:val="5"/>
          </w:tcPr>
          <w:p w:rsidR="00DC6AD8" w:rsidRPr="0066183C" w:rsidRDefault="00644BBF" w:rsidP="004919F6">
            <w:pPr>
              <w:spacing w:after="20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Выделить в подразделениях библиотеки тематические зоны по актуальным темам года</w:t>
            </w:r>
          </w:p>
          <w:p w:rsidR="00E92813" w:rsidRPr="0066183C" w:rsidRDefault="00644BBF" w:rsidP="004919F6">
            <w:pPr>
              <w:spacing w:after="20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</w:t>
            </w:r>
            <w:r w:rsidR="00E92813" w:rsidRPr="0066183C">
              <w:rPr>
                <w:sz w:val="28"/>
                <w:szCs w:val="28"/>
              </w:rPr>
              <w:t xml:space="preserve"> Год педагога и наставника в РФ</w:t>
            </w:r>
            <w:r w:rsidRPr="0066183C">
              <w:rPr>
                <w:sz w:val="28"/>
                <w:szCs w:val="28"/>
              </w:rPr>
              <w:t xml:space="preserve"> </w:t>
            </w:r>
          </w:p>
          <w:p w:rsidR="00DE00AE" w:rsidRPr="0066183C" w:rsidRDefault="00DE00AE" w:rsidP="004919F6">
            <w:pPr>
              <w:spacing w:after="20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Продвижение научных знаний и технологического творчества</w:t>
            </w:r>
          </w:p>
          <w:p w:rsidR="00E92813" w:rsidRPr="00DE00AE" w:rsidRDefault="00DE00AE" w:rsidP="004919F6">
            <w:pPr>
              <w:spacing w:after="200"/>
              <w:jc w:val="both"/>
              <w:rPr>
                <w:color w:val="FF0000"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- 200 – </w:t>
            </w:r>
            <w:proofErr w:type="spellStart"/>
            <w:r w:rsidRPr="0066183C">
              <w:rPr>
                <w:sz w:val="28"/>
                <w:szCs w:val="28"/>
              </w:rPr>
              <w:t>летие</w:t>
            </w:r>
            <w:proofErr w:type="spellEnd"/>
            <w:r w:rsidRPr="0066183C">
              <w:rPr>
                <w:sz w:val="28"/>
                <w:szCs w:val="28"/>
              </w:rPr>
              <w:t xml:space="preserve"> </w:t>
            </w:r>
            <w:proofErr w:type="spellStart"/>
            <w:r w:rsidRPr="0066183C">
              <w:rPr>
                <w:sz w:val="28"/>
                <w:szCs w:val="28"/>
              </w:rPr>
              <w:t>А.Островского</w:t>
            </w:r>
            <w:proofErr w:type="spellEnd"/>
            <w:r w:rsidRPr="0066183C">
              <w:rPr>
                <w:sz w:val="28"/>
                <w:szCs w:val="28"/>
              </w:rPr>
              <w:t xml:space="preserve"> </w:t>
            </w:r>
          </w:p>
          <w:p w:rsidR="008611BF" w:rsidRPr="004919F6" w:rsidRDefault="008611BF" w:rsidP="008611BF">
            <w:pPr>
              <w:spacing w:after="20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Другие</w:t>
            </w:r>
          </w:p>
        </w:tc>
        <w:tc>
          <w:tcPr>
            <w:tcW w:w="697" w:type="pct"/>
            <w:gridSpan w:val="4"/>
          </w:tcPr>
          <w:p w:rsidR="00DC6AD8" w:rsidRPr="004919F6" w:rsidRDefault="000A1059" w:rsidP="004919F6">
            <w:pPr>
              <w:spacing w:after="200"/>
              <w:rPr>
                <w:sz w:val="28"/>
                <w:szCs w:val="28"/>
              </w:rPr>
            </w:pPr>
            <w:r w:rsidRPr="004919F6">
              <w:rPr>
                <w:sz w:val="28"/>
                <w:szCs w:val="28"/>
              </w:rPr>
              <w:t>I – IV кв.</w:t>
            </w:r>
          </w:p>
          <w:p w:rsidR="00DC6AD8" w:rsidRPr="004919F6" w:rsidRDefault="00DC6AD8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84" w:type="pct"/>
            <w:gridSpan w:val="7"/>
          </w:tcPr>
          <w:p w:rsidR="000A1059" w:rsidRPr="0066183C" w:rsidRDefault="000A1059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  <w:p w:rsidR="00E92813" w:rsidRPr="0066183C" w:rsidRDefault="00E92813" w:rsidP="004919F6">
            <w:pPr>
              <w:spacing w:after="200"/>
              <w:rPr>
                <w:sz w:val="28"/>
                <w:szCs w:val="28"/>
              </w:rPr>
            </w:pPr>
            <w:proofErr w:type="spellStart"/>
            <w:r w:rsidRPr="0066183C">
              <w:rPr>
                <w:sz w:val="28"/>
                <w:szCs w:val="28"/>
              </w:rPr>
              <w:t>Лукоянова</w:t>
            </w:r>
            <w:r w:rsidR="000A1059" w:rsidRPr="0066183C">
              <w:rPr>
                <w:sz w:val="28"/>
                <w:szCs w:val="28"/>
              </w:rPr>
              <w:t>С.Н</w:t>
            </w:r>
            <w:proofErr w:type="spellEnd"/>
            <w:r w:rsidR="000A1059" w:rsidRPr="0066183C">
              <w:rPr>
                <w:sz w:val="28"/>
                <w:szCs w:val="28"/>
              </w:rPr>
              <w:t>.</w:t>
            </w:r>
          </w:p>
          <w:p w:rsidR="00E92813" w:rsidRPr="0066183C" w:rsidRDefault="00E92813" w:rsidP="004919F6">
            <w:pPr>
              <w:spacing w:after="20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0A1059" w:rsidRPr="0066183C" w:rsidRDefault="000A1059" w:rsidP="004919F6">
            <w:pPr>
              <w:spacing w:after="20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  <w:r w:rsidR="00B005A0" w:rsidRPr="0066183C">
              <w:rPr>
                <w:sz w:val="28"/>
                <w:szCs w:val="28"/>
              </w:rPr>
              <w:t xml:space="preserve">, </w:t>
            </w:r>
            <w:r w:rsidR="008611BF" w:rsidRPr="0066183C">
              <w:rPr>
                <w:sz w:val="28"/>
                <w:szCs w:val="28"/>
              </w:rPr>
              <w:t>Шестакова Е.П.</w:t>
            </w:r>
          </w:p>
          <w:p w:rsidR="00DC6AD8" w:rsidRPr="0066183C" w:rsidRDefault="00DC6AD8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77" w:type="pct"/>
            <w:gridSpan w:val="7"/>
          </w:tcPr>
          <w:p w:rsidR="00DC6AD8" w:rsidRPr="0066183C" w:rsidRDefault="00644BBF" w:rsidP="004919F6">
            <w:pPr>
              <w:spacing w:after="20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6</w:t>
            </w:r>
            <w:r w:rsidR="000A1059" w:rsidRPr="0066183C">
              <w:rPr>
                <w:sz w:val="28"/>
                <w:szCs w:val="28"/>
              </w:rPr>
              <w:t xml:space="preserve"> </w:t>
            </w:r>
          </w:p>
          <w:p w:rsidR="00DC6AD8" w:rsidRPr="0066183C" w:rsidRDefault="00DC6AD8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12" w:type="pct"/>
          </w:tcPr>
          <w:p w:rsidR="00DC6AD8" w:rsidRPr="004919F6" w:rsidRDefault="00DC6AD8" w:rsidP="004919F6">
            <w:pPr>
              <w:spacing w:after="200"/>
              <w:rPr>
                <w:b/>
                <w:sz w:val="28"/>
                <w:szCs w:val="28"/>
              </w:rPr>
            </w:pPr>
          </w:p>
          <w:p w:rsidR="00DC6AD8" w:rsidRPr="004919F6" w:rsidRDefault="00DC6AD8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005A0" w:rsidRPr="004919F6" w:rsidTr="00523A06">
        <w:tblPrEx>
          <w:tblLook w:val="0000" w:firstRow="0" w:lastRow="0" w:firstColumn="0" w:lastColumn="0" w:noHBand="0" w:noVBand="0"/>
        </w:tblPrEx>
        <w:trPr>
          <w:trHeight w:val="2000"/>
        </w:trPr>
        <w:tc>
          <w:tcPr>
            <w:tcW w:w="395" w:type="pct"/>
            <w:gridSpan w:val="6"/>
          </w:tcPr>
          <w:p w:rsidR="00B005A0" w:rsidRPr="004919F6" w:rsidRDefault="00906532" w:rsidP="004919F6">
            <w:pPr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005A0" w:rsidRPr="004919F6">
              <w:rPr>
                <w:sz w:val="28"/>
                <w:szCs w:val="28"/>
              </w:rPr>
              <w:t>.2.</w:t>
            </w:r>
          </w:p>
        </w:tc>
        <w:tc>
          <w:tcPr>
            <w:tcW w:w="1335" w:type="pct"/>
            <w:gridSpan w:val="5"/>
          </w:tcPr>
          <w:p w:rsidR="00B005A0" w:rsidRPr="0066183C" w:rsidRDefault="00B005A0" w:rsidP="004919F6">
            <w:pPr>
              <w:spacing w:after="20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Оформление книжных выставок и просмотров в подразделениях библиотеки </w:t>
            </w:r>
          </w:p>
        </w:tc>
        <w:tc>
          <w:tcPr>
            <w:tcW w:w="697" w:type="pct"/>
            <w:gridSpan w:val="4"/>
          </w:tcPr>
          <w:p w:rsidR="00B005A0" w:rsidRPr="0066183C" w:rsidRDefault="00B005A0" w:rsidP="004919F6">
            <w:pPr>
              <w:spacing w:after="20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 – IV кв.</w:t>
            </w:r>
          </w:p>
        </w:tc>
        <w:tc>
          <w:tcPr>
            <w:tcW w:w="984" w:type="pct"/>
            <w:gridSpan w:val="7"/>
          </w:tcPr>
          <w:p w:rsidR="00310CF0" w:rsidRPr="0066183C" w:rsidRDefault="00E92813" w:rsidP="00310CF0">
            <w:pPr>
              <w:spacing w:after="20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</w:t>
            </w:r>
            <w:r w:rsidR="00310CF0" w:rsidRPr="0066183C">
              <w:rPr>
                <w:sz w:val="28"/>
                <w:szCs w:val="28"/>
              </w:rPr>
              <w:t xml:space="preserve"> С.Н.</w:t>
            </w:r>
          </w:p>
          <w:p w:rsidR="00310CF0" w:rsidRPr="0066183C" w:rsidRDefault="00310CF0" w:rsidP="00310CF0">
            <w:pPr>
              <w:spacing w:after="20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B005A0" w:rsidRPr="0066183C" w:rsidRDefault="00B005A0" w:rsidP="008611BF">
            <w:pPr>
              <w:spacing w:after="20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</w:t>
            </w:r>
            <w:r w:rsidR="008611BF" w:rsidRPr="0066183C">
              <w:rPr>
                <w:sz w:val="28"/>
                <w:szCs w:val="28"/>
              </w:rPr>
              <w:t>. Шестакова Е.П.</w:t>
            </w:r>
          </w:p>
        </w:tc>
        <w:tc>
          <w:tcPr>
            <w:tcW w:w="877" w:type="pct"/>
            <w:gridSpan w:val="7"/>
          </w:tcPr>
          <w:p w:rsidR="00B005A0" w:rsidRPr="0066183C" w:rsidRDefault="00B005A0" w:rsidP="004919F6">
            <w:pPr>
              <w:spacing w:after="20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30</w:t>
            </w:r>
          </w:p>
        </w:tc>
        <w:tc>
          <w:tcPr>
            <w:tcW w:w="712" w:type="pct"/>
          </w:tcPr>
          <w:p w:rsidR="00B005A0" w:rsidRPr="004919F6" w:rsidRDefault="00B005A0" w:rsidP="004919F6">
            <w:pPr>
              <w:spacing w:after="200"/>
              <w:rPr>
                <w:b/>
                <w:sz w:val="28"/>
                <w:szCs w:val="28"/>
              </w:rPr>
            </w:pPr>
          </w:p>
        </w:tc>
      </w:tr>
    </w:tbl>
    <w:p w:rsidR="00F24650" w:rsidRPr="004919F6" w:rsidRDefault="00F24650" w:rsidP="004919F6">
      <w:pPr>
        <w:jc w:val="center"/>
        <w:rPr>
          <w:b/>
          <w:sz w:val="28"/>
          <w:szCs w:val="28"/>
        </w:rPr>
      </w:pPr>
      <w:r w:rsidRPr="004919F6">
        <w:rPr>
          <w:b/>
          <w:sz w:val="28"/>
          <w:szCs w:val="28"/>
        </w:rPr>
        <w:t>5.3. Продвижение книги и чтения. Работа по актуальным темам года.</w:t>
      </w:r>
    </w:p>
    <w:tbl>
      <w:tblPr>
        <w:tblW w:w="8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0"/>
        <w:gridCol w:w="53"/>
        <w:gridCol w:w="11"/>
        <w:gridCol w:w="26"/>
        <w:gridCol w:w="37"/>
        <w:gridCol w:w="3733"/>
        <w:gridCol w:w="84"/>
        <w:gridCol w:w="16"/>
        <w:gridCol w:w="37"/>
        <w:gridCol w:w="32"/>
        <w:gridCol w:w="2054"/>
        <w:gridCol w:w="63"/>
        <w:gridCol w:w="26"/>
        <w:gridCol w:w="16"/>
        <w:gridCol w:w="48"/>
        <w:gridCol w:w="11"/>
        <w:gridCol w:w="48"/>
        <w:gridCol w:w="16"/>
        <w:gridCol w:w="16"/>
        <w:gridCol w:w="11"/>
        <w:gridCol w:w="2260"/>
        <w:gridCol w:w="63"/>
        <w:gridCol w:w="21"/>
        <w:gridCol w:w="69"/>
        <w:gridCol w:w="11"/>
        <w:gridCol w:w="21"/>
        <w:gridCol w:w="63"/>
        <w:gridCol w:w="16"/>
        <w:gridCol w:w="16"/>
        <w:gridCol w:w="26"/>
        <w:gridCol w:w="58"/>
        <w:gridCol w:w="243"/>
        <w:gridCol w:w="2033"/>
        <w:gridCol w:w="84"/>
        <w:gridCol w:w="48"/>
        <w:gridCol w:w="37"/>
        <w:gridCol w:w="32"/>
        <w:gridCol w:w="84"/>
        <w:gridCol w:w="16"/>
        <w:gridCol w:w="32"/>
        <w:gridCol w:w="63"/>
        <w:gridCol w:w="180"/>
        <w:gridCol w:w="1811"/>
        <w:gridCol w:w="2323"/>
        <w:gridCol w:w="2323"/>
        <w:gridCol w:w="2323"/>
        <w:gridCol w:w="2323"/>
        <w:gridCol w:w="2265"/>
      </w:tblGrid>
      <w:tr w:rsidR="00CD685F" w:rsidRPr="004919F6" w:rsidTr="00557E35">
        <w:trPr>
          <w:gridAfter w:val="5"/>
          <w:wAfter w:w="2189" w:type="pct"/>
          <w:trHeight w:val="285"/>
        </w:trPr>
        <w:tc>
          <w:tcPr>
            <w:tcW w:w="2811" w:type="pct"/>
            <w:gridSpan w:val="43"/>
          </w:tcPr>
          <w:p w:rsidR="00CD685F" w:rsidRPr="004919F6" w:rsidRDefault="005B17B6" w:rsidP="007B53A3">
            <w:pPr>
              <w:pStyle w:val="a3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Реализовать комплекс мероприятий в рамках Десятилетия детства</w:t>
            </w:r>
          </w:p>
        </w:tc>
      </w:tr>
      <w:tr w:rsidR="00B506C2" w:rsidRPr="004919F6" w:rsidTr="00557E35">
        <w:trPr>
          <w:gridAfter w:val="5"/>
          <w:wAfter w:w="2189" w:type="pct"/>
          <w:trHeight w:val="285"/>
        </w:trPr>
        <w:tc>
          <w:tcPr>
            <w:tcW w:w="248" w:type="pct"/>
            <w:gridSpan w:val="4"/>
          </w:tcPr>
          <w:p w:rsidR="005079B4" w:rsidRDefault="008F2470" w:rsidP="005570BC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79B4" w:rsidRPr="004919F6">
              <w:rPr>
                <w:sz w:val="28"/>
                <w:szCs w:val="28"/>
              </w:rPr>
              <w:t>.1.</w:t>
            </w:r>
          </w:p>
        </w:tc>
        <w:tc>
          <w:tcPr>
            <w:tcW w:w="733" w:type="pct"/>
            <w:gridSpan w:val="4"/>
          </w:tcPr>
          <w:p w:rsidR="005079B4" w:rsidRPr="0066183C" w:rsidRDefault="00D274B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Акция для детей и взрослых </w:t>
            </w:r>
            <w:r w:rsidRPr="0066183C">
              <w:rPr>
                <w:sz w:val="28"/>
                <w:szCs w:val="28"/>
              </w:rPr>
              <w:lastRenderedPageBreak/>
              <w:t xml:space="preserve">«Счастливое детство!» </w:t>
            </w:r>
            <w:r w:rsidR="005079B4" w:rsidRPr="0066183C">
              <w:rPr>
                <w:sz w:val="28"/>
                <w:szCs w:val="28"/>
              </w:rPr>
              <w:t>- взрослое население района – ко Дню защиты детей</w:t>
            </w:r>
          </w:p>
          <w:p w:rsidR="00864F50" w:rsidRPr="0066183C" w:rsidRDefault="005079B4" w:rsidP="00864F5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864F50" w:rsidRPr="0066183C">
              <w:rPr>
                <w:sz w:val="28"/>
                <w:szCs w:val="28"/>
              </w:rPr>
              <w:t xml:space="preserve">Игротека «Настольные игры» на крыльце библиотеки </w:t>
            </w:r>
          </w:p>
          <w:p w:rsidR="00864F50" w:rsidRPr="0066183C" w:rsidRDefault="00864F50" w:rsidP="00864F5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Викторина «Умный пешеход»</w:t>
            </w:r>
          </w:p>
          <w:p w:rsidR="005079B4" w:rsidRPr="00C82574" w:rsidRDefault="005079B4" w:rsidP="00864F50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Слайд презентация  «Дети тоже имеют право!» - на широкоформатном экране в холле библиотеки – «Конвенция о правах ребенка»</w:t>
            </w:r>
          </w:p>
        </w:tc>
        <w:tc>
          <w:tcPr>
            <w:tcW w:w="414" w:type="pct"/>
            <w:gridSpan w:val="4"/>
          </w:tcPr>
          <w:p w:rsidR="005079B4" w:rsidRPr="0066183C" w:rsidRDefault="005079B4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476" w:type="pct"/>
            <w:gridSpan w:val="10"/>
          </w:tcPr>
          <w:p w:rsidR="005079B4" w:rsidRPr="0066183C" w:rsidRDefault="005079B4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  <w:p w:rsidR="00FE1606" w:rsidRPr="0066183C" w:rsidRDefault="00FE1606" w:rsidP="005570BC">
            <w:pPr>
              <w:jc w:val="both"/>
              <w:rPr>
                <w:sz w:val="28"/>
                <w:szCs w:val="28"/>
              </w:rPr>
            </w:pPr>
          </w:p>
          <w:p w:rsidR="00FE1606" w:rsidRPr="0066183C" w:rsidRDefault="00FE1606" w:rsidP="005570BC">
            <w:pPr>
              <w:jc w:val="both"/>
              <w:rPr>
                <w:sz w:val="28"/>
                <w:szCs w:val="28"/>
              </w:rPr>
            </w:pPr>
          </w:p>
          <w:p w:rsidR="00FE1606" w:rsidRPr="0066183C" w:rsidRDefault="00FE1606" w:rsidP="005570BC">
            <w:pPr>
              <w:jc w:val="both"/>
              <w:rPr>
                <w:sz w:val="28"/>
                <w:szCs w:val="28"/>
              </w:rPr>
            </w:pPr>
          </w:p>
          <w:p w:rsidR="00FE1606" w:rsidRPr="0066183C" w:rsidRDefault="00FE1606" w:rsidP="005570BC">
            <w:pPr>
              <w:jc w:val="both"/>
              <w:rPr>
                <w:sz w:val="28"/>
                <w:szCs w:val="28"/>
              </w:rPr>
            </w:pPr>
          </w:p>
          <w:p w:rsidR="00FE1606" w:rsidRPr="0066183C" w:rsidRDefault="00FE1606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" w:type="pct"/>
            <w:gridSpan w:val="12"/>
          </w:tcPr>
          <w:p w:rsidR="005079B4" w:rsidRPr="004919F6" w:rsidRDefault="00FE1606" w:rsidP="005570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Привлечь не менее </w:t>
            </w:r>
            <w:r>
              <w:rPr>
                <w:sz w:val="28"/>
                <w:szCs w:val="28"/>
              </w:rPr>
              <w:lastRenderedPageBreak/>
              <w:t>4</w:t>
            </w:r>
            <w:r w:rsidR="005079B4" w:rsidRPr="004919F6">
              <w:rPr>
                <w:sz w:val="28"/>
                <w:szCs w:val="28"/>
              </w:rPr>
              <w:t>0 человек</w:t>
            </w:r>
          </w:p>
        </w:tc>
        <w:tc>
          <w:tcPr>
            <w:tcW w:w="436" w:type="pct"/>
            <w:gridSpan w:val="9"/>
          </w:tcPr>
          <w:p w:rsidR="005079B4" w:rsidRDefault="005079B4" w:rsidP="005570BC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F24650" w:rsidRPr="004919F6" w:rsidTr="00557E35">
        <w:trPr>
          <w:gridAfter w:val="5"/>
          <w:wAfter w:w="2189" w:type="pct"/>
          <w:trHeight w:val="510"/>
        </w:trPr>
        <w:tc>
          <w:tcPr>
            <w:tcW w:w="2811" w:type="pct"/>
            <w:gridSpan w:val="43"/>
          </w:tcPr>
          <w:p w:rsidR="00F24650" w:rsidRPr="0066183C" w:rsidRDefault="00AE41A2" w:rsidP="001C6730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b/>
                <w:iCs/>
                <w:sz w:val="28"/>
                <w:szCs w:val="28"/>
              </w:rPr>
              <w:lastRenderedPageBreak/>
              <w:t>2</w:t>
            </w:r>
            <w:r w:rsidR="001C6730" w:rsidRPr="0066183C">
              <w:rPr>
                <w:b/>
                <w:iCs/>
                <w:sz w:val="28"/>
                <w:szCs w:val="28"/>
              </w:rPr>
              <w:t>.Обеспечить проектно-программный комплексный подход  в работе с пользователями по распространению  педагогических знаний и продвижения значимости труда учителя, наставника</w:t>
            </w:r>
          </w:p>
        </w:tc>
      </w:tr>
      <w:tr w:rsidR="001C6730" w:rsidRPr="004919F6" w:rsidTr="00557E35">
        <w:trPr>
          <w:gridAfter w:val="5"/>
          <w:wAfter w:w="2189" w:type="pct"/>
          <w:trHeight w:val="510"/>
        </w:trPr>
        <w:tc>
          <w:tcPr>
            <w:tcW w:w="2811" w:type="pct"/>
            <w:gridSpan w:val="43"/>
          </w:tcPr>
          <w:p w:rsidR="001C6730" w:rsidRPr="0066183C" w:rsidRDefault="008F2470" w:rsidP="001C6730">
            <w:pPr>
              <w:jc w:val="both"/>
              <w:rPr>
                <w:b/>
                <w:iCs/>
                <w:sz w:val="28"/>
                <w:szCs w:val="28"/>
              </w:rPr>
            </w:pPr>
            <w:r w:rsidRPr="0066183C">
              <w:rPr>
                <w:b/>
                <w:iCs/>
                <w:sz w:val="28"/>
                <w:szCs w:val="28"/>
              </w:rPr>
              <w:t>2</w:t>
            </w:r>
            <w:r w:rsidR="001C6730" w:rsidRPr="0066183C">
              <w:rPr>
                <w:b/>
                <w:iCs/>
                <w:sz w:val="28"/>
                <w:szCs w:val="28"/>
              </w:rPr>
              <w:t>.1.</w:t>
            </w:r>
            <w:r w:rsidR="001C6730" w:rsidRPr="0066183C">
              <w:rPr>
                <w:rFonts w:eastAsiaTheme="minorEastAsia"/>
                <w:sz w:val="28"/>
                <w:szCs w:val="24"/>
              </w:rPr>
              <w:t xml:space="preserve"> </w:t>
            </w:r>
            <w:r w:rsidR="001C6730" w:rsidRPr="0066183C">
              <w:rPr>
                <w:rFonts w:eastAsiaTheme="minorEastAsia"/>
                <w:b/>
                <w:sz w:val="28"/>
                <w:szCs w:val="24"/>
              </w:rPr>
              <w:t>Реализовать мероприятия в рамках</w:t>
            </w:r>
            <w:r w:rsidR="001C6730" w:rsidRPr="0066183C">
              <w:rPr>
                <w:rFonts w:eastAsiaTheme="minorEastAsia"/>
                <w:sz w:val="28"/>
                <w:szCs w:val="24"/>
              </w:rPr>
              <w:t xml:space="preserve"> </w:t>
            </w:r>
            <w:r w:rsidR="001C6730" w:rsidRPr="0066183C">
              <w:rPr>
                <w:b/>
                <w:iCs/>
                <w:sz w:val="28"/>
                <w:szCs w:val="28"/>
              </w:rPr>
              <w:t>Сезоны   просветительских чтений « Книга - наставник, книга - учитель»</w:t>
            </w:r>
          </w:p>
        </w:tc>
      </w:tr>
      <w:tr w:rsidR="001C6730" w:rsidRPr="004919F6" w:rsidTr="00557E35">
        <w:trPr>
          <w:gridAfter w:val="5"/>
          <w:wAfter w:w="2189" w:type="pct"/>
          <w:trHeight w:val="510"/>
        </w:trPr>
        <w:tc>
          <w:tcPr>
            <w:tcW w:w="241" w:type="pct"/>
            <w:gridSpan w:val="2"/>
          </w:tcPr>
          <w:p w:rsidR="001C6730" w:rsidRPr="0066183C" w:rsidRDefault="008F2470" w:rsidP="005570BC">
            <w:pPr>
              <w:pStyle w:val="a3"/>
              <w:ind w:left="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</w:t>
            </w:r>
            <w:r w:rsidR="001C6730" w:rsidRPr="0066183C">
              <w:rPr>
                <w:sz w:val="28"/>
                <w:szCs w:val="28"/>
              </w:rPr>
              <w:t>.1.1.</w:t>
            </w:r>
          </w:p>
          <w:p w:rsidR="001C6730" w:rsidRPr="0066183C" w:rsidRDefault="001C6730" w:rsidP="005570B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740" w:type="pct"/>
            <w:gridSpan w:val="6"/>
          </w:tcPr>
          <w:p w:rsidR="0092560D" w:rsidRPr="0066183C" w:rsidRDefault="001C6730" w:rsidP="001C6730">
            <w:pPr>
              <w:jc w:val="both"/>
              <w:rPr>
                <w:sz w:val="28"/>
                <w:szCs w:val="28"/>
              </w:rPr>
            </w:pPr>
            <w:r w:rsidRPr="0066183C">
              <w:rPr>
                <w:b/>
                <w:i/>
                <w:sz w:val="28"/>
                <w:szCs w:val="28"/>
              </w:rPr>
              <w:t xml:space="preserve">Сезон  первый « Послание от учителя» </w:t>
            </w:r>
            <w:r w:rsidRPr="0066183C">
              <w:rPr>
                <w:sz w:val="28"/>
                <w:szCs w:val="28"/>
              </w:rPr>
              <w:t>(юбилеи  К. Ушинского, А. Макаренко)</w:t>
            </w:r>
          </w:p>
          <w:p w:rsidR="006C38A1" w:rsidRPr="0066183C" w:rsidRDefault="006C38A1" w:rsidP="001C673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Книжная выставка «Учитель русских учителей» - к 200-летию </w:t>
            </w:r>
            <w:proofErr w:type="spellStart"/>
            <w:r w:rsidRPr="0066183C">
              <w:rPr>
                <w:sz w:val="28"/>
                <w:szCs w:val="28"/>
              </w:rPr>
              <w:t>К.Ушинского</w:t>
            </w:r>
            <w:proofErr w:type="spellEnd"/>
          </w:p>
          <w:p w:rsidR="006C38A1" w:rsidRPr="0066183C" w:rsidRDefault="006C38A1" w:rsidP="001C673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486E20" w:rsidRPr="0066183C">
              <w:rPr>
                <w:sz w:val="28"/>
                <w:szCs w:val="28"/>
              </w:rPr>
              <w:t>«Волшебная мудрость рассказов Ушинского» - Громкое чтение произведений педагога и писателя</w:t>
            </w:r>
          </w:p>
          <w:p w:rsidR="00BD0F3C" w:rsidRPr="0066183C" w:rsidRDefault="00BD0F3C" w:rsidP="001C673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"10 секретов российской педагогики" – закладки для пользователей</w:t>
            </w:r>
          </w:p>
          <w:p w:rsidR="001C6730" w:rsidRPr="0066183C" w:rsidRDefault="001C6730" w:rsidP="001C673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 xml:space="preserve"> </w:t>
            </w:r>
            <w:r w:rsidR="0092560D" w:rsidRPr="0066183C">
              <w:rPr>
                <w:sz w:val="28"/>
                <w:szCs w:val="28"/>
              </w:rPr>
              <w:t xml:space="preserve">- «Педагогическая поэма» </w:t>
            </w:r>
            <w:proofErr w:type="spellStart"/>
            <w:r w:rsidR="0092560D" w:rsidRPr="0066183C">
              <w:rPr>
                <w:sz w:val="28"/>
                <w:szCs w:val="28"/>
              </w:rPr>
              <w:t>Книжно</w:t>
            </w:r>
            <w:proofErr w:type="spellEnd"/>
            <w:r w:rsidR="0092560D" w:rsidRPr="0066183C">
              <w:rPr>
                <w:sz w:val="28"/>
                <w:szCs w:val="28"/>
              </w:rPr>
              <w:t>-иллюстративная выставка ко дню рождения А. С. Макаренко.</w:t>
            </w:r>
          </w:p>
          <w:p w:rsidR="0092560D" w:rsidRPr="0066183C" w:rsidRDefault="0092560D" w:rsidP="001C673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«Свой среди чужих, чужой среди своих</w:t>
            </w:r>
            <w:r w:rsidR="007B53A3" w:rsidRPr="0066183C">
              <w:rPr>
                <w:sz w:val="28"/>
                <w:szCs w:val="28"/>
              </w:rPr>
              <w:t xml:space="preserve">» - урок </w:t>
            </w:r>
            <w:proofErr w:type="gramStart"/>
            <w:r w:rsidR="006C38A1" w:rsidRPr="0066183C">
              <w:rPr>
                <w:sz w:val="28"/>
                <w:szCs w:val="28"/>
              </w:rPr>
              <w:t>-</w:t>
            </w:r>
            <w:r w:rsidR="007B53A3" w:rsidRPr="0066183C">
              <w:rPr>
                <w:sz w:val="28"/>
                <w:szCs w:val="28"/>
              </w:rPr>
              <w:t>р</w:t>
            </w:r>
            <w:proofErr w:type="gramEnd"/>
            <w:r w:rsidR="007B53A3" w:rsidRPr="0066183C">
              <w:rPr>
                <w:sz w:val="28"/>
                <w:szCs w:val="28"/>
              </w:rPr>
              <w:t xml:space="preserve">азмышление к юбилею </w:t>
            </w:r>
            <w:proofErr w:type="spellStart"/>
            <w:r w:rsidR="007B53A3" w:rsidRPr="0066183C">
              <w:rPr>
                <w:sz w:val="28"/>
                <w:szCs w:val="28"/>
              </w:rPr>
              <w:t>А.Макаренко</w:t>
            </w:r>
            <w:proofErr w:type="spellEnd"/>
          </w:p>
          <w:p w:rsidR="001C6730" w:rsidRPr="0066183C" w:rsidRDefault="001C6730" w:rsidP="001C67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2" w:type="pct"/>
            <w:gridSpan w:val="3"/>
          </w:tcPr>
          <w:p w:rsidR="001C6730" w:rsidRPr="0066183C" w:rsidRDefault="0092560D" w:rsidP="005570BC">
            <w:pPr>
              <w:pStyle w:val="a3"/>
              <w:ind w:left="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1 кв.</w:t>
            </w:r>
          </w:p>
          <w:p w:rsidR="007B53A3" w:rsidRPr="0066183C" w:rsidRDefault="007B53A3" w:rsidP="005570B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7B53A3" w:rsidRPr="0066183C" w:rsidRDefault="007B53A3" w:rsidP="005570B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8E7C5E" w:rsidRPr="0066183C" w:rsidRDefault="008E7C5E" w:rsidP="008E7C5E">
            <w:pPr>
              <w:jc w:val="both"/>
              <w:rPr>
                <w:sz w:val="28"/>
                <w:szCs w:val="28"/>
              </w:rPr>
            </w:pPr>
          </w:p>
          <w:p w:rsidR="008E7C5E" w:rsidRPr="0066183C" w:rsidRDefault="00BD0F3C" w:rsidP="008E7C5E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19 февраля -200 лет К. Ушинскому</w:t>
            </w:r>
          </w:p>
          <w:p w:rsidR="008E7C5E" w:rsidRPr="0066183C" w:rsidRDefault="008E7C5E" w:rsidP="008E7C5E">
            <w:pPr>
              <w:jc w:val="both"/>
              <w:rPr>
                <w:sz w:val="28"/>
                <w:szCs w:val="28"/>
              </w:rPr>
            </w:pPr>
          </w:p>
          <w:p w:rsidR="008E7C5E" w:rsidRPr="0066183C" w:rsidRDefault="008E7C5E" w:rsidP="008E7C5E">
            <w:pPr>
              <w:jc w:val="both"/>
              <w:rPr>
                <w:sz w:val="28"/>
                <w:szCs w:val="28"/>
              </w:rPr>
            </w:pPr>
          </w:p>
          <w:p w:rsidR="008E7C5E" w:rsidRPr="0066183C" w:rsidRDefault="008E7C5E" w:rsidP="008E7C5E">
            <w:pPr>
              <w:jc w:val="both"/>
              <w:rPr>
                <w:sz w:val="28"/>
                <w:szCs w:val="28"/>
              </w:rPr>
            </w:pPr>
          </w:p>
          <w:p w:rsidR="008E7C5E" w:rsidRPr="0066183C" w:rsidRDefault="008E7C5E" w:rsidP="008E7C5E">
            <w:pPr>
              <w:jc w:val="both"/>
              <w:rPr>
                <w:sz w:val="28"/>
                <w:szCs w:val="28"/>
              </w:rPr>
            </w:pPr>
          </w:p>
          <w:p w:rsidR="008E7C5E" w:rsidRPr="0066183C" w:rsidRDefault="008E7C5E" w:rsidP="008E7C5E">
            <w:pPr>
              <w:jc w:val="both"/>
              <w:rPr>
                <w:sz w:val="28"/>
                <w:szCs w:val="28"/>
              </w:rPr>
            </w:pPr>
          </w:p>
          <w:p w:rsidR="008E7C5E" w:rsidRPr="0066183C" w:rsidRDefault="008E7C5E" w:rsidP="008E7C5E">
            <w:pPr>
              <w:jc w:val="both"/>
              <w:rPr>
                <w:sz w:val="28"/>
                <w:szCs w:val="28"/>
              </w:rPr>
            </w:pPr>
          </w:p>
          <w:p w:rsidR="008E7C5E" w:rsidRPr="0066183C" w:rsidRDefault="008E7C5E" w:rsidP="008E7C5E">
            <w:pPr>
              <w:jc w:val="both"/>
              <w:rPr>
                <w:sz w:val="28"/>
                <w:szCs w:val="28"/>
              </w:rPr>
            </w:pPr>
          </w:p>
          <w:p w:rsidR="008E7C5E" w:rsidRPr="0066183C" w:rsidRDefault="008E7C5E" w:rsidP="008E7C5E">
            <w:pPr>
              <w:jc w:val="both"/>
              <w:rPr>
                <w:sz w:val="28"/>
                <w:szCs w:val="28"/>
              </w:rPr>
            </w:pPr>
          </w:p>
          <w:p w:rsidR="007B53A3" w:rsidRPr="0066183C" w:rsidRDefault="007B53A3" w:rsidP="008E7C5E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476" w:type="pct"/>
            <w:gridSpan w:val="10"/>
          </w:tcPr>
          <w:p w:rsidR="001C6730" w:rsidRPr="0066183C" w:rsidRDefault="001C6730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Все сотрудники</w:t>
            </w:r>
          </w:p>
          <w:p w:rsidR="006C38A1" w:rsidRPr="0066183C" w:rsidRDefault="006C38A1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6C38A1" w:rsidRPr="0066183C" w:rsidRDefault="006C38A1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6C38A1" w:rsidRPr="0066183C" w:rsidRDefault="006C38A1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8F2470" w:rsidRPr="0066183C" w:rsidRDefault="008F2470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8F2470" w:rsidRPr="0066183C" w:rsidRDefault="008F2470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8F2470" w:rsidRPr="0066183C" w:rsidRDefault="008F2470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6C38A1" w:rsidRPr="0066183C" w:rsidRDefault="008E7C5E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  <w:p w:rsidR="006C38A1" w:rsidRPr="0066183C" w:rsidRDefault="006C38A1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6C38A1" w:rsidRPr="0066183C" w:rsidRDefault="006C38A1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6C38A1" w:rsidRPr="0066183C" w:rsidRDefault="008F2470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  <w:p w:rsidR="008E7C5E" w:rsidRPr="0066183C" w:rsidRDefault="008E7C5E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8E7C5E" w:rsidRPr="0066183C" w:rsidRDefault="008E7C5E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6C38A1" w:rsidRPr="0066183C" w:rsidRDefault="006C38A1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Помыткина О.Ю.</w:t>
            </w:r>
          </w:p>
          <w:p w:rsidR="008F2470" w:rsidRPr="0066183C" w:rsidRDefault="008F2470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8F2470" w:rsidRPr="0066183C" w:rsidRDefault="008F2470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8F2470" w:rsidRPr="0066183C" w:rsidRDefault="008F2470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8F2470" w:rsidRPr="0066183C" w:rsidRDefault="008F2470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8E7C5E" w:rsidRPr="0066183C" w:rsidRDefault="008E7C5E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66183C">
              <w:rPr>
                <w:sz w:val="28"/>
                <w:szCs w:val="28"/>
              </w:rPr>
              <w:t>Бейщук</w:t>
            </w:r>
            <w:proofErr w:type="spellEnd"/>
            <w:r w:rsidRPr="0066183C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500" w:type="pct"/>
            <w:gridSpan w:val="12"/>
          </w:tcPr>
          <w:p w:rsidR="001C6730" w:rsidRPr="0066183C" w:rsidRDefault="001C6730" w:rsidP="005570BC">
            <w:pPr>
              <w:pStyle w:val="a3"/>
              <w:ind w:left="77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Привлечь не менее 30 человек</w:t>
            </w:r>
          </w:p>
        </w:tc>
        <w:tc>
          <w:tcPr>
            <w:tcW w:w="452" w:type="pct"/>
            <w:gridSpan w:val="10"/>
          </w:tcPr>
          <w:p w:rsidR="001C6730" w:rsidRPr="0066183C" w:rsidRDefault="001C6730" w:rsidP="005570BC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4919F6" w:rsidTr="00557E35">
        <w:trPr>
          <w:trHeight w:val="510"/>
        </w:trPr>
        <w:tc>
          <w:tcPr>
            <w:tcW w:w="241" w:type="pct"/>
            <w:gridSpan w:val="2"/>
          </w:tcPr>
          <w:p w:rsidR="001C6730" w:rsidRPr="0066183C" w:rsidRDefault="008F2470" w:rsidP="005570BC">
            <w:pPr>
              <w:pStyle w:val="a3"/>
              <w:ind w:left="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2</w:t>
            </w:r>
            <w:r w:rsidR="001C6730" w:rsidRPr="0066183C">
              <w:rPr>
                <w:sz w:val="28"/>
                <w:szCs w:val="28"/>
              </w:rPr>
              <w:t>.1.2.</w:t>
            </w:r>
          </w:p>
        </w:tc>
        <w:tc>
          <w:tcPr>
            <w:tcW w:w="740" w:type="pct"/>
            <w:gridSpan w:val="6"/>
          </w:tcPr>
          <w:p w:rsidR="001C6730" w:rsidRPr="0066183C" w:rsidRDefault="00557E35" w:rsidP="001C6730">
            <w:pPr>
              <w:jc w:val="both"/>
              <w:rPr>
                <w:b/>
                <w:i/>
                <w:sz w:val="28"/>
                <w:szCs w:val="28"/>
              </w:rPr>
            </w:pPr>
            <w:r w:rsidRPr="0066183C">
              <w:rPr>
                <w:b/>
                <w:i/>
                <w:sz w:val="28"/>
                <w:szCs w:val="28"/>
              </w:rPr>
              <w:t>Сезон  второй  «</w:t>
            </w:r>
            <w:r w:rsidR="001C6730" w:rsidRPr="0066183C">
              <w:rPr>
                <w:b/>
                <w:i/>
                <w:sz w:val="28"/>
                <w:szCs w:val="28"/>
              </w:rPr>
              <w:t>Книжные наставления»</w:t>
            </w:r>
          </w:p>
          <w:p w:rsidR="002534D0" w:rsidRPr="0066183C" w:rsidRDefault="002534D0" w:rsidP="001C6730">
            <w:pPr>
              <w:jc w:val="both"/>
              <w:rPr>
                <w:b/>
                <w:i/>
                <w:sz w:val="28"/>
                <w:szCs w:val="28"/>
              </w:rPr>
            </w:pPr>
            <w:r w:rsidRPr="0066183C">
              <w:rPr>
                <w:b/>
                <w:i/>
                <w:sz w:val="28"/>
                <w:szCs w:val="28"/>
              </w:rPr>
              <w:t>Комплексное мероприятие:</w:t>
            </w:r>
          </w:p>
          <w:p w:rsidR="009944EE" w:rsidRPr="0066183C" w:rsidRDefault="009944EE" w:rsidP="001C6730">
            <w:pPr>
              <w:jc w:val="both"/>
              <w:rPr>
                <w:b/>
                <w:i/>
                <w:sz w:val="28"/>
                <w:szCs w:val="28"/>
              </w:rPr>
            </w:pPr>
            <w:r w:rsidRPr="0066183C">
              <w:rPr>
                <w:b/>
                <w:i/>
                <w:sz w:val="28"/>
                <w:szCs w:val="28"/>
              </w:rPr>
              <w:t>«Место встречи изменить нельзя»:</w:t>
            </w:r>
          </w:p>
          <w:p w:rsidR="002534D0" w:rsidRPr="0066183C" w:rsidRDefault="002534D0" w:rsidP="001C673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«Хорошо сказано!» </w:t>
            </w:r>
            <w:r w:rsidR="009944EE" w:rsidRPr="0066183C">
              <w:rPr>
                <w:sz w:val="28"/>
                <w:szCs w:val="28"/>
              </w:rPr>
              <w:t>- э</w:t>
            </w:r>
            <w:r w:rsidRPr="0066183C">
              <w:rPr>
                <w:sz w:val="28"/>
                <w:szCs w:val="28"/>
              </w:rPr>
              <w:t>лектронная  викторина мудрых цитат от писателей</w:t>
            </w:r>
            <w:r w:rsidR="00C74DB3" w:rsidRPr="0066183C">
              <w:rPr>
                <w:sz w:val="28"/>
                <w:szCs w:val="28"/>
              </w:rPr>
              <w:t xml:space="preserve"> о книгах и чтении</w:t>
            </w:r>
          </w:p>
          <w:p w:rsidR="00A60456" w:rsidRPr="0066183C" w:rsidRDefault="002534D0" w:rsidP="001C673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A60456" w:rsidRPr="0066183C">
              <w:rPr>
                <w:sz w:val="28"/>
                <w:szCs w:val="28"/>
              </w:rPr>
              <w:t>«</w:t>
            </w:r>
            <w:r w:rsidR="003054D1" w:rsidRPr="0066183C">
              <w:rPr>
                <w:sz w:val="28"/>
                <w:szCs w:val="28"/>
              </w:rPr>
              <w:t>Книги – это люди</w:t>
            </w:r>
            <w:r w:rsidR="00A60456" w:rsidRPr="0066183C">
              <w:rPr>
                <w:sz w:val="28"/>
                <w:szCs w:val="28"/>
              </w:rPr>
              <w:t xml:space="preserve">» </w:t>
            </w:r>
            <w:r w:rsidR="003054D1" w:rsidRPr="0066183C">
              <w:rPr>
                <w:sz w:val="28"/>
                <w:szCs w:val="28"/>
              </w:rPr>
              <w:t>- ч</w:t>
            </w:r>
            <w:r w:rsidR="00A60456" w:rsidRPr="0066183C">
              <w:rPr>
                <w:sz w:val="28"/>
                <w:szCs w:val="28"/>
              </w:rPr>
              <w:t xml:space="preserve">ас </w:t>
            </w:r>
            <w:r w:rsidR="00EC1F95" w:rsidRPr="0066183C">
              <w:rPr>
                <w:sz w:val="28"/>
                <w:szCs w:val="28"/>
              </w:rPr>
              <w:t>- р</w:t>
            </w:r>
            <w:r w:rsidR="00A60456" w:rsidRPr="0066183C">
              <w:rPr>
                <w:sz w:val="28"/>
                <w:szCs w:val="28"/>
              </w:rPr>
              <w:t>азмышление о книгах и чтении</w:t>
            </w:r>
          </w:p>
          <w:p w:rsidR="002210A9" w:rsidRPr="0066183C" w:rsidRDefault="002210A9" w:rsidP="001C673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C74DB3" w:rsidRPr="0066183C">
              <w:rPr>
                <w:sz w:val="28"/>
                <w:szCs w:val="28"/>
              </w:rPr>
              <w:t>«</w:t>
            </w:r>
            <w:r w:rsidRPr="0066183C">
              <w:rPr>
                <w:sz w:val="28"/>
                <w:szCs w:val="28"/>
              </w:rPr>
              <w:t>Первоучители добра и просвещения - Кирилл и Мефодий</w:t>
            </w:r>
            <w:r w:rsidR="00C74DB3" w:rsidRPr="0066183C">
              <w:rPr>
                <w:sz w:val="28"/>
                <w:szCs w:val="28"/>
              </w:rPr>
              <w:t xml:space="preserve">» </w:t>
            </w:r>
            <w:r w:rsidRPr="0066183C">
              <w:rPr>
                <w:sz w:val="28"/>
                <w:szCs w:val="28"/>
              </w:rPr>
              <w:t xml:space="preserve">- </w:t>
            </w:r>
            <w:r w:rsidR="00C74DB3" w:rsidRPr="0066183C">
              <w:rPr>
                <w:sz w:val="28"/>
                <w:szCs w:val="28"/>
              </w:rPr>
              <w:t>Информационный урок</w:t>
            </w:r>
          </w:p>
          <w:p w:rsidR="00074941" w:rsidRPr="0066183C" w:rsidRDefault="009944EE" w:rsidP="001C673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«</w:t>
            </w:r>
            <w:r w:rsidR="002210A9" w:rsidRPr="0066183C">
              <w:rPr>
                <w:sz w:val="28"/>
                <w:szCs w:val="28"/>
              </w:rPr>
              <w:t>Славянское чудо-русская речь. Сегодня, сейчас - её нужно беречь</w:t>
            </w:r>
            <w:r w:rsidRPr="0066183C">
              <w:rPr>
                <w:sz w:val="28"/>
                <w:szCs w:val="28"/>
              </w:rPr>
              <w:t>» литературно - иллюстративная выставка</w:t>
            </w:r>
          </w:p>
          <w:p w:rsidR="009944EE" w:rsidRPr="0066183C" w:rsidRDefault="00074941" w:rsidP="001C673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«Дом книги в каждом уголке </w:t>
            </w:r>
            <w:r w:rsidRPr="0066183C">
              <w:rPr>
                <w:sz w:val="28"/>
                <w:szCs w:val="28"/>
              </w:rPr>
              <w:lastRenderedPageBreak/>
              <w:t xml:space="preserve">мира» </w:t>
            </w:r>
            <w:r w:rsidR="002210A9" w:rsidRPr="0066183C">
              <w:rPr>
                <w:sz w:val="28"/>
                <w:szCs w:val="28"/>
              </w:rPr>
              <w:t>- л</w:t>
            </w:r>
            <w:r w:rsidRPr="0066183C">
              <w:rPr>
                <w:sz w:val="28"/>
                <w:szCs w:val="28"/>
              </w:rPr>
              <w:t xml:space="preserve">учшие библиотеки мира </w:t>
            </w:r>
            <w:r w:rsidR="009944EE" w:rsidRPr="0066183C">
              <w:rPr>
                <w:sz w:val="28"/>
                <w:szCs w:val="28"/>
              </w:rPr>
              <w:t xml:space="preserve"> </w:t>
            </w:r>
          </w:p>
          <w:p w:rsidR="001C6730" w:rsidRPr="0066183C" w:rsidRDefault="001C6730" w:rsidP="001C67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2" w:type="pct"/>
            <w:gridSpan w:val="3"/>
          </w:tcPr>
          <w:p w:rsidR="001C6730" w:rsidRPr="0066183C" w:rsidRDefault="0092560D" w:rsidP="005570BC">
            <w:pPr>
              <w:pStyle w:val="a3"/>
              <w:ind w:left="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2 кв.</w:t>
            </w:r>
          </w:p>
          <w:p w:rsidR="009944EE" w:rsidRPr="0066183C" w:rsidRDefault="009944EE" w:rsidP="005570B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9944EE" w:rsidRPr="0066183C" w:rsidRDefault="009944EE" w:rsidP="005570B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9944EE" w:rsidRPr="0066183C" w:rsidRDefault="009944EE" w:rsidP="005570B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9944EE" w:rsidRPr="0066183C" w:rsidRDefault="009944EE" w:rsidP="005570B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9944EE" w:rsidRPr="0066183C" w:rsidRDefault="00C74DB3" w:rsidP="00C74DB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Апрель</w:t>
            </w:r>
          </w:p>
          <w:p w:rsidR="00C74DB3" w:rsidRPr="0066183C" w:rsidRDefault="00C74DB3" w:rsidP="00C74DB3">
            <w:pPr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C74DB3">
            <w:pPr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C74DB3">
            <w:pPr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C74DB3">
            <w:pPr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C74DB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май</w:t>
            </w:r>
          </w:p>
          <w:p w:rsidR="00C74DB3" w:rsidRPr="0066183C" w:rsidRDefault="00C74DB3" w:rsidP="00C74DB3">
            <w:pPr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C74DB3">
            <w:pPr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C74DB3">
            <w:pPr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C74DB3">
            <w:pPr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C74DB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май</w:t>
            </w:r>
          </w:p>
          <w:p w:rsidR="00C74DB3" w:rsidRPr="0066183C" w:rsidRDefault="00C74DB3" w:rsidP="00C74DB3">
            <w:pPr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C74DB3">
            <w:pPr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C74DB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май</w:t>
            </w:r>
          </w:p>
          <w:p w:rsidR="00C74DB3" w:rsidRPr="0066183C" w:rsidRDefault="00C74DB3" w:rsidP="00C74DB3">
            <w:pPr>
              <w:jc w:val="both"/>
              <w:rPr>
                <w:sz w:val="28"/>
                <w:szCs w:val="28"/>
              </w:rPr>
            </w:pPr>
          </w:p>
          <w:p w:rsidR="008F2470" w:rsidRPr="0066183C" w:rsidRDefault="008F2470" w:rsidP="008F247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май</w:t>
            </w:r>
          </w:p>
          <w:p w:rsidR="00C74DB3" w:rsidRPr="0066183C" w:rsidRDefault="00C74DB3" w:rsidP="008F247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76" w:type="pct"/>
            <w:gridSpan w:val="10"/>
          </w:tcPr>
          <w:p w:rsidR="00A60456" w:rsidRPr="0066183C" w:rsidRDefault="00A60456" w:rsidP="00A604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Все сотрудники</w:t>
            </w:r>
          </w:p>
          <w:p w:rsidR="002534D0" w:rsidRPr="0066183C" w:rsidRDefault="002534D0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534D0" w:rsidRPr="0066183C" w:rsidRDefault="002534D0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534D0" w:rsidRPr="0066183C" w:rsidRDefault="002534D0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534D0" w:rsidRPr="0066183C" w:rsidRDefault="002534D0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C74DB3" w:rsidRPr="0066183C" w:rsidRDefault="00C74DB3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  <w:p w:rsidR="00C74DB3" w:rsidRPr="0066183C" w:rsidRDefault="00C74DB3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C74DB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О.Ю., Егорова Е.И.</w:t>
            </w:r>
          </w:p>
          <w:p w:rsidR="00C74DB3" w:rsidRPr="0066183C" w:rsidRDefault="00C74DB3" w:rsidP="00C74DB3">
            <w:pPr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C74DB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  <w:p w:rsidR="00C74DB3" w:rsidRPr="0066183C" w:rsidRDefault="00C74DB3" w:rsidP="00C74DB3">
            <w:pPr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C74DB3">
            <w:pPr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C74DB3">
            <w:pPr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C74DB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С.Н., Рихтер Н.А.</w:t>
            </w:r>
          </w:p>
          <w:p w:rsidR="00C74DB3" w:rsidRPr="0066183C" w:rsidRDefault="00C74DB3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8F2470" w:rsidRPr="0066183C" w:rsidRDefault="008F2470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8F2470" w:rsidRPr="0066183C" w:rsidRDefault="008F2470" w:rsidP="008F247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8F2470" w:rsidRPr="0066183C" w:rsidRDefault="008F2470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00" w:type="pct"/>
            <w:gridSpan w:val="12"/>
          </w:tcPr>
          <w:p w:rsidR="001C6730" w:rsidRPr="0066183C" w:rsidRDefault="001C6730" w:rsidP="005570BC">
            <w:pPr>
              <w:pStyle w:val="a3"/>
              <w:ind w:left="77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Привлечь не менее 30 человек</w:t>
            </w:r>
          </w:p>
          <w:p w:rsidR="00C74DB3" w:rsidRPr="0066183C" w:rsidRDefault="00C74DB3" w:rsidP="005570BC">
            <w:pPr>
              <w:pStyle w:val="a3"/>
              <w:ind w:left="77"/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5570BC">
            <w:pPr>
              <w:pStyle w:val="a3"/>
              <w:ind w:left="77"/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5570BC">
            <w:pPr>
              <w:pStyle w:val="a3"/>
              <w:ind w:left="77"/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5570BC">
            <w:pPr>
              <w:pStyle w:val="a3"/>
              <w:ind w:left="77"/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5570BC">
            <w:pPr>
              <w:pStyle w:val="a3"/>
              <w:ind w:left="77"/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5570BC">
            <w:pPr>
              <w:pStyle w:val="a3"/>
              <w:ind w:left="77"/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5570BC">
            <w:pPr>
              <w:pStyle w:val="a3"/>
              <w:ind w:left="77"/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5570BC">
            <w:pPr>
              <w:pStyle w:val="a3"/>
              <w:ind w:left="77"/>
              <w:jc w:val="both"/>
              <w:rPr>
                <w:sz w:val="28"/>
                <w:szCs w:val="28"/>
              </w:rPr>
            </w:pPr>
          </w:p>
          <w:p w:rsidR="008F2470" w:rsidRPr="0066183C" w:rsidRDefault="008F2470" w:rsidP="005570BC">
            <w:pPr>
              <w:pStyle w:val="a3"/>
              <w:ind w:left="77"/>
              <w:jc w:val="both"/>
              <w:rPr>
                <w:sz w:val="28"/>
                <w:szCs w:val="28"/>
              </w:rPr>
            </w:pPr>
          </w:p>
          <w:p w:rsidR="008F2470" w:rsidRPr="0066183C" w:rsidRDefault="008F2470" w:rsidP="005570BC">
            <w:pPr>
              <w:pStyle w:val="a3"/>
              <w:ind w:left="77"/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5570BC">
            <w:pPr>
              <w:pStyle w:val="a3"/>
              <w:ind w:left="77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10 человек</w:t>
            </w:r>
          </w:p>
          <w:p w:rsidR="00C74DB3" w:rsidRPr="0066183C" w:rsidRDefault="00C74DB3" w:rsidP="005570BC">
            <w:pPr>
              <w:pStyle w:val="a3"/>
              <w:ind w:left="77"/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5570BC">
            <w:pPr>
              <w:pStyle w:val="a3"/>
              <w:ind w:left="77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10 человек</w:t>
            </w:r>
          </w:p>
          <w:p w:rsidR="00C74DB3" w:rsidRPr="0066183C" w:rsidRDefault="00C74DB3" w:rsidP="005570BC">
            <w:pPr>
              <w:pStyle w:val="a3"/>
              <w:ind w:left="77"/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5570BC">
            <w:pPr>
              <w:pStyle w:val="a3"/>
              <w:ind w:left="77"/>
              <w:jc w:val="both"/>
              <w:rPr>
                <w:sz w:val="28"/>
                <w:szCs w:val="28"/>
              </w:rPr>
            </w:pPr>
          </w:p>
          <w:p w:rsidR="00C74DB3" w:rsidRPr="0066183C" w:rsidRDefault="00C74DB3" w:rsidP="005570BC">
            <w:pPr>
              <w:pStyle w:val="a3"/>
              <w:ind w:left="77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15 человек</w:t>
            </w:r>
          </w:p>
        </w:tc>
        <w:tc>
          <w:tcPr>
            <w:tcW w:w="452" w:type="pct"/>
            <w:gridSpan w:val="10"/>
          </w:tcPr>
          <w:p w:rsidR="001C6730" w:rsidRPr="0066183C" w:rsidRDefault="001C6730" w:rsidP="00EC1F9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40" w:type="pct"/>
          </w:tcPr>
          <w:p w:rsidR="001C6730" w:rsidRPr="001C6730" w:rsidRDefault="001C6730" w:rsidP="00EC1F9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40" w:type="pct"/>
          </w:tcPr>
          <w:p w:rsidR="001C6730" w:rsidRPr="0061742E" w:rsidRDefault="001C6730" w:rsidP="00EC1F95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</w:tc>
        <w:tc>
          <w:tcPr>
            <w:tcW w:w="440" w:type="pct"/>
          </w:tcPr>
          <w:p w:rsidR="001C6730" w:rsidRPr="00DC3874" w:rsidRDefault="001C6730" w:rsidP="00EC1F9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40" w:type="pct"/>
          </w:tcPr>
          <w:p w:rsidR="001C6730" w:rsidRDefault="001C6730" w:rsidP="00EC1F95">
            <w:pPr>
              <w:pStyle w:val="a3"/>
              <w:ind w:left="77"/>
              <w:jc w:val="both"/>
              <w:rPr>
                <w:sz w:val="28"/>
                <w:szCs w:val="28"/>
              </w:rPr>
            </w:pPr>
          </w:p>
        </w:tc>
        <w:tc>
          <w:tcPr>
            <w:tcW w:w="429" w:type="pct"/>
          </w:tcPr>
          <w:p w:rsidR="001C6730" w:rsidRDefault="001C6730" w:rsidP="00EC1F95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4919F6" w:rsidTr="00557E35">
        <w:trPr>
          <w:trHeight w:val="510"/>
        </w:trPr>
        <w:tc>
          <w:tcPr>
            <w:tcW w:w="241" w:type="pct"/>
            <w:gridSpan w:val="2"/>
          </w:tcPr>
          <w:p w:rsidR="001C6730" w:rsidRPr="0066183C" w:rsidRDefault="008F2470" w:rsidP="005570BC">
            <w:pPr>
              <w:pStyle w:val="a3"/>
              <w:ind w:left="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2</w:t>
            </w:r>
            <w:r w:rsidR="001C6730" w:rsidRPr="0066183C">
              <w:rPr>
                <w:sz w:val="28"/>
                <w:szCs w:val="28"/>
              </w:rPr>
              <w:t>.1.3.</w:t>
            </w:r>
          </w:p>
        </w:tc>
        <w:tc>
          <w:tcPr>
            <w:tcW w:w="740" w:type="pct"/>
            <w:gridSpan w:val="6"/>
          </w:tcPr>
          <w:p w:rsidR="001C6730" w:rsidRPr="0066183C" w:rsidRDefault="001C6730" w:rsidP="001C6730">
            <w:pPr>
              <w:jc w:val="both"/>
              <w:rPr>
                <w:b/>
                <w:i/>
                <w:sz w:val="28"/>
                <w:szCs w:val="28"/>
              </w:rPr>
            </w:pPr>
            <w:r w:rsidRPr="0066183C">
              <w:rPr>
                <w:b/>
                <w:i/>
                <w:sz w:val="28"/>
                <w:szCs w:val="28"/>
              </w:rPr>
              <w:t>Сез</w:t>
            </w:r>
            <w:r w:rsidR="00DE00AE" w:rsidRPr="0066183C">
              <w:rPr>
                <w:b/>
                <w:i/>
                <w:sz w:val="28"/>
                <w:szCs w:val="28"/>
              </w:rPr>
              <w:t>он  третий  «</w:t>
            </w:r>
            <w:r w:rsidRPr="0066183C">
              <w:rPr>
                <w:b/>
                <w:i/>
                <w:sz w:val="28"/>
                <w:szCs w:val="28"/>
              </w:rPr>
              <w:t>Книга научит»</w:t>
            </w:r>
          </w:p>
          <w:p w:rsidR="00C74DB3" w:rsidRPr="0066183C" w:rsidRDefault="00C74DB3" w:rsidP="001C673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Торжественная линейка «</w:t>
            </w:r>
            <w:r w:rsidR="0051457C" w:rsidRPr="0066183C">
              <w:rPr>
                <w:sz w:val="28"/>
                <w:szCs w:val="28"/>
              </w:rPr>
              <w:t>День знаний-день новых ожиданий</w:t>
            </w:r>
            <w:r w:rsidRPr="0066183C">
              <w:rPr>
                <w:sz w:val="28"/>
                <w:szCs w:val="28"/>
              </w:rPr>
              <w:t>» - к</w:t>
            </w:r>
            <w:r w:rsidR="00BA4BB3" w:rsidRPr="0066183C">
              <w:rPr>
                <w:sz w:val="28"/>
                <w:szCs w:val="28"/>
              </w:rPr>
              <w:t>омплексное меро</w:t>
            </w:r>
            <w:r w:rsidRPr="0066183C">
              <w:rPr>
                <w:sz w:val="28"/>
                <w:szCs w:val="28"/>
              </w:rPr>
              <w:t xml:space="preserve">приятие </w:t>
            </w:r>
            <w:r w:rsidR="00BA4BB3" w:rsidRPr="0066183C">
              <w:rPr>
                <w:sz w:val="28"/>
                <w:szCs w:val="28"/>
              </w:rPr>
              <w:t>к 1 сентября:</w:t>
            </w:r>
          </w:p>
          <w:p w:rsidR="00344163" w:rsidRPr="0066183C" w:rsidRDefault="00BA4BB3" w:rsidP="001C673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«Книги учат нас</w:t>
            </w:r>
            <w:proofErr w:type="gramStart"/>
            <w:r w:rsidRPr="0066183C">
              <w:rPr>
                <w:sz w:val="28"/>
                <w:szCs w:val="28"/>
              </w:rPr>
              <w:t>..» (</w:t>
            </w:r>
            <w:proofErr w:type="gramEnd"/>
            <w:r w:rsidRPr="0066183C">
              <w:rPr>
                <w:sz w:val="28"/>
                <w:szCs w:val="28"/>
              </w:rPr>
              <w:t xml:space="preserve">любить, выражать мысли, выбрать профессию и т.д.) </w:t>
            </w:r>
          </w:p>
          <w:p w:rsidR="0051457C" w:rsidRPr="0066183C" w:rsidRDefault="00BA4BB3" w:rsidP="001C673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51457C" w:rsidRPr="0066183C">
              <w:rPr>
                <w:sz w:val="28"/>
                <w:szCs w:val="28"/>
              </w:rPr>
              <w:t>«Научи, страница, хорошо учиться!</w:t>
            </w:r>
            <w:proofErr w:type="gramStart"/>
            <w:r w:rsidR="0051457C" w:rsidRPr="0066183C">
              <w:rPr>
                <w:sz w:val="28"/>
                <w:szCs w:val="28"/>
              </w:rPr>
              <w:t>»</w:t>
            </w:r>
            <w:r w:rsidR="00344163" w:rsidRPr="0066183C">
              <w:rPr>
                <w:sz w:val="28"/>
                <w:szCs w:val="28"/>
              </w:rPr>
              <w:t>-</w:t>
            </w:r>
            <w:proofErr w:type="gramEnd"/>
            <w:r w:rsidR="0051457C" w:rsidRPr="0066183C">
              <w:rPr>
                <w:sz w:val="28"/>
                <w:szCs w:val="28"/>
              </w:rPr>
              <w:t>просмотр энциклопедий, словарей, учебников</w:t>
            </w:r>
          </w:p>
          <w:p w:rsidR="00BA4BB3" w:rsidRPr="0066183C" w:rsidRDefault="00BA4BB3" w:rsidP="001C673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«Повтори, подскажи, научи» - занимательная викторина по школьным предметам</w:t>
            </w:r>
            <w:r w:rsidR="0051457C" w:rsidRPr="0066183C">
              <w:rPr>
                <w:sz w:val="28"/>
                <w:szCs w:val="28"/>
              </w:rPr>
              <w:t xml:space="preserve"> по книгам и страницам учебников</w:t>
            </w:r>
          </w:p>
          <w:p w:rsidR="0051457C" w:rsidRPr="0066183C" w:rsidRDefault="0051457C" w:rsidP="001C673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«В мире занимательных наук»</w:t>
            </w:r>
            <w:r w:rsidR="00B143D9" w:rsidRPr="0066183C">
              <w:rPr>
                <w:sz w:val="28"/>
                <w:szCs w:val="28"/>
              </w:rPr>
              <w:t xml:space="preserve"> - </w:t>
            </w:r>
            <w:r w:rsidRPr="0066183C">
              <w:rPr>
                <w:sz w:val="28"/>
                <w:szCs w:val="28"/>
              </w:rPr>
              <w:t xml:space="preserve"> </w:t>
            </w:r>
            <w:proofErr w:type="spellStart"/>
            <w:r w:rsidRPr="0066183C">
              <w:rPr>
                <w:sz w:val="28"/>
                <w:szCs w:val="28"/>
              </w:rPr>
              <w:t>квиз</w:t>
            </w:r>
            <w:proofErr w:type="spellEnd"/>
            <w:r w:rsidRPr="0066183C">
              <w:rPr>
                <w:sz w:val="28"/>
                <w:szCs w:val="28"/>
              </w:rPr>
              <w:t xml:space="preserve">-игра, </w:t>
            </w:r>
            <w:proofErr w:type="gramStart"/>
            <w:r w:rsidRPr="0066183C">
              <w:rPr>
                <w:sz w:val="28"/>
                <w:szCs w:val="28"/>
              </w:rPr>
              <w:t>которую</w:t>
            </w:r>
            <w:proofErr w:type="gramEnd"/>
            <w:r w:rsidRPr="0066183C">
              <w:rPr>
                <w:sz w:val="28"/>
                <w:szCs w:val="28"/>
              </w:rPr>
              <w:t xml:space="preserve"> проведет библиотекарь в образе учителя</w:t>
            </w:r>
          </w:p>
          <w:p w:rsidR="00BA4BB3" w:rsidRPr="0066183C" w:rsidRDefault="00CD370B" w:rsidP="001C673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«Мохнатая азбука» - урок рис</w:t>
            </w:r>
            <w:r w:rsidR="00B143D9" w:rsidRPr="0066183C">
              <w:rPr>
                <w:sz w:val="28"/>
                <w:szCs w:val="28"/>
              </w:rPr>
              <w:t xml:space="preserve">ования по книге Бориса </w:t>
            </w:r>
            <w:proofErr w:type="spellStart"/>
            <w:r w:rsidR="00B143D9" w:rsidRPr="0066183C">
              <w:rPr>
                <w:sz w:val="28"/>
                <w:szCs w:val="28"/>
              </w:rPr>
              <w:t>Заходера</w:t>
            </w:r>
            <w:proofErr w:type="spellEnd"/>
            <w:r w:rsidR="00B143D9" w:rsidRPr="0066183C">
              <w:rPr>
                <w:sz w:val="28"/>
                <w:szCs w:val="28"/>
              </w:rPr>
              <w:t xml:space="preserve"> (мастер-класс)</w:t>
            </w:r>
          </w:p>
          <w:p w:rsidR="001C6730" w:rsidRPr="0066183C" w:rsidRDefault="001C6730" w:rsidP="001C67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2" w:type="pct"/>
            <w:gridSpan w:val="3"/>
          </w:tcPr>
          <w:p w:rsidR="001C6730" w:rsidRPr="0066183C" w:rsidRDefault="008F2470" w:rsidP="005570BC">
            <w:pPr>
              <w:pStyle w:val="a3"/>
              <w:ind w:left="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Сентябрь</w:t>
            </w:r>
          </w:p>
        </w:tc>
        <w:tc>
          <w:tcPr>
            <w:tcW w:w="476" w:type="pct"/>
            <w:gridSpan w:val="10"/>
          </w:tcPr>
          <w:p w:rsidR="001C6730" w:rsidRPr="0066183C" w:rsidRDefault="001C6730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500" w:type="pct"/>
            <w:gridSpan w:val="12"/>
          </w:tcPr>
          <w:p w:rsidR="001C6730" w:rsidRPr="0066183C" w:rsidRDefault="00C74DB3" w:rsidP="005570BC">
            <w:pPr>
              <w:pStyle w:val="a3"/>
              <w:ind w:left="77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6</w:t>
            </w:r>
            <w:r w:rsidR="001C6730" w:rsidRPr="0066183C">
              <w:rPr>
                <w:sz w:val="28"/>
                <w:szCs w:val="28"/>
              </w:rPr>
              <w:t>0 человек</w:t>
            </w:r>
          </w:p>
        </w:tc>
        <w:tc>
          <w:tcPr>
            <w:tcW w:w="452" w:type="pct"/>
            <w:gridSpan w:val="10"/>
          </w:tcPr>
          <w:p w:rsidR="001C6730" w:rsidRPr="0066183C" w:rsidRDefault="001C6730" w:rsidP="00EC1F9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40" w:type="pct"/>
          </w:tcPr>
          <w:p w:rsidR="001C6730" w:rsidRPr="001C6730" w:rsidRDefault="001C6730" w:rsidP="00EC1F9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40" w:type="pct"/>
          </w:tcPr>
          <w:p w:rsidR="001C6730" w:rsidRPr="0061742E" w:rsidRDefault="001C6730" w:rsidP="00EC1F95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</w:tc>
        <w:tc>
          <w:tcPr>
            <w:tcW w:w="440" w:type="pct"/>
          </w:tcPr>
          <w:p w:rsidR="001C6730" w:rsidRPr="00DC3874" w:rsidRDefault="001C6730" w:rsidP="00EC1F9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40" w:type="pct"/>
          </w:tcPr>
          <w:p w:rsidR="001C6730" w:rsidRDefault="001C6730" w:rsidP="00EC1F95">
            <w:pPr>
              <w:pStyle w:val="a3"/>
              <w:ind w:left="77"/>
              <w:jc w:val="both"/>
              <w:rPr>
                <w:sz w:val="28"/>
                <w:szCs w:val="28"/>
              </w:rPr>
            </w:pPr>
          </w:p>
        </w:tc>
        <w:tc>
          <w:tcPr>
            <w:tcW w:w="429" w:type="pct"/>
          </w:tcPr>
          <w:p w:rsidR="001C6730" w:rsidRDefault="001C6730" w:rsidP="00EC1F95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4919F6" w:rsidTr="00557E35">
        <w:trPr>
          <w:trHeight w:val="510"/>
        </w:trPr>
        <w:tc>
          <w:tcPr>
            <w:tcW w:w="241" w:type="pct"/>
            <w:gridSpan w:val="2"/>
          </w:tcPr>
          <w:p w:rsidR="001C6730" w:rsidRPr="0066183C" w:rsidRDefault="008F2470" w:rsidP="0066183C">
            <w:pPr>
              <w:pStyle w:val="a3"/>
              <w:ind w:left="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2</w:t>
            </w:r>
            <w:r w:rsidR="001C6730" w:rsidRPr="0066183C">
              <w:rPr>
                <w:sz w:val="28"/>
                <w:szCs w:val="28"/>
              </w:rPr>
              <w:t>.1.4.</w:t>
            </w:r>
          </w:p>
        </w:tc>
        <w:tc>
          <w:tcPr>
            <w:tcW w:w="740" w:type="pct"/>
            <w:gridSpan w:val="6"/>
          </w:tcPr>
          <w:p w:rsidR="001C6730" w:rsidRPr="0066183C" w:rsidRDefault="00AE41A2" w:rsidP="0066183C">
            <w:pPr>
              <w:jc w:val="both"/>
              <w:rPr>
                <w:b/>
                <w:i/>
                <w:sz w:val="28"/>
                <w:szCs w:val="28"/>
              </w:rPr>
            </w:pPr>
            <w:r w:rsidRPr="0066183C">
              <w:rPr>
                <w:b/>
                <w:i/>
                <w:sz w:val="28"/>
                <w:szCs w:val="28"/>
              </w:rPr>
              <w:t>Сезон  четвертый «</w:t>
            </w:r>
            <w:r w:rsidR="001C6730" w:rsidRPr="0066183C">
              <w:rPr>
                <w:b/>
                <w:i/>
                <w:sz w:val="28"/>
                <w:szCs w:val="28"/>
              </w:rPr>
              <w:t>Мой учитель»</w:t>
            </w:r>
            <w:r w:rsidR="00344163" w:rsidRPr="0066183C">
              <w:rPr>
                <w:b/>
                <w:i/>
                <w:sz w:val="28"/>
                <w:szCs w:val="28"/>
              </w:rPr>
              <w:t>:</w:t>
            </w:r>
          </w:p>
          <w:p w:rsidR="00112610" w:rsidRPr="0066183C" w:rsidRDefault="00112610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«Признание в любви» </w:t>
            </w:r>
            <w:proofErr w:type="gramStart"/>
            <w:r w:rsidRPr="0066183C">
              <w:rPr>
                <w:sz w:val="28"/>
                <w:szCs w:val="28"/>
              </w:rPr>
              <w:t>-о</w:t>
            </w:r>
            <w:proofErr w:type="gramEnd"/>
            <w:r w:rsidRPr="0066183C">
              <w:rPr>
                <w:sz w:val="28"/>
                <w:szCs w:val="28"/>
              </w:rPr>
              <w:t>н-</w:t>
            </w:r>
            <w:proofErr w:type="spellStart"/>
            <w:r w:rsidRPr="0066183C">
              <w:rPr>
                <w:sz w:val="28"/>
                <w:szCs w:val="28"/>
              </w:rPr>
              <w:t>лайн</w:t>
            </w:r>
            <w:proofErr w:type="spellEnd"/>
            <w:r w:rsidRPr="0066183C">
              <w:rPr>
                <w:sz w:val="28"/>
                <w:szCs w:val="28"/>
              </w:rPr>
              <w:t xml:space="preserve"> конкурс эссе, стихов о любимом учителе. </w:t>
            </w:r>
          </w:p>
          <w:p w:rsidR="00112610" w:rsidRPr="0066183C" w:rsidRDefault="00112610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«Что читает учитель?» - блиц-опрос он-</w:t>
            </w:r>
            <w:proofErr w:type="spellStart"/>
            <w:r w:rsidRPr="0066183C">
              <w:rPr>
                <w:sz w:val="28"/>
                <w:szCs w:val="28"/>
              </w:rPr>
              <w:t>лайн</w:t>
            </w:r>
            <w:proofErr w:type="spellEnd"/>
            <w:r w:rsidRPr="0066183C">
              <w:rPr>
                <w:sz w:val="28"/>
                <w:szCs w:val="28"/>
              </w:rPr>
              <w:t xml:space="preserve"> и среди пользователей библиотеки</w:t>
            </w:r>
          </w:p>
          <w:p w:rsidR="00C5481D" w:rsidRPr="0066183C" w:rsidRDefault="00C5481D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«Учитель стал писателем» - выставка-</w:t>
            </w:r>
            <w:proofErr w:type="gramStart"/>
            <w:r w:rsidRPr="0066183C">
              <w:rPr>
                <w:sz w:val="28"/>
                <w:szCs w:val="28"/>
              </w:rPr>
              <w:t>обзор об авторах</w:t>
            </w:r>
            <w:proofErr w:type="gramEnd"/>
            <w:r w:rsidRPr="0066183C">
              <w:rPr>
                <w:sz w:val="28"/>
                <w:szCs w:val="28"/>
              </w:rPr>
              <w:t>, которые по образованию или работали учителями, с представлением их произведений.</w:t>
            </w:r>
          </w:p>
          <w:p w:rsidR="001C6730" w:rsidRPr="0066183C" w:rsidRDefault="00321385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2964D4" w:rsidRPr="0066183C">
              <w:rPr>
                <w:sz w:val="28"/>
                <w:szCs w:val="28"/>
              </w:rPr>
              <w:t xml:space="preserve">Празднично-развлекательная программа «За все тебя благодарю» </w:t>
            </w:r>
            <w:r w:rsidR="00F03B92" w:rsidRPr="0066183C">
              <w:rPr>
                <w:sz w:val="28"/>
                <w:szCs w:val="28"/>
              </w:rPr>
              <w:t xml:space="preserve">– </w:t>
            </w:r>
            <w:r w:rsidR="002964D4" w:rsidRPr="0066183C">
              <w:rPr>
                <w:sz w:val="28"/>
                <w:szCs w:val="28"/>
              </w:rPr>
              <w:t xml:space="preserve">мама - </w:t>
            </w:r>
            <w:r w:rsidR="00F03B92" w:rsidRPr="0066183C">
              <w:rPr>
                <w:sz w:val="28"/>
                <w:szCs w:val="28"/>
              </w:rPr>
              <w:t xml:space="preserve"> главный н</w:t>
            </w:r>
            <w:r w:rsidR="002964D4" w:rsidRPr="0066183C">
              <w:rPr>
                <w:sz w:val="28"/>
                <w:szCs w:val="28"/>
              </w:rPr>
              <w:t>аставник и друг</w:t>
            </w:r>
            <w:r w:rsidR="00F03B92" w:rsidRPr="006618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2" w:type="pct"/>
            <w:gridSpan w:val="3"/>
          </w:tcPr>
          <w:p w:rsidR="00112610" w:rsidRPr="0066183C" w:rsidRDefault="008F2470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Октябрь</w:t>
            </w:r>
          </w:p>
          <w:p w:rsidR="00112610" w:rsidRPr="0066183C" w:rsidRDefault="00112610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</w:tc>
        <w:tc>
          <w:tcPr>
            <w:tcW w:w="476" w:type="pct"/>
            <w:gridSpan w:val="10"/>
          </w:tcPr>
          <w:p w:rsidR="001C6730" w:rsidRPr="0066183C" w:rsidRDefault="00112610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  <w:p w:rsidR="00112610" w:rsidRPr="0066183C" w:rsidRDefault="00112610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  <w:p w:rsidR="00112610" w:rsidRPr="0066183C" w:rsidRDefault="00112610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112610" w:rsidRPr="0066183C" w:rsidRDefault="00112610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  <w:p w:rsidR="0068703F" w:rsidRPr="0066183C" w:rsidRDefault="0068703F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</w:tc>
        <w:tc>
          <w:tcPr>
            <w:tcW w:w="500" w:type="pct"/>
            <w:gridSpan w:val="12"/>
          </w:tcPr>
          <w:p w:rsidR="001C6730" w:rsidRPr="0066183C" w:rsidRDefault="00112610" w:rsidP="0066183C">
            <w:pPr>
              <w:pStyle w:val="a3"/>
              <w:ind w:left="77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Привлечь не менее </w:t>
            </w:r>
            <w:r w:rsidR="00C5481D" w:rsidRPr="0066183C">
              <w:rPr>
                <w:sz w:val="28"/>
                <w:szCs w:val="28"/>
              </w:rPr>
              <w:t>30</w:t>
            </w:r>
            <w:r w:rsidR="001C6730" w:rsidRPr="0066183C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452" w:type="pct"/>
            <w:gridSpan w:val="10"/>
          </w:tcPr>
          <w:p w:rsidR="001C6730" w:rsidRPr="001C6730" w:rsidRDefault="001C6730" w:rsidP="00EC1F95">
            <w:pPr>
              <w:pStyle w:val="a3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440" w:type="pct"/>
          </w:tcPr>
          <w:p w:rsidR="001C6730" w:rsidRPr="001C6730" w:rsidRDefault="001C6730" w:rsidP="00EC1F9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40" w:type="pct"/>
          </w:tcPr>
          <w:p w:rsidR="001C6730" w:rsidRPr="0061742E" w:rsidRDefault="001C6730" w:rsidP="00EC1F95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</w:tc>
        <w:tc>
          <w:tcPr>
            <w:tcW w:w="440" w:type="pct"/>
          </w:tcPr>
          <w:p w:rsidR="001C6730" w:rsidRPr="00DC3874" w:rsidRDefault="001C6730" w:rsidP="00EC1F9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40" w:type="pct"/>
          </w:tcPr>
          <w:p w:rsidR="001C6730" w:rsidRDefault="001C6730" w:rsidP="00EC1F95">
            <w:pPr>
              <w:pStyle w:val="a3"/>
              <w:ind w:left="77"/>
              <w:jc w:val="both"/>
              <w:rPr>
                <w:sz w:val="28"/>
                <w:szCs w:val="28"/>
              </w:rPr>
            </w:pPr>
          </w:p>
        </w:tc>
        <w:tc>
          <w:tcPr>
            <w:tcW w:w="429" w:type="pct"/>
          </w:tcPr>
          <w:p w:rsidR="001C6730" w:rsidRDefault="001C6730" w:rsidP="00EC1F95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4919F6" w:rsidTr="00557E35">
        <w:trPr>
          <w:gridAfter w:val="5"/>
          <w:wAfter w:w="2189" w:type="pct"/>
          <w:trHeight w:val="510"/>
        </w:trPr>
        <w:tc>
          <w:tcPr>
            <w:tcW w:w="241" w:type="pct"/>
            <w:gridSpan w:val="2"/>
          </w:tcPr>
          <w:p w:rsidR="001C6730" w:rsidRPr="0066183C" w:rsidRDefault="008F2470" w:rsidP="0066183C">
            <w:pPr>
              <w:pStyle w:val="a3"/>
              <w:ind w:left="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2.1.5</w:t>
            </w:r>
          </w:p>
        </w:tc>
        <w:tc>
          <w:tcPr>
            <w:tcW w:w="740" w:type="pct"/>
            <w:gridSpan w:val="6"/>
          </w:tcPr>
          <w:p w:rsidR="001C6730" w:rsidRPr="0066183C" w:rsidRDefault="001C6730" w:rsidP="0066183C">
            <w:pPr>
              <w:pStyle w:val="a3"/>
              <w:ind w:left="2"/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Выделение тематической зоны «</w:t>
            </w:r>
            <w:r w:rsidR="002E5A71" w:rsidRPr="0066183C">
              <w:rPr>
                <w:sz w:val="28"/>
                <w:szCs w:val="28"/>
              </w:rPr>
              <w:t>Педагог не звание – педагог призвание</w:t>
            </w:r>
            <w:r w:rsidRPr="0066183C">
              <w:rPr>
                <w:sz w:val="28"/>
                <w:szCs w:val="28"/>
              </w:rPr>
              <w:t>»</w:t>
            </w:r>
            <w:r w:rsidRPr="0066183C">
              <w:rPr>
                <w:b/>
                <w:sz w:val="28"/>
                <w:szCs w:val="28"/>
              </w:rPr>
              <w:t xml:space="preserve"> </w:t>
            </w:r>
          </w:p>
          <w:p w:rsidR="002E5A71" w:rsidRPr="0066183C" w:rsidRDefault="002E5A71" w:rsidP="0066183C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«</w:t>
            </w:r>
            <w:r w:rsidR="00ED0F12" w:rsidRPr="0066183C">
              <w:rPr>
                <w:sz w:val="28"/>
                <w:szCs w:val="28"/>
              </w:rPr>
              <w:t>Профессия, что всем даёт начало»</w:t>
            </w:r>
            <w:r w:rsidRPr="0066183C">
              <w:rPr>
                <w:sz w:val="28"/>
                <w:szCs w:val="28"/>
              </w:rPr>
              <w:t xml:space="preserve"> </w:t>
            </w:r>
            <w:r w:rsidR="00ED0F12" w:rsidRPr="0066183C">
              <w:rPr>
                <w:sz w:val="28"/>
                <w:szCs w:val="28"/>
              </w:rPr>
              <w:t xml:space="preserve">-  </w:t>
            </w:r>
            <w:proofErr w:type="spellStart"/>
            <w:r w:rsidR="00ED0F12" w:rsidRPr="0066183C">
              <w:rPr>
                <w:sz w:val="28"/>
                <w:szCs w:val="28"/>
              </w:rPr>
              <w:t>Книжно</w:t>
            </w:r>
            <w:proofErr w:type="spellEnd"/>
            <w:r w:rsidR="00ED0F12" w:rsidRPr="0066183C">
              <w:rPr>
                <w:sz w:val="28"/>
                <w:szCs w:val="28"/>
              </w:rPr>
              <w:t xml:space="preserve"> – иллюстративная выставка</w:t>
            </w:r>
          </w:p>
          <w:p w:rsidR="001C6730" w:rsidRPr="0066183C" w:rsidRDefault="001C6730" w:rsidP="0066183C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«</w:t>
            </w:r>
            <w:r w:rsidR="00ED0F12" w:rsidRPr="0066183C">
              <w:rPr>
                <w:sz w:val="28"/>
                <w:szCs w:val="28"/>
              </w:rPr>
              <w:t>Уроки в разных эпохах» - Выставка –  инсталляция</w:t>
            </w:r>
          </w:p>
          <w:p w:rsidR="002E5A71" w:rsidRPr="0066183C" w:rsidRDefault="001C6730" w:rsidP="0066183C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Выставка литературы «</w:t>
            </w:r>
            <w:r w:rsidR="00ED0F12" w:rsidRPr="0066183C">
              <w:rPr>
                <w:sz w:val="28"/>
                <w:szCs w:val="28"/>
              </w:rPr>
              <w:t xml:space="preserve">Выставка-обзор педагогической литературы « Книги в учительском кейсе»» </w:t>
            </w:r>
            <w:r w:rsidRPr="0066183C">
              <w:rPr>
                <w:sz w:val="28"/>
                <w:szCs w:val="28"/>
              </w:rPr>
              <w:t xml:space="preserve"> </w:t>
            </w:r>
          </w:p>
          <w:p w:rsidR="002E5A71" w:rsidRPr="0066183C" w:rsidRDefault="002E5A71" w:rsidP="0066183C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- Выст</w:t>
            </w:r>
            <w:r w:rsidR="00ED0F12" w:rsidRPr="0066183C">
              <w:rPr>
                <w:sz w:val="28"/>
                <w:szCs w:val="28"/>
              </w:rPr>
              <w:t>авка - признание</w:t>
            </w:r>
            <w:r w:rsidRPr="0066183C">
              <w:rPr>
                <w:sz w:val="28"/>
                <w:szCs w:val="28"/>
              </w:rPr>
              <w:t xml:space="preserve"> «Школьные годы чудесные»</w:t>
            </w:r>
          </w:p>
          <w:p w:rsidR="001C6730" w:rsidRPr="0066183C" w:rsidRDefault="001C6730" w:rsidP="0066183C">
            <w:pPr>
              <w:pStyle w:val="a3"/>
              <w:ind w:left="2"/>
              <w:jc w:val="both"/>
              <w:rPr>
                <w:sz w:val="28"/>
                <w:szCs w:val="28"/>
              </w:rPr>
            </w:pPr>
          </w:p>
        </w:tc>
        <w:tc>
          <w:tcPr>
            <w:tcW w:w="402" w:type="pct"/>
            <w:gridSpan w:val="3"/>
          </w:tcPr>
          <w:p w:rsidR="001C6730" w:rsidRPr="0066183C" w:rsidRDefault="001C6730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I – IV кв.</w:t>
            </w:r>
          </w:p>
          <w:p w:rsidR="001C6730" w:rsidRPr="0066183C" w:rsidRDefault="001C6730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 кв.</w:t>
            </w:r>
          </w:p>
          <w:p w:rsidR="001C6730" w:rsidRPr="0066183C" w:rsidRDefault="001C6730" w:rsidP="0066183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66183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66183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II кв.</w:t>
            </w:r>
          </w:p>
          <w:p w:rsidR="001C6730" w:rsidRPr="0066183C" w:rsidRDefault="001C6730" w:rsidP="0066183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66183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III кв.</w:t>
            </w:r>
          </w:p>
          <w:p w:rsidR="00ED0F12" w:rsidRPr="0066183C" w:rsidRDefault="00ED0F12" w:rsidP="0066183C">
            <w:pPr>
              <w:jc w:val="both"/>
              <w:rPr>
                <w:sz w:val="28"/>
                <w:szCs w:val="28"/>
              </w:rPr>
            </w:pPr>
          </w:p>
          <w:p w:rsidR="00ED0F12" w:rsidRPr="0066183C" w:rsidRDefault="00ED0F12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lastRenderedPageBreak/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  <w:p w:rsidR="001C6730" w:rsidRPr="0066183C" w:rsidRDefault="001C6730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</w:tc>
        <w:tc>
          <w:tcPr>
            <w:tcW w:w="476" w:type="pct"/>
            <w:gridSpan w:val="10"/>
          </w:tcPr>
          <w:p w:rsidR="001C6730" w:rsidRPr="0066183C" w:rsidRDefault="001C6730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Шестакова Е.П.</w:t>
            </w:r>
          </w:p>
          <w:p w:rsidR="001C6730" w:rsidRPr="0066183C" w:rsidRDefault="001C6730" w:rsidP="0066183C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" w:type="pct"/>
            <w:gridSpan w:val="12"/>
          </w:tcPr>
          <w:p w:rsidR="001C6730" w:rsidRPr="0066183C" w:rsidRDefault="001C6730" w:rsidP="0066183C">
            <w:pPr>
              <w:pStyle w:val="a3"/>
              <w:ind w:left="77"/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4 книжных выставки</w:t>
            </w:r>
          </w:p>
        </w:tc>
        <w:tc>
          <w:tcPr>
            <w:tcW w:w="452" w:type="pct"/>
            <w:gridSpan w:val="10"/>
          </w:tcPr>
          <w:p w:rsidR="001C6730" w:rsidRDefault="001C6730" w:rsidP="005570BC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4919F6" w:rsidTr="00557E35">
        <w:trPr>
          <w:gridAfter w:val="5"/>
          <w:wAfter w:w="2189" w:type="pct"/>
          <w:trHeight w:val="510"/>
        </w:trPr>
        <w:tc>
          <w:tcPr>
            <w:tcW w:w="241" w:type="pct"/>
            <w:gridSpan w:val="2"/>
          </w:tcPr>
          <w:p w:rsidR="001C6730" w:rsidRPr="0066183C" w:rsidRDefault="008F2470" w:rsidP="0066183C">
            <w:pPr>
              <w:pStyle w:val="a3"/>
              <w:ind w:left="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2.1.6.</w:t>
            </w:r>
          </w:p>
        </w:tc>
        <w:tc>
          <w:tcPr>
            <w:tcW w:w="740" w:type="pct"/>
            <w:gridSpan w:val="6"/>
          </w:tcPr>
          <w:p w:rsidR="00856BCC" w:rsidRPr="0066183C" w:rsidRDefault="00557E35" w:rsidP="0066183C">
            <w:pPr>
              <w:pStyle w:val="a3"/>
              <w:ind w:left="2"/>
              <w:jc w:val="both"/>
              <w:rPr>
                <w:b/>
                <w:sz w:val="28"/>
                <w:szCs w:val="28"/>
              </w:rPr>
            </w:pPr>
            <w:r w:rsidRPr="0066183C">
              <w:rPr>
                <w:b/>
                <w:sz w:val="28"/>
                <w:szCs w:val="28"/>
              </w:rPr>
              <w:t xml:space="preserve"> «</w:t>
            </w:r>
            <w:r w:rsidR="00542227" w:rsidRPr="0066183C">
              <w:rPr>
                <w:b/>
                <w:sz w:val="28"/>
                <w:szCs w:val="28"/>
              </w:rPr>
              <w:t>Азбучные истины» Неделя</w:t>
            </w:r>
          </w:p>
          <w:p w:rsidR="00542227" w:rsidRPr="0066183C" w:rsidRDefault="00542227" w:rsidP="0066183C">
            <w:pPr>
              <w:pStyle w:val="a3"/>
              <w:ind w:left="2"/>
              <w:jc w:val="both"/>
              <w:rPr>
                <w:b/>
                <w:sz w:val="28"/>
                <w:szCs w:val="28"/>
              </w:rPr>
            </w:pPr>
            <w:r w:rsidRPr="0066183C">
              <w:rPr>
                <w:b/>
                <w:sz w:val="28"/>
                <w:szCs w:val="28"/>
              </w:rPr>
              <w:t>Информации:</w:t>
            </w:r>
          </w:p>
          <w:p w:rsidR="00941448" w:rsidRPr="0066183C" w:rsidRDefault="00941448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Информационный час «Первоучители добра и просвещения - Кирилл и Мефодий»</w:t>
            </w:r>
          </w:p>
          <w:p w:rsidR="00941448" w:rsidRPr="0066183C" w:rsidRDefault="00941448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Просмотр "Славянское чудо-русская речь»  - в холле 1 этажа</w:t>
            </w:r>
            <w:r w:rsidR="00537757" w:rsidRPr="0066183C">
              <w:rPr>
                <w:sz w:val="28"/>
                <w:szCs w:val="28"/>
              </w:rPr>
              <w:t xml:space="preserve"> + обзор - беседа у просмотра «Дела Кирилла и </w:t>
            </w:r>
            <w:proofErr w:type="spellStart"/>
            <w:r w:rsidR="00537757" w:rsidRPr="0066183C">
              <w:rPr>
                <w:sz w:val="28"/>
                <w:szCs w:val="28"/>
              </w:rPr>
              <w:t>Мефодия</w:t>
            </w:r>
            <w:proofErr w:type="spellEnd"/>
            <w:r w:rsidR="00537757" w:rsidRPr="0066183C">
              <w:rPr>
                <w:sz w:val="28"/>
                <w:szCs w:val="28"/>
              </w:rPr>
              <w:t xml:space="preserve"> в славянстве будут жить всегда»</w:t>
            </w:r>
          </w:p>
          <w:p w:rsidR="00537757" w:rsidRPr="0066183C" w:rsidRDefault="00537757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Книжный развал  «Вселенная в алфавитном порядке» - словари и энциклопедии</w:t>
            </w:r>
          </w:p>
          <w:p w:rsidR="00537757" w:rsidRPr="0066183C" w:rsidRDefault="00537757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Беседа-презентация одной книги «Необъятен и велик могучий русский наш язык» </w:t>
            </w:r>
          </w:p>
          <w:p w:rsidR="00537757" w:rsidRPr="0066183C" w:rsidRDefault="00537757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(Лев Успенский «Слово о словах»)</w:t>
            </w:r>
          </w:p>
          <w:p w:rsidR="00537757" w:rsidRPr="0066183C" w:rsidRDefault="00537757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Викторина на сайте библиотеки «</w:t>
            </w:r>
            <w:proofErr w:type="spellStart"/>
            <w:r w:rsidRPr="0066183C">
              <w:rPr>
                <w:sz w:val="28"/>
                <w:szCs w:val="28"/>
              </w:rPr>
              <w:t>Словодром</w:t>
            </w:r>
            <w:proofErr w:type="spellEnd"/>
            <w:r w:rsidRPr="0066183C">
              <w:rPr>
                <w:sz w:val="28"/>
                <w:szCs w:val="28"/>
              </w:rPr>
              <w:t>»</w:t>
            </w:r>
          </w:p>
          <w:p w:rsidR="00537757" w:rsidRPr="0066183C" w:rsidRDefault="00537757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Книжная закладка </w:t>
            </w:r>
            <w:proofErr w:type="gramStart"/>
            <w:r w:rsidRPr="0066183C">
              <w:rPr>
                <w:sz w:val="28"/>
                <w:szCs w:val="28"/>
              </w:rPr>
              <w:t>–с</w:t>
            </w:r>
            <w:proofErr w:type="gramEnd"/>
            <w:r w:rsidRPr="0066183C">
              <w:rPr>
                <w:sz w:val="28"/>
                <w:szCs w:val="28"/>
              </w:rPr>
              <w:t>овет «Выучи русский язык»</w:t>
            </w:r>
          </w:p>
          <w:p w:rsidR="001C6730" w:rsidRPr="0066183C" w:rsidRDefault="001C6730" w:rsidP="0066183C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02" w:type="pct"/>
            <w:gridSpan w:val="3"/>
          </w:tcPr>
          <w:p w:rsidR="00542227" w:rsidRPr="0066183C" w:rsidRDefault="00542227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22-28 мая</w:t>
            </w:r>
          </w:p>
          <w:p w:rsidR="001C6730" w:rsidRPr="0066183C" w:rsidRDefault="001C6730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23 мая</w:t>
            </w:r>
          </w:p>
          <w:p w:rsidR="00537757" w:rsidRPr="0066183C" w:rsidRDefault="00537757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22 мая</w:t>
            </w:r>
          </w:p>
          <w:p w:rsidR="00537757" w:rsidRPr="0066183C" w:rsidRDefault="00537757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22 мая</w:t>
            </w:r>
          </w:p>
          <w:p w:rsidR="00537757" w:rsidRPr="0066183C" w:rsidRDefault="00537757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</w:tc>
        <w:tc>
          <w:tcPr>
            <w:tcW w:w="476" w:type="pct"/>
            <w:gridSpan w:val="10"/>
          </w:tcPr>
          <w:p w:rsidR="001C6730" w:rsidRPr="0066183C" w:rsidRDefault="001C6730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37757" w:rsidRPr="0066183C" w:rsidRDefault="00537757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</w:tc>
        <w:tc>
          <w:tcPr>
            <w:tcW w:w="500" w:type="pct"/>
            <w:gridSpan w:val="12"/>
          </w:tcPr>
          <w:p w:rsidR="001C6730" w:rsidRPr="0066183C" w:rsidRDefault="00CE0C53" w:rsidP="0066183C">
            <w:pPr>
              <w:pStyle w:val="a3"/>
              <w:ind w:left="77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</w:t>
            </w:r>
            <w:r w:rsidR="00941448" w:rsidRPr="0066183C">
              <w:rPr>
                <w:sz w:val="28"/>
                <w:szCs w:val="28"/>
              </w:rPr>
              <w:t>е 5</w:t>
            </w:r>
            <w:r w:rsidR="001C6730" w:rsidRPr="0066183C">
              <w:rPr>
                <w:sz w:val="28"/>
                <w:szCs w:val="28"/>
              </w:rPr>
              <w:t>0 человек</w:t>
            </w:r>
          </w:p>
        </w:tc>
        <w:tc>
          <w:tcPr>
            <w:tcW w:w="452" w:type="pct"/>
            <w:gridSpan w:val="10"/>
          </w:tcPr>
          <w:p w:rsidR="001C6730" w:rsidRDefault="001C6730" w:rsidP="005570BC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4919F6" w:rsidTr="00557E35">
        <w:trPr>
          <w:gridAfter w:val="5"/>
          <w:wAfter w:w="2189" w:type="pct"/>
          <w:trHeight w:val="510"/>
        </w:trPr>
        <w:tc>
          <w:tcPr>
            <w:tcW w:w="241" w:type="pct"/>
            <w:gridSpan w:val="2"/>
          </w:tcPr>
          <w:p w:rsidR="001C6730" w:rsidRPr="0066183C" w:rsidRDefault="008F2470" w:rsidP="0066183C">
            <w:pPr>
              <w:pStyle w:val="a3"/>
              <w:ind w:left="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2.1.7.</w:t>
            </w:r>
          </w:p>
        </w:tc>
        <w:tc>
          <w:tcPr>
            <w:tcW w:w="740" w:type="pct"/>
            <w:gridSpan w:val="6"/>
          </w:tcPr>
          <w:p w:rsidR="001C6730" w:rsidRPr="0066183C" w:rsidRDefault="00F03B92" w:rsidP="0066183C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Участие в творческом конкурсе</w:t>
            </w:r>
          </w:p>
          <w:p w:rsidR="00F03B92" w:rsidRPr="0066183C" w:rsidRDefault="00F03B92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bCs/>
                <w:sz w:val="28"/>
                <w:szCs w:val="28"/>
              </w:rPr>
              <w:t>«Наш дар бесценный – речь» </w:t>
            </w:r>
            <w:r w:rsidRPr="0066183C">
              <w:rPr>
                <w:sz w:val="28"/>
                <w:szCs w:val="28"/>
              </w:rPr>
              <w:t>для подростков в возрасте от 10 до 14 лет. </w:t>
            </w:r>
          </w:p>
          <w:p w:rsidR="00F03B92" w:rsidRPr="0066183C" w:rsidRDefault="00F03B92" w:rsidP="0066183C">
            <w:pPr>
              <w:pStyle w:val="a3"/>
              <w:ind w:left="2"/>
              <w:jc w:val="both"/>
              <w:rPr>
                <w:sz w:val="28"/>
                <w:szCs w:val="28"/>
              </w:rPr>
            </w:pPr>
          </w:p>
        </w:tc>
        <w:tc>
          <w:tcPr>
            <w:tcW w:w="402" w:type="pct"/>
            <w:gridSpan w:val="3"/>
          </w:tcPr>
          <w:p w:rsidR="001C6730" w:rsidRPr="0066183C" w:rsidRDefault="00F03B92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С 01.03.2023 (итоги в </w:t>
            </w:r>
            <w:proofErr w:type="spellStart"/>
            <w:r w:rsidRPr="0066183C">
              <w:rPr>
                <w:sz w:val="28"/>
                <w:szCs w:val="28"/>
              </w:rPr>
              <w:t>НДиЮК</w:t>
            </w:r>
            <w:proofErr w:type="spellEnd"/>
            <w:r w:rsidRPr="0066183C">
              <w:rPr>
                <w:sz w:val="28"/>
                <w:szCs w:val="28"/>
              </w:rPr>
              <w:t>)</w:t>
            </w:r>
          </w:p>
        </w:tc>
        <w:tc>
          <w:tcPr>
            <w:tcW w:w="476" w:type="pct"/>
            <w:gridSpan w:val="10"/>
          </w:tcPr>
          <w:p w:rsidR="001C6730" w:rsidRPr="0066183C" w:rsidRDefault="001C6730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  <w:p w:rsidR="001C6730" w:rsidRPr="0066183C" w:rsidRDefault="001C6730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</w:tc>
        <w:tc>
          <w:tcPr>
            <w:tcW w:w="500" w:type="pct"/>
            <w:gridSpan w:val="12"/>
          </w:tcPr>
          <w:p w:rsidR="001C6730" w:rsidRPr="0066183C" w:rsidRDefault="00F03B92" w:rsidP="0066183C">
            <w:pPr>
              <w:pStyle w:val="a3"/>
              <w:ind w:left="77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2</w:t>
            </w:r>
            <w:r w:rsidR="001C6730" w:rsidRPr="0066183C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452" w:type="pct"/>
            <w:gridSpan w:val="10"/>
          </w:tcPr>
          <w:p w:rsidR="001C6730" w:rsidRDefault="001C6730" w:rsidP="005570BC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4919F6" w:rsidTr="00557E35">
        <w:trPr>
          <w:gridAfter w:val="5"/>
          <w:wAfter w:w="2189" w:type="pct"/>
          <w:trHeight w:val="510"/>
        </w:trPr>
        <w:tc>
          <w:tcPr>
            <w:tcW w:w="241" w:type="pct"/>
            <w:gridSpan w:val="2"/>
          </w:tcPr>
          <w:p w:rsidR="001C6730" w:rsidRPr="0066183C" w:rsidRDefault="008F2470" w:rsidP="0066183C">
            <w:pPr>
              <w:pStyle w:val="a3"/>
              <w:ind w:left="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2.1.8.</w:t>
            </w:r>
          </w:p>
        </w:tc>
        <w:tc>
          <w:tcPr>
            <w:tcW w:w="740" w:type="pct"/>
            <w:gridSpan w:val="6"/>
          </w:tcPr>
          <w:p w:rsidR="001C6730" w:rsidRPr="0066183C" w:rsidRDefault="00F03B92" w:rsidP="0066183C">
            <w:pPr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Комплек</w:t>
            </w:r>
            <w:r w:rsidR="00E13D01" w:rsidRPr="0066183C">
              <w:rPr>
                <w:sz w:val="28"/>
                <w:szCs w:val="28"/>
              </w:rPr>
              <w:t>сное мероприятие «Есть у Студентов день особый</w:t>
            </w:r>
            <w:r w:rsidR="001B4970" w:rsidRPr="0066183C">
              <w:rPr>
                <w:sz w:val="28"/>
                <w:szCs w:val="28"/>
              </w:rPr>
              <w:t>»:</w:t>
            </w:r>
          </w:p>
          <w:p w:rsidR="00172542" w:rsidRPr="0066183C" w:rsidRDefault="00172542" w:rsidP="0066183C">
            <w:pPr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«Счастливый билет» - просмотр литературы авторы - Татьяны (Устинова, Полякова и т.д.)</w:t>
            </w:r>
          </w:p>
          <w:p w:rsidR="00172542" w:rsidRPr="0066183C" w:rsidRDefault="00172542" w:rsidP="0066183C">
            <w:pPr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«Ужель та самая Татьяна!» </w:t>
            </w:r>
            <w:r w:rsidR="00164FC1" w:rsidRPr="0066183C">
              <w:rPr>
                <w:sz w:val="28"/>
                <w:szCs w:val="28"/>
              </w:rPr>
              <w:t>- А</w:t>
            </w:r>
            <w:r w:rsidRPr="0066183C">
              <w:rPr>
                <w:sz w:val="28"/>
                <w:szCs w:val="28"/>
              </w:rPr>
              <w:t>кция-поздравление пользователей с именем Татьяна</w:t>
            </w:r>
          </w:p>
          <w:p w:rsidR="00105F77" w:rsidRPr="0066183C" w:rsidRDefault="00105F77" w:rsidP="0066183C">
            <w:pPr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«Студенческая дивная, веселая пора» викторина</w:t>
            </w:r>
          </w:p>
          <w:p w:rsidR="00172542" w:rsidRPr="0066183C" w:rsidRDefault="00172542" w:rsidP="0066183C">
            <w:pPr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памятки-закладки «Татьянин день»</w:t>
            </w:r>
          </w:p>
          <w:p w:rsidR="00172542" w:rsidRPr="0066183C" w:rsidRDefault="00172542" w:rsidP="0066183C">
            <w:pPr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«И вновь январь, и вновь Татьянин день» информационный час</w:t>
            </w:r>
          </w:p>
          <w:p w:rsidR="00172542" w:rsidRPr="0066183C" w:rsidRDefault="00172542" w:rsidP="0066183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2" w:type="pct"/>
            <w:gridSpan w:val="3"/>
          </w:tcPr>
          <w:p w:rsidR="001C6730" w:rsidRPr="0066183C" w:rsidRDefault="00F03B92" w:rsidP="0066183C">
            <w:pPr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25 января – День студента</w:t>
            </w:r>
          </w:p>
        </w:tc>
        <w:tc>
          <w:tcPr>
            <w:tcW w:w="476" w:type="pct"/>
            <w:gridSpan w:val="10"/>
          </w:tcPr>
          <w:p w:rsidR="001C6730" w:rsidRPr="0066183C" w:rsidRDefault="001C6730" w:rsidP="0066183C">
            <w:pPr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  <w:p w:rsidR="001C6730" w:rsidRPr="0066183C" w:rsidRDefault="001C6730" w:rsidP="0066183C">
            <w:pPr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  <w:p w:rsidR="001C6730" w:rsidRPr="0066183C" w:rsidRDefault="001C6730" w:rsidP="0066183C">
            <w:pPr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1C6730" w:rsidRPr="0066183C" w:rsidRDefault="001C6730" w:rsidP="0066183C">
            <w:pPr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  <w:p w:rsidR="00542227" w:rsidRPr="0066183C" w:rsidRDefault="00542227" w:rsidP="0066183C">
            <w:pPr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Е.П., Рихтер Н.А.</w:t>
            </w:r>
            <w:r w:rsidR="00CE0C53" w:rsidRPr="006618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gridSpan w:val="12"/>
          </w:tcPr>
          <w:p w:rsidR="001C6730" w:rsidRPr="0066183C" w:rsidRDefault="00F03B92" w:rsidP="0066183C">
            <w:pPr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Привлечь не менее 20 </w:t>
            </w:r>
            <w:r w:rsidR="001C6730" w:rsidRPr="0066183C">
              <w:rPr>
                <w:sz w:val="28"/>
                <w:szCs w:val="28"/>
              </w:rPr>
              <w:t>человек</w:t>
            </w:r>
          </w:p>
        </w:tc>
        <w:tc>
          <w:tcPr>
            <w:tcW w:w="452" w:type="pct"/>
            <w:gridSpan w:val="10"/>
          </w:tcPr>
          <w:p w:rsidR="001C6730" w:rsidRDefault="001C6730" w:rsidP="005570BC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4919F6" w:rsidTr="00557E35">
        <w:trPr>
          <w:gridAfter w:val="5"/>
          <w:wAfter w:w="2189" w:type="pct"/>
          <w:trHeight w:val="510"/>
        </w:trPr>
        <w:tc>
          <w:tcPr>
            <w:tcW w:w="241" w:type="pct"/>
            <w:gridSpan w:val="2"/>
          </w:tcPr>
          <w:p w:rsidR="001C6730" w:rsidRPr="0066183C" w:rsidRDefault="008F2470" w:rsidP="0066183C">
            <w:pPr>
              <w:pStyle w:val="a3"/>
              <w:ind w:left="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2.1.9.</w:t>
            </w:r>
          </w:p>
        </w:tc>
        <w:tc>
          <w:tcPr>
            <w:tcW w:w="740" w:type="pct"/>
            <w:gridSpan w:val="6"/>
          </w:tcPr>
          <w:p w:rsidR="001C6730" w:rsidRPr="0066183C" w:rsidRDefault="00164FC1" w:rsidP="0066183C">
            <w:pPr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Участие в Акции Тотальный диктант.                                       </w:t>
            </w:r>
          </w:p>
        </w:tc>
        <w:tc>
          <w:tcPr>
            <w:tcW w:w="402" w:type="pct"/>
            <w:gridSpan w:val="3"/>
          </w:tcPr>
          <w:p w:rsidR="001C6730" w:rsidRPr="0066183C" w:rsidRDefault="00164FC1" w:rsidP="0066183C">
            <w:pPr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Апрель</w:t>
            </w:r>
          </w:p>
        </w:tc>
        <w:tc>
          <w:tcPr>
            <w:tcW w:w="476" w:type="pct"/>
            <w:gridSpan w:val="10"/>
          </w:tcPr>
          <w:p w:rsidR="001C6730" w:rsidRPr="0066183C" w:rsidRDefault="001C6730" w:rsidP="0066183C">
            <w:pPr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  <w:p w:rsidR="001C6730" w:rsidRPr="0066183C" w:rsidRDefault="001C6730" w:rsidP="0066183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00" w:type="pct"/>
            <w:gridSpan w:val="12"/>
          </w:tcPr>
          <w:p w:rsidR="001C6730" w:rsidRPr="0066183C" w:rsidRDefault="00164FC1" w:rsidP="0066183C">
            <w:pPr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1</w:t>
            </w:r>
            <w:r w:rsidR="001C6730" w:rsidRPr="0066183C">
              <w:rPr>
                <w:sz w:val="28"/>
                <w:szCs w:val="28"/>
              </w:rPr>
              <w:t>0 человек</w:t>
            </w:r>
          </w:p>
        </w:tc>
        <w:tc>
          <w:tcPr>
            <w:tcW w:w="452" w:type="pct"/>
            <w:gridSpan w:val="10"/>
          </w:tcPr>
          <w:p w:rsidR="001C6730" w:rsidRDefault="001C6730" w:rsidP="005570BC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4919F6" w:rsidTr="00557E35">
        <w:trPr>
          <w:gridAfter w:val="5"/>
          <w:wAfter w:w="2189" w:type="pct"/>
          <w:trHeight w:val="510"/>
        </w:trPr>
        <w:tc>
          <w:tcPr>
            <w:tcW w:w="241" w:type="pct"/>
            <w:gridSpan w:val="2"/>
          </w:tcPr>
          <w:p w:rsidR="001C6730" w:rsidRPr="0066183C" w:rsidRDefault="008F2470" w:rsidP="0066183C">
            <w:pPr>
              <w:pStyle w:val="a3"/>
              <w:ind w:left="0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2.1.10.</w:t>
            </w:r>
          </w:p>
        </w:tc>
        <w:tc>
          <w:tcPr>
            <w:tcW w:w="740" w:type="pct"/>
            <w:gridSpan w:val="6"/>
          </w:tcPr>
          <w:p w:rsidR="001C6730" w:rsidRPr="0066183C" w:rsidRDefault="001C6730" w:rsidP="0066183C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Реализовать блок мероприятий</w:t>
            </w:r>
          </w:p>
          <w:p w:rsidR="001C6730" w:rsidRPr="0066183C" w:rsidRDefault="001C6730" w:rsidP="0066183C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</w:t>
            </w:r>
            <w:r w:rsidR="00F72575" w:rsidRPr="0066183C">
              <w:rPr>
                <w:sz w:val="28"/>
                <w:szCs w:val="28"/>
              </w:rPr>
              <w:t xml:space="preserve">в </w:t>
            </w:r>
            <w:r w:rsidRPr="0066183C">
              <w:rPr>
                <w:sz w:val="28"/>
                <w:szCs w:val="28"/>
              </w:rPr>
              <w:t>р</w:t>
            </w:r>
            <w:r w:rsidR="00F72575" w:rsidRPr="0066183C">
              <w:rPr>
                <w:sz w:val="28"/>
                <w:szCs w:val="28"/>
              </w:rPr>
              <w:t xml:space="preserve">амках </w:t>
            </w:r>
            <w:r w:rsidRPr="0066183C">
              <w:rPr>
                <w:sz w:val="28"/>
                <w:szCs w:val="28"/>
              </w:rPr>
              <w:t>проекта</w:t>
            </w:r>
            <w:r w:rsidR="00F72575" w:rsidRPr="0066183C">
              <w:rPr>
                <w:sz w:val="28"/>
                <w:szCs w:val="28"/>
              </w:rPr>
              <w:t xml:space="preserve"> «Нет </w:t>
            </w:r>
            <w:r w:rsidR="00F72575" w:rsidRPr="0066183C">
              <w:rPr>
                <w:sz w:val="28"/>
                <w:szCs w:val="28"/>
              </w:rPr>
              <w:lastRenderedPageBreak/>
              <w:t>одиночеству! Время общению!</w:t>
            </w:r>
            <w:r w:rsidRPr="0066183C">
              <w:rPr>
                <w:sz w:val="28"/>
                <w:szCs w:val="28"/>
              </w:rPr>
              <w:t>»</w:t>
            </w:r>
            <w:r w:rsidR="00F72575" w:rsidRPr="0066183C">
              <w:rPr>
                <w:sz w:val="28"/>
                <w:szCs w:val="28"/>
              </w:rPr>
              <w:t>:</w:t>
            </w:r>
            <w:r w:rsidRPr="0066183C">
              <w:rPr>
                <w:sz w:val="28"/>
                <w:szCs w:val="28"/>
              </w:rPr>
              <w:t xml:space="preserve"> </w:t>
            </w:r>
          </w:p>
          <w:p w:rsidR="0035698F" w:rsidRPr="0066183C" w:rsidRDefault="0035698F" w:rsidP="0066183C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«Учитель! Перед именем твоим...» - поэтический час</w:t>
            </w:r>
          </w:p>
          <w:p w:rsidR="00933F76" w:rsidRPr="0066183C" w:rsidRDefault="00933F76" w:rsidP="0066183C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«Педагогическая поэма» </w:t>
            </w:r>
            <w:r w:rsidR="0035698F" w:rsidRPr="0066183C">
              <w:rPr>
                <w:sz w:val="28"/>
                <w:szCs w:val="28"/>
              </w:rPr>
              <w:t>- и</w:t>
            </w:r>
            <w:r w:rsidRPr="0066183C">
              <w:rPr>
                <w:sz w:val="28"/>
                <w:szCs w:val="28"/>
              </w:rPr>
              <w:t xml:space="preserve">нформационный час к юбилею </w:t>
            </w:r>
            <w:proofErr w:type="spellStart"/>
            <w:r w:rsidRPr="0066183C">
              <w:rPr>
                <w:sz w:val="28"/>
                <w:szCs w:val="28"/>
              </w:rPr>
              <w:t>А.Макаренко</w:t>
            </w:r>
            <w:proofErr w:type="spellEnd"/>
            <w:r w:rsidRPr="0066183C">
              <w:rPr>
                <w:sz w:val="28"/>
                <w:szCs w:val="28"/>
              </w:rPr>
              <w:t>, по страницам книги и фильма.</w:t>
            </w:r>
          </w:p>
          <w:p w:rsidR="001C6730" w:rsidRPr="0066183C" w:rsidRDefault="001C6730" w:rsidP="006618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F72575" w:rsidRPr="0066183C">
              <w:rPr>
                <w:sz w:val="28"/>
                <w:szCs w:val="28"/>
              </w:rPr>
              <w:t>Акция - воспоминание «Школьные годы чудесные</w:t>
            </w:r>
            <w:r w:rsidRPr="0066183C">
              <w:rPr>
                <w:sz w:val="28"/>
                <w:szCs w:val="28"/>
              </w:rPr>
              <w:t>»</w:t>
            </w:r>
          </w:p>
          <w:p w:rsidR="001C6730" w:rsidRPr="0066183C" w:rsidRDefault="001C6730" w:rsidP="0066183C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Музыкально – поз</w:t>
            </w:r>
            <w:r w:rsidR="00F72575" w:rsidRPr="0066183C">
              <w:rPr>
                <w:sz w:val="28"/>
                <w:szCs w:val="28"/>
              </w:rPr>
              <w:t>навательный час «Школьные шлягеры</w:t>
            </w:r>
            <w:r w:rsidRPr="0066183C">
              <w:rPr>
                <w:sz w:val="28"/>
                <w:szCs w:val="28"/>
              </w:rPr>
              <w:t>»</w:t>
            </w:r>
          </w:p>
          <w:p w:rsidR="001C6730" w:rsidRPr="0066183C" w:rsidRDefault="001C6730" w:rsidP="0066183C">
            <w:pPr>
              <w:pStyle w:val="a3"/>
              <w:ind w:left="2"/>
              <w:jc w:val="both"/>
              <w:rPr>
                <w:sz w:val="28"/>
                <w:szCs w:val="28"/>
              </w:rPr>
            </w:pPr>
          </w:p>
        </w:tc>
        <w:tc>
          <w:tcPr>
            <w:tcW w:w="402" w:type="pct"/>
            <w:gridSpan w:val="3"/>
          </w:tcPr>
          <w:p w:rsidR="001C6730" w:rsidRPr="0066183C" w:rsidRDefault="001C6730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I – IV кв.</w:t>
            </w:r>
          </w:p>
          <w:p w:rsidR="001C6730" w:rsidRPr="0066183C" w:rsidRDefault="001C6730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66183C">
            <w:pPr>
              <w:pStyle w:val="a3"/>
              <w:ind w:left="4"/>
              <w:jc w:val="both"/>
              <w:rPr>
                <w:sz w:val="28"/>
                <w:szCs w:val="28"/>
              </w:rPr>
            </w:pPr>
          </w:p>
          <w:p w:rsidR="001C6730" w:rsidRPr="0066183C" w:rsidRDefault="0035698F" w:rsidP="0066183C">
            <w:pPr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январь</w:t>
            </w:r>
          </w:p>
          <w:p w:rsidR="0035698F" w:rsidRPr="0066183C" w:rsidRDefault="0035698F" w:rsidP="0066183C">
            <w:pPr>
              <w:contextualSpacing/>
              <w:jc w:val="both"/>
              <w:rPr>
                <w:sz w:val="28"/>
                <w:szCs w:val="28"/>
              </w:rPr>
            </w:pPr>
          </w:p>
          <w:p w:rsidR="0035698F" w:rsidRPr="0066183C" w:rsidRDefault="0035698F" w:rsidP="0066183C">
            <w:pPr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февраль</w:t>
            </w:r>
          </w:p>
          <w:p w:rsidR="0035698F" w:rsidRPr="0066183C" w:rsidRDefault="0035698F" w:rsidP="0066183C">
            <w:pPr>
              <w:contextualSpacing/>
              <w:jc w:val="both"/>
              <w:rPr>
                <w:sz w:val="28"/>
                <w:szCs w:val="28"/>
              </w:rPr>
            </w:pPr>
          </w:p>
          <w:p w:rsidR="0035698F" w:rsidRPr="0066183C" w:rsidRDefault="0035698F" w:rsidP="0066183C">
            <w:pPr>
              <w:contextualSpacing/>
              <w:jc w:val="both"/>
              <w:rPr>
                <w:sz w:val="28"/>
                <w:szCs w:val="28"/>
              </w:rPr>
            </w:pPr>
          </w:p>
          <w:p w:rsidR="0035698F" w:rsidRPr="0066183C" w:rsidRDefault="0035698F" w:rsidP="0066183C">
            <w:pPr>
              <w:contextualSpacing/>
              <w:jc w:val="both"/>
              <w:rPr>
                <w:sz w:val="28"/>
                <w:szCs w:val="28"/>
              </w:rPr>
            </w:pPr>
          </w:p>
          <w:p w:rsidR="00F72575" w:rsidRPr="0066183C" w:rsidRDefault="00F72575" w:rsidP="0066183C">
            <w:pPr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сентябрь</w:t>
            </w:r>
          </w:p>
          <w:p w:rsidR="001C6730" w:rsidRPr="0066183C" w:rsidRDefault="001C6730" w:rsidP="0066183C">
            <w:pPr>
              <w:contextualSpacing/>
              <w:jc w:val="both"/>
              <w:rPr>
                <w:sz w:val="28"/>
                <w:szCs w:val="28"/>
              </w:rPr>
            </w:pPr>
          </w:p>
          <w:p w:rsidR="001C6730" w:rsidRPr="0066183C" w:rsidRDefault="00F72575" w:rsidP="0066183C">
            <w:pPr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октябрь</w:t>
            </w:r>
          </w:p>
          <w:p w:rsidR="001C6730" w:rsidRPr="0066183C" w:rsidRDefault="001C6730" w:rsidP="0066183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6618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" w:type="pct"/>
            <w:gridSpan w:val="10"/>
          </w:tcPr>
          <w:p w:rsidR="001C6730" w:rsidRPr="0066183C" w:rsidRDefault="001C6730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Бейщук Л.А.</w:t>
            </w:r>
          </w:p>
          <w:p w:rsidR="00F72575" w:rsidRPr="0066183C" w:rsidRDefault="00F72575" w:rsidP="0066183C">
            <w:pPr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  <w:p w:rsidR="00F72575" w:rsidRPr="0066183C" w:rsidRDefault="00F72575" w:rsidP="0066183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00" w:type="pct"/>
            <w:gridSpan w:val="12"/>
          </w:tcPr>
          <w:p w:rsidR="001C6730" w:rsidRPr="0066183C" w:rsidRDefault="001C6730" w:rsidP="0066183C">
            <w:pPr>
              <w:pStyle w:val="a3"/>
              <w:ind w:left="77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Провести не менее 4 занятий</w:t>
            </w:r>
          </w:p>
        </w:tc>
        <w:tc>
          <w:tcPr>
            <w:tcW w:w="452" w:type="pct"/>
            <w:gridSpan w:val="10"/>
          </w:tcPr>
          <w:p w:rsidR="001C6730" w:rsidRDefault="001C6730" w:rsidP="005570BC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510"/>
        </w:trPr>
        <w:tc>
          <w:tcPr>
            <w:tcW w:w="2811" w:type="pct"/>
            <w:gridSpan w:val="43"/>
          </w:tcPr>
          <w:p w:rsidR="001C6730" w:rsidRPr="0066183C" w:rsidRDefault="008F2470" w:rsidP="00472B84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b/>
                <w:sz w:val="28"/>
                <w:szCs w:val="28"/>
              </w:rPr>
              <w:lastRenderedPageBreak/>
              <w:t>3</w:t>
            </w:r>
            <w:r w:rsidR="001C6730" w:rsidRPr="0066183C">
              <w:rPr>
                <w:b/>
                <w:sz w:val="28"/>
                <w:szCs w:val="28"/>
              </w:rPr>
              <w:t xml:space="preserve">.Реализовать </w:t>
            </w:r>
            <w:r w:rsidR="00472B84" w:rsidRPr="0066183C">
              <w:rPr>
                <w:b/>
                <w:sz w:val="28"/>
                <w:szCs w:val="28"/>
              </w:rPr>
              <w:t>комплекс мероприятий в Десятилетие</w:t>
            </w:r>
            <w:r w:rsidR="001101B2" w:rsidRPr="0066183C">
              <w:rPr>
                <w:b/>
                <w:sz w:val="28"/>
                <w:szCs w:val="28"/>
              </w:rPr>
              <w:t xml:space="preserve"> </w:t>
            </w:r>
            <w:r w:rsidR="00472B84" w:rsidRPr="0066183C">
              <w:rPr>
                <w:b/>
                <w:sz w:val="28"/>
                <w:szCs w:val="28"/>
              </w:rPr>
              <w:t>науки и технологий. Указ № 2</w:t>
            </w:r>
            <w:r w:rsidR="001101B2" w:rsidRPr="0066183C">
              <w:rPr>
                <w:b/>
                <w:sz w:val="28"/>
                <w:szCs w:val="28"/>
              </w:rPr>
              <w:t>31</w:t>
            </w:r>
            <w:r w:rsidR="00472B84" w:rsidRPr="0066183C">
              <w:rPr>
                <w:b/>
                <w:sz w:val="28"/>
                <w:szCs w:val="28"/>
              </w:rPr>
              <w:t xml:space="preserve">Президента РФ - </w:t>
            </w:r>
            <w:r w:rsidR="001101B2" w:rsidRPr="0066183C">
              <w:rPr>
                <w:b/>
                <w:sz w:val="28"/>
                <w:szCs w:val="28"/>
              </w:rPr>
              <w:t xml:space="preserve"> В.В. Пут</w:t>
            </w:r>
            <w:r w:rsidR="00472B84" w:rsidRPr="0066183C">
              <w:rPr>
                <w:b/>
                <w:sz w:val="28"/>
                <w:szCs w:val="28"/>
              </w:rPr>
              <w:t xml:space="preserve">ина от </w:t>
            </w:r>
            <w:r w:rsidR="001101B2" w:rsidRPr="0066183C">
              <w:rPr>
                <w:b/>
                <w:sz w:val="28"/>
                <w:szCs w:val="28"/>
              </w:rPr>
              <w:t xml:space="preserve"> 25.04.2022.</w:t>
            </w:r>
          </w:p>
        </w:tc>
      </w:tr>
      <w:tr w:rsidR="001C6730" w:rsidRPr="0066183C" w:rsidTr="00557E35">
        <w:trPr>
          <w:gridAfter w:val="5"/>
          <w:wAfter w:w="2189" w:type="pct"/>
          <w:trHeight w:val="450"/>
        </w:trPr>
        <w:tc>
          <w:tcPr>
            <w:tcW w:w="248" w:type="pct"/>
            <w:gridSpan w:val="4"/>
          </w:tcPr>
          <w:p w:rsidR="001C6730" w:rsidRPr="0066183C" w:rsidRDefault="008F247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3</w:t>
            </w:r>
            <w:r w:rsidR="00472B84" w:rsidRPr="0066183C">
              <w:rPr>
                <w:sz w:val="28"/>
                <w:szCs w:val="28"/>
              </w:rPr>
              <w:t>.1.</w:t>
            </w:r>
          </w:p>
        </w:tc>
        <w:tc>
          <w:tcPr>
            <w:tcW w:w="740" w:type="pct"/>
            <w:gridSpan w:val="5"/>
          </w:tcPr>
          <w:p w:rsidR="00F865F4" w:rsidRPr="0066183C" w:rsidRDefault="00F865F4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Комплексное мероприятие «День Российской Науки»:</w:t>
            </w:r>
          </w:p>
          <w:p w:rsidR="00F865F4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«</w:t>
            </w:r>
            <w:r w:rsidR="00F865F4" w:rsidRPr="0066183C">
              <w:rPr>
                <w:sz w:val="28"/>
                <w:szCs w:val="28"/>
              </w:rPr>
              <w:t>О, сколько нам открытий чудных готовит просвещенья дух!</w:t>
            </w:r>
            <w:r w:rsidRPr="0066183C">
              <w:rPr>
                <w:sz w:val="28"/>
                <w:szCs w:val="28"/>
              </w:rPr>
              <w:t>»</w:t>
            </w:r>
            <w:r w:rsidR="00F865F4" w:rsidRPr="0066183C">
              <w:rPr>
                <w:sz w:val="28"/>
                <w:szCs w:val="28"/>
              </w:rPr>
              <w:t xml:space="preserve"> - просмотр литературы</w:t>
            </w:r>
          </w:p>
          <w:p w:rsidR="00F865F4" w:rsidRPr="0066183C" w:rsidRDefault="00F865F4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«Какие научные открытия помогают жить?» - интеллектуальная блиц-викторина </w:t>
            </w:r>
          </w:p>
          <w:p w:rsidR="00472B84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F865F4" w:rsidRPr="0066183C">
              <w:rPr>
                <w:sz w:val="28"/>
                <w:szCs w:val="28"/>
              </w:rPr>
              <w:t>Урок информации «Самые известные изобретения человечества»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«</w:t>
            </w:r>
            <w:r w:rsidR="00F865F4" w:rsidRPr="0066183C">
              <w:rPr>
                <w:sz w:val="28"/>
                <w:szCs w:val="28"/>
              </w:rPr>
              <w:t>Мир научных открытий</w:t>
            </w:r>
            <w:r w:rsidRPr="0066183C">
              <w:rPr>
                <w:sz w:val="28"/>
                <w:szCs w:val="28"/>
              </w:rPr>
              <w:t xml:space="preserve">» - </w:t>
            </w:r>
            <w:r w:rsidR="00F865F4" w:rsidRPr="0066183C">
              <w:rPr>
                <w:sz w:val="28"/>
                <w:szCs w:val="28"/>
              </w:rPr>
              <w:t xml:space="preserve">медиа-презентация </w:t>
            </w:r>
            <w:r w:rsidRPr="0066183C">
              <w:rPr>
                <w:sz w:val="28"/>
                <w:szCs w:val="28"/>
              </w:rPr>
              <w:t xml:space="preserve">в холле 1 </w:t>
            </w:r>
            <w:r w:rsidRPr="0066183C">
              <w:rPr>
                <w:sz w:val="28"/>
                <w:szCs w:val="28"/>
              </w:rPr>
              <w:lastRenderedPageBreak/>
              <w:t>этажа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7" w:type="pct"/>
            <w:gridSpan w:val="3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I – IV кв.</w:t>
            </w:r>
          </w:p>
          <w:p w:rsidR="00F865F4" w:rsidRPr="0066183C" w:rsidRDefault="00F865F4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Февраль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" w:type="pct"/>
            <w:gridSpan w:val="13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43E55" w:rsidRPr="0066183C" w:rsidRDefault="00143E55" w:rsidP="00143E55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  <w:p w:rsidR="00AF5308" w:rsidRPr="0066183C" w:rsidRDefault="00AF5308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AF5308" w:rsidRPr="0066183C" w:rsidRDefault="00143E55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  <w:p w:rsidR="00AF5308" w:rsidRPr="0066183C" w:rsidRDefault="00AF5308" w:rsidP="005570BC">
            <w:pPr>
              <w:jc w:val="both"/>
              <w:rPr>
                <w:sz w:val="28"/>
                <w:szCs w:val="28"/>
              </w:rPr>
            </w:pPr>
          </w:p>
          <w:p w:rsidR="00AF5308" w:rsidRPr="0066183C" w:rsidRDefault="00AF5308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</w:tc>
        <w:tc>
          <w:tcPr>
            <w:tcW w:w="485" w:type="pct"/>
            <w:gridSpan w:val="9"/>
          </w:tcPr>
          <w:p w:rsidR="001C6730" w:rsidRPr="0066183C" w:rsidRDefault="00143E55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4</w:t>
            </w:r>
            <w:r w:rsidR="001C6730" w:rsidRPr="0066183C">
              <w:rPr>
                <w:sz w:val="28"/>
                <w:szCs w:val="28"/>
              </w:rPr>
              <w:t xml:space="preserve"> форм</w:t>
            </w:r>
          </w:p>
        </w:tc>
        <w:tc>
          <w:tcPr>
            <w:tcW w:w="436" w:type="pct"/>
            <w:gridSpan w:val="9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F5308" w:rsidRPr="0066183C" w:rsidTr="00557E35">
        <w:trPr>
          <w:gridAfter w:val="5"/>
          <w:wAfter w:w="2189" w:type="pct"/>
          <w:trHeight w:val="450"/>
        </w:trPr>
        <w:tc>
          <w:tcPr>
            <w:tcW w:w="248" w:type="pct"/>
            <w:gridSpan w:val="4"/>
          </w:tcPr>
          <w:p w:rsidR="00AF5308" w:rsidRPr="0066183C" w:rsidRDefault="008F247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3</w:t>
            </w:r>
            <w:r w:rsidR="00AF5308" w:rsidRPr="0066183C">
              <w:rPr>
                <w:sz w:val="28"/>
                <w:szCs w:val="28"/>
              </w:rPr>
              <w:t>.2</w:t>
            </w:r>
          </w:p>
        </w:tc>
        <w:tc>
          <w:tcPr>
            <w:tcW w:w="740" w:type="pct"/>
            <w:gridSpan w:val="5"/>
          </w:tcPr>
          <w:p w:rsidR="0092066A" w:rsidRPr="0066183C" w:rsidRDefault="0092066A" w:rsidP="0092066A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Реализовать блок мероприятий</w:t>
            </w:r>
          </w:p>
          <w:p w:rsidR="0092066A" w:rsidRPr="0066183C" w:rsidRDefault="0092066A" w:rsidP="0092066A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в рамках проекта «Библиотека-территория равных»: </w:t>
            </w:r>
          </w:p>
          <w:p w:rsidR="00B20277" w:rsidRPr="0066183C" w:rsidRDefault="002A5FD9" w:rsidP="00B20277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«Придумано девочками» - информационный час к Международному дню женщин и девочек в науке</w:t>
            </w:r>
          </w:p>
          <w:p w:rsidR="002A5FD9" w:rsidRPr="0066183C" w:rsidRDefault="002A5FD9" w:rsidP="00B20277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Блок мастер-классов (клуб «Возрождение»)</w:t>
            </w:r>
          </w:p>
          <w:p w:rsidR="00AF5308" w:rsidRPr="0066183C" w:rsidRDefault="00AF5308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7" w:type="pct"/>
            <w:gridSpan w:val="3"/>
          </w:tcPr>
          <w:p w:rsidR="00AF5308" w:rsidRPr="0066183C" w:rsidRDefault="00AF5308" w:rsidP="005570BC">
            <w:pPr>
              <w:jc w:val="both"/>
              <w:rPr>
                <w:sz w:val="28"/>
                <w:szCs w:val="28"/>
              </w:rPr>
            </w:pP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</w:p>
          <w:p w:rsidR="00C336A8" w:rsidRDefault="00C336A8" w:rsidP="005570BC">
            <w:pPr>
              <w:jc w:val="both"/>
              <w:rPr>
                <w:sz w:val="28"/>
                <w:szCs w:val="28"/>
              </w:rPr>
            </w:pPr>
          </w:p>
          <w:p w:rsidR="00C336A8" w:rsidRDefault="00C336A8" w:rsidP="005570BC">
            <w:pPr>
              <w:jc w:val="both"/>
              <w:rPr>
                <w:sz w:val="28"/>
                <w:szCs w:val="28"/>
              </w:rPr>
            </w:pP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Февраль</w:t>
            </w: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1-4 кв.</w:t>
            </w:r>
          </w:p>
        </w:tc>
        <w:tc>
          <w:tcPr>
            <w:tcW w:w="495" w:type="pct"/>
            <w:gridSpan w:val="13"/>
          </w:tcPr>
          <w:p w:rsidR="00AF5308" w:rsidRPr="0066183C" w:rsidRDefault="00AF5308" w:rsidP="005570BC">
            <w:pPr>
              <w:jc w:val="both"/>
              <w:rPr>
                <w:sz w:val="28"/>
                <w:szCs w:val="28"/>
              </w:rPr>
            </w:pP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</w:p>
          <w:p w:rsidR="00143E55" w:rsidRPr="0066183C" w:rsidRDefault="00143E55" w:rsidP="005570BC">
            <w:pPr>
              <w:jc w:val="both"/>
              <w:rPr>
                <w:sz w:val="28"/>
                <w:szCs w:val="28"/>
              </w:rPr>
            </w:pPr>
          </w:p>
          <w:p w:rsidR="00143E55" w:rsidRPr="0066183C" w:rsidRDefault="00143E55" w:rsidP="005570BC">
            <w:pPr>
              <w:jc w:val="both"/>
              <w:rPr>
                <w:sz w:val="28"/>
                <w:szCs w:val="28"/>
              </w:rPr>
            </w:pP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  <w:proofErr w:type="spellStart"/>
            <w:r w:rsidRPr="0066183C">
              <w:rPr>
                <w:sz w:val="28"/>
                <w:szCs w:val="28"/>
              </w:rPr>
              <w:t>Помыткина</w:t>
            </w:r>
            <w:proofErr w:type="spellEnd"/>
            <w:r w:rsidRPr="0066183C">
              <w:rPr>
                <w:sz w:val="28"/>
                <w:szCs w:val="28"/>
              </w:rPr>
              <w:t xml:space="preserve"> О.</w:t>
            </w:r>
            <w:proofErr w:type="gramStart"/>
            <w:r w:rsidRPr="0066183C">
              <w:rPr>
                <w:sz w:val="28"/>
                <w:szCs w:val="28"/>
              </w:rPr>
              <w:t>Ю</w:t>
            </w:r>
            <w:proofErr w:type="gramEnd"/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  <w:proofErr w:type="spellStart"/>
            <w:r w:rsidRPr="0066183C">
              <w:rPr>
                <w:sz w:val="28"/>
                <w:szCs w:val="28"/>
              </w:rPr>
              <w:t>Бейщук</w:t>
            </w:r>
            <w:proofErr w:type="spellEnd"/>
            <w:r w:rsidRPr="0066183C">
              <w:rPr>
                <w:sz w:val="28"/>
                <w:szCs w:val="28"/>
              </w:rPr>
              <w:t xml:space="preserve"> Л.А.</w:t>
            </w: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</w:tc>
        <w:tc>
          <w:tcPr>
            <w:tcW w:w="485" w:type="pct"/>
            <w:gridSpan w:val="9"/>
          </w:tcPr>
          <w:p w:rsidR="00AF5308" w:rsidRPr="0066183C" w:rsidRDefault="00AF5308" w:rsidP="005570BC">
            <w:pPr>
              <w:jc w:val="both"/>
              <w:rPr>
                <w:sz w:val="28"/>
                <w:szCs w:val="28"/>
              </w:rPr>
            </w:pP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</w:p>
          <w:p w:rsidR="002A5FD9" w:rsidRPr="0066183C" w:rsidRDefault="002A5FD9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6 м/</w:t>
            </w:r>
            <w:proofErr w:type="spellStart"/>
            <w:r w:rsidRPr="0066183C">
              <w:rPr>
                <w:sz w:val="28"/>
                <w:szCs w:val="28"/>
              </w:rPr>
              <w:t>кл</w:t>
            </w:r>
            <w:proofErr w:type="spellEnd"/>
            <w:r w:rsidRPr="0066183C">
              <w:rPr>
                <w:sz w:val="28"/>
                <w:szCs w:val="28"/>
              </w:rPr>
              <w:t>.</w:t>
            </w:r>
          </w:p>
        </w:tc>
        <w:tc>
          <w:tcPr>
            <w:tcW w:w="436" w:type="pct"/>
            <w:gridSpan w:val="9"/>
          </w:tcPr>
          <w:p w:rsidR="00AF5308" w:rsidRPr="0066183C" w:rsidRDefault="00AF5308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72B84" w:rsidRPr="0066183C" w:rsidTr="00557E35">
        <w:trPr>
          <w:gridAfter w:val="5"/>
          <w:wAfter w:w="2189" w:type="pct"/>
          <w:trHeight w:val="450"/>
        </w:trPr>
        <w:tc>
          <w:tcPr>
            <w:tcW w:w="248" w:type="pct"/>
            <w:gridSpan w:val="4"/>
          </w:tcPr>
          <w:p w:rsidR="00472B84" w:rsidRPr="0066183C" w:rsidRDefault="008F247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3</w:t>
            </w:r>
            <w:r w:rsidR="00AF5308" w:rsidRPr="0066183C">
              <w:rPr>
                <w:sz w:val="28"/>
                <w:szCs w:val="28"/>
              </w:rPr>
              <w:t>.3</w:t>
            </w:r>
          </w:p>
        </w:tc>
        <w:tc>
          <w:tcPr>
            <w:tcW w:w="740" w:type="pct"/>
            <w:gridSpan w:val="5"/>
          </w:tcPr>
          <w:p w:rsidR="000652C8" w:rsidRPr="0066183C" w:rsidRDefault="000652C8" w:rsidP="000652C8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Реализовать блок мероприятий для </w:t>
            </w:r>
            <w:proofErr w:type="spellStart"/>
            <w:r w:rsidRPr="0066183C">
              <w:rPr>
                <w:sz w:val="28"/>
                <w:szCs w:val="28"/>
              </w:rPr>
              <w:t>юношества</w:t>
            </w:r>
            <w:r w:rsidR="001172A8" w:rsidRPr="0066183C">
              <w:rPr>
                <w:sz w:val="28"/>
                <w:szCs w:val="28"/>
              </w:rPr>
              <w:t>и</w:t>
            </w:r>
            <w:proofErr w:type="spellEnd"/>
            <w:r w:rsidR="001172A8" w:rsidRPr="0066183C">
              <w:rPr>
                <w:sz w:val="28"/>
                <w:szCs w:val="28"/>
              </w:rPr>
              <w:t xml:space="preserve"> подростков с неорганизованным досугом</w:t>
            </w:r>
            <w:r w:rsidRPr="0066183C">
              <w:rPr>
                <w:sz w:val="28"/>
                <w:szCs w:val="28"/>
              </w:rPr>
              <w:t>:</w:t>
            </w:r>
          </w:p>
          <w:p w:rsidR="000652C8" w:rsidRPr="0066183C" w:rsidRDefault="000652C8" w:rsidP="000652C8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- «Изобретатели, которые потрясли мир»- урок-познание</w:t>
            </w:r>
          </w:p>
          <w:p w:rsidR="000652C8" w:rsidRPr="0066183C" w:rsidRDefault="000652C8" w:rsidP="000652C8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3D09AE" w:rsidRPr="0066183C">
              <w:rPr>
                <w:sz w:val="28"/>
                <w:szCs w:val="28"/>
              </w:rPr>
              <w:t xml:space="preserve">«Ужасно интересные факты о науке и технике» - </w:t>
            </w:r>
            <w:proofErr w:type="spellStart"/>
            <w:r w:rsidR="003D09AE" w:rsidRPr="0066183C">
              <w:rPr>
                <w:sz w:val="28"/>
                <w:szCs w:val="28"/>
              </w:rPr>
              <w:t>информинутки</w:t>
            </w:r>
            <w:proofErr w:type="spellEnd"/>
            <w:r w:rsidR="003D09AE" w:rsidRPr="0066183C">
              <w:rPr>
                <w:sz w:val="28"/>
                <w:szCs w:val="28"/>
              </w:rPr>
              <w:t xml:space="preserve"> по темам </w:t>
            </w:r>
            <w:proofErr w:type="gramStart"/>
            <w:r w:rsidR="003D09AE" w:rsidRPr="0066183C">
              <w:rPr>
                <w:sz w:val="28"/>
                <w:szCs w:val="28"/>
              </w:rPr>
              <w:t>м</w:t>
            </w:r>
            <w:proofErr w:type="gramEnd"/>
            <w:r w:rsidR="003D09AE" w:rsidRPr="0066183C">
              <w:rPr>
                <w:sz w:val="28"/>
                <w:szCs w:val="28"/>
              </w:rPr>
              <w:t xml:space="preserve">/классов. </w:t>
            </w:r>
          </w:p>
          <w:p w:rsidR="000652C8" w:rsidRPr="0066183C" w:rsidRDefault="000652C8" w:rsidP="000652C8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Блок мастер-классов</w:t>
            </w:r>
          </w:p>
          <w:p w:rsidR="00472B84" w:rsidRPr="0066183C" w:rsidRDefault="00472B84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7" w:type="pct"/>
            <w:gridSpan w:val="3"/>
          </w:tcPr>
          <w:p w:rsidR="00472B84" w:rsidRPr="0066183C" w:rsidRDefault="000652C8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1-4 кв.</w:t>
            </w:r>
          </w:p>
        </w:tc>
        <w:tc>
          <w:tcPr>
            <w:tcW w:w="495" w:type="pct"/>
            <w:gridSpan w:val="13"/>
          </w:tcPr>
          <w:p w:rsidR="000652C8" w:rsidRPr="0066183C" w:rsidRDefault="000652C8" w:rsidP="000652C8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  <w:p w:rsidR="00472B84" w:rsidRPr="0066183C" w:rsidRDefault="000652C8" w:rsidP="000652C8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</w:tc>
        <w:tc>
          <w:tcPr>
            <w:tcW w:w="485" w:type="pct"/>
            <w:gridSpan w:val="9"/>
          </w:tcPr>
          <w:p w:rsidR="00472B84" w:rsidRPr="0066183C" w:rsidRDefault="003D09AE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6 м/</w:t>
            </w:r>
            <w:proofErr w:type="spellStart"/>
            <w:r w:rsidRPr="0066183C">
              <w:rPr>
                <w:sz w:val="28"/>
                <w:szCs w:val="28"/>
              </w:rPr>
              <w:t>кл</w:t>
            </w:r>
            <w:proofErr w:type="spellEnd"/>
            <w:r w:rsidRPr="0066183C">
              <w:rPr>
                <w:sz w:val="28"/>
                <w:szCs w:val="28"/>
              </w:rPr>
              <w:t>.</w:t>
            </w:r>
          </w:p>
        </w:tc>
        <w:tc>
          <w:tcPr>
            <w:tcW w:w="436" w:type="pct"/>
            <w:gridSpan w:val="9"/>
          </w:tcPr>
          <w:p w:rsidR="00472B84" w:rsidRPr="0066183C" w:rsidRDefault="00472B84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B0F45" w:rsidRPr="0066183C" w:rsidTr="00557E35">
        <w:trPr>
          <w:gridAfter w:val="5"/>
          <w:wAfter w:w="2189" w:type="pct"/>
          <w:trHeight w:val="450"/>
        </w:trPr>
        <w:tc>
          <w:tcPr>
            <w:tcW w:w="248" w:type="pct"/>
            <w:gridSpan w:val="4"/>
          </w:tcPr>
          <w:p w:rsidR="004B0F45" w:rsidRPr="0066183C" w:rsidRDefault="008F247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3</w:t>
            </w:r>
            <w:r w:rsidR="004B0F45" w:rsidRPr="0066183C">
              <w:rPr>
                <w:sz w:val="28"/>
                <w:szCs w:val="28"/>
              </w:rPr>
              <w:t>.4.</w:t>
            </w:r>
          </w:p>
        </w:tc>
        <w:tc>
          <w:tcPr>
            <w:tcW w:w="740" w:type="pct"/>
            <w:gridSpan w:val="5"/>
          </w:tcPr>
          <w:p w:rsidR="004B0F45" w:rsidRPr="0066183C" w:rsidRDefault="004B0F45" w:rsidP="000652C8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Реализовать мероприятия по</w:t>
            </w:r>
            <w:r w:rsidR="003E7340" w:rsidRPr="0066183C">
              <w:rPr>
                <w:sz w:val="28"/>
                <w:szCs w:val="28"/>
              </w:rPr>
              <w:t xml:space="preserve"> продвижению научных знаний </w:t>
            </w:r>
            <w:r w:rsidRPr="0066183C">
              <w:rPr>
                <w:sz w:val="28"/>
                <w:szCs w:val="28"/>
              </w:rPr>
              <w:t xml:space="preserve"> в рамках работы библиотеки</w:t>
            </w:r>
            <w:r w:rsidR="001172A8" w:rsidRPr="0066183C">
              <w:rPr>
                <w:sz w:val="28"/>
                <w:szCs w:val="28"/>
              </w:rPr>
              <w:t xml:space="preserve"> по краеведческой </w:t>
            </w:r>
            <w:r w:rsidR="001172A8" w:rsidRPr="0066183C">
              <w:rPr>
                <w:sz w:val="28"/>
                <w:szCs w:val="28"/>
              </w:rPr>
              <w:lastRenderedPageBreak/>
              <w:t>деятельности:</w:t>
            </w:r>
            <w:r w:rsidR="003E7340" w:rsidRPr="0066183C">
              <w:rPr>
                <w:sz w:val="28"/>
                <w:szCs w:val="28"/>
              </w:rPr>
              <w:t xml:space="preserve"> </w:t>
            </w:r>
            <w:r w:rsidR="003E7340" w:rsidRPr="0066183C">
              <w:rPr>
                <w:i/>
                <w:sz w:val="28"/>
                <w:szCs w:val="28"/>
              </w:rPr>
              <w:t>(См. 8 «Краеведческая деятельность)</w:t>
            </w:r>
          </w:p>
          <w:p w:rsidR="004B0F45" w:rsidRPr="0066183C" w:rsidRDefault="004B0F45" w:rsidP="00380E36">
            <w:pPr>
              <w:pStyle w:val="a3"/>
              <w:ind w:left="2"/>
              <w:jc w:val="both"/>
              <w:rPr>
                <w:sz w:val="28"/>
                <w:szCs w:val="28"/>
              </w:rPr>
            </w:pPr>
          </w:p>
        </w:tc>
        <w:tc>
          <w:tcPr>
            <w:tcW w:w="407" w:type="pct"/>
            <w:gridSpan w:val="3"/>
          </w:tcPr>
          <w:p w:rsidR="004B0F45" w:rsidRPr="0066183C" w:rsidRDefault="004B0F45" w:rsidP="005570BC">
            <w:pPr>
              <w:jc w:val="both"/>
              <w:rPr>
                <w:sz w:val="28"/>
                <w:szCs w:val="28"/>
              </w:rPr>
            </w:pPr>
          </w:p>
          <w:p w:rsidR="004B0F45" w:rsidRPr="0066183C" w:rsidRDefault="00417F3E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</w:t>
            </w:r>
            <w:r w:rsidR="004B0F45" w:rsidRPr="0066183C">
              <w:rPr>
                <w:sz w:val="28"/>
                <w:szCs w:val="28"/>
              </w:rPr>
              <w:t>юль</w:t>
            </w:r>
          </w:p>
          <w:p w:rsidR="00417F3E" w:rsidRPr="0066183C" w:rsidRDefault="00417F3E" w:rsidP="005570BC">
            <w:pPr>
              <w:jc w:val="both"/>
              <w:rPr>
                <w:sz w:val="28"/>
                <w:szCs w:val="28"/>
              </w:rPr>
            </w:pPr>
          </w:p>
          <w:p w:rsidR="00417F3E" w:rsidRPr="0066183C" w:rsidRDefault="00417F3E" w:rsidP="005570BC">
            <w:pPr>
              <w:jc w:val="both"/>
              <w:rPr>
                <w:sz w:val="28"/>
                <w:szCs w:val="28"/>
              </w:rPr>
            </w:pPr>
          </w:p>
          <w:p w:rsidR="00417F3E" w:rsidRPr="0066183C" w:rsidRDefault="00417F3E" w:rsidP="005570BC">
            <w:pPr>
              <w:jc w:val="both"/>
              <w:rPr>
                <w:sz w:val="28"/>
                <w:szCs w:val="28"/>
              </w:rPr>
            </w:pPr>
          </w:p>
          <w:p w:rsidR="00417F3E" w:rsidRPr="0066183C" w:rsidRDefault="00417F3E" w:rsidP="005570BC">
            <w:pPr>
              <w:jc w:val="both"/>
              <w:rPr>
                <w:sz w:val="28"/>
                <w:szCs w:val="28"/>
              </w:rPr>
            </w:pPr>
          </w:p>
          <w:p w:rsidR="00417F3E" w:rsidRPr="0066183C" w:rsidRDefault="00417F3E" w:rsidP="005570BC">
            <w:pPr>
              <w:jc w:val="both"/>
              <w:rPr>
                <w:sz w:val="28"/>
                <w:szCs w:val="28"/>
              </w:rPr>
            </w:pPr>
          </w:p>
          <w:p w:rsidR="00417F3E" w:rsidRPr="0066183C" w:rsidRDefault="00417F3E" w:rsidP="005570BC">
            <w:pPr>
              <w:jc w:val="both"/>
              <w:rPr>
                <w:sz w:val="28"/>
                <w:szCs w:val="28"/>
              </w:rPr>
            </w:pPr>
          </w:p>
          <w:p w:rsidR="00417F3E" w:rsidRPr="0066183C" w:rsidRDefault="00417F3E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" w:type="pct"/>
            <w:gridSpan w:val="13"/>
          </w:tcPr>
          <w:p w:rsidR="004B0F45" w:rsidRPr="0066183C" w:rsidRDefault="004B0F45" w:rsidP="000652C8">
            <w:pPr>
              <w:jc w:val="both"/>
              <w:rPr>
                <w:sz w:val="28"/>
                <w:szCs w:val="28"/>
              </w:rPr>
            </w:pPr>
          </w:p>
          <w:p w:rsidR="001172A8" w:rsidRPr="0066183C" w:rsidRDefault="001172A8" w:rsidP="001172A8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  <w:p w:rsidR="001172A8" w:rsidRPr="0066183C" w:rsidRDefault="001172A8" w:rsidP="001172A8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  <w:p w:rsidR="004B0F45" w:rsidRPr="0066183C" w:rsidRDefault="004B0F45" w:rsidP="000652C8">
            <w:pPr>
              <w:jc w:val="both"/>
              <w:rPr>
                <w:sz w:val="28"/>
                <w:szCs w:val="28"/>
              </w:rPr>
            </w:pPr>
          </w:p>
          <w:p w:rsidR="004B0F45" w:rsidRPr="0066183C" w:rsidRDefault="004B0F45" w:rsidP="000652C8">
            <w:pPr>
              <w:jc w:val="both"/>
              <w:rPr>
                <w:sz w:val="28"/>
                <w:szCs w:val="28"/>
              </w:rPr>
            </w:pPr>
          </w:p>
          <w:p w:rsidR="00417F3E" w:rsidRPr="0066183C" w:rsidRDefault="00417F3E" w:rsidP="000652C8">
            <w:pPr>
              <w:jc w:val="both"/>
              <w:rPr>
                <w:sz w:val="28"/>
                <w:szCs w:val="28"/>
              </w:rPr>
            </w:pPr>
          </w:p>
          <w:p w:rsidR="00417F3E" w:rsidRPr="0066183C" w:rsidRDefault="00417F3E" w:rsidP="000652C8">
            <w:pPr>
              <w:jc w:val="both"/>
              <w:rPr>
                <w:sz w:val="28"/>
                <w:szCs w:val="28"/>
              </w:rPr>
            </w:pPr>
          </w:p>
          <w:p w:rsidR="00417F3E" w:rsidRPr="0066183C" w:rsidRDefault="00417F3E" w:rsidP="00380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5" w:type="pct"/>
            <w:gridSpan w:val="9"/>
          </w:tcPr>
          <w:p w:rsidR="004B0F45" w:rsidRPr="0066183C" w:rsidRDefault="004B0F45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" w:type="pct"/>
            <w:gridSpan w:val="9"/>
          </w:tcPr>
          <w:p w:rsidR="004B0F45" w:rsidRPr="0066183C" w:rsidRDefault="004B0F45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510"/>
        </w:trPr>
        <w:tc>
          <w:tcPr>
            <w:tcW w:w="2811" w:type="pct"/>
            <w:gridSpan w:val="43"/>
          </w:tcPr>
          <w:p w:rsidR="001C6730" w:rsidRPr="0066183C" w:rsidRDefault="00C13A31" w:rsidP="00C13A31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66183C">
              <w:rPr>
                <w:b/>
                <w:sz w:val="28"/>
                <w:szCs w:val="28"/>
              </w:rPr>
              <w:lastRenderedPageBreak/>
              <w:t>4. Гражданско – патриотическое воспитание</w:t>
            </w:r>
          </w:p>
        </w:tc>
      </w:tr>
      <w:tr w:rsidR="00C13A31" w:rsidRPr="0066183C" w:rsidTr="00557E35">
        <w:trPr>
          <w:gridAfter w:val="5"/>
          <w:wAfter w:w="2189" w:type="pct"/>
          <w:trHeight w:val="510"/>
        </w:trPr>
        <w:tc>
          <w:tcPr>
            <w:tcW w:w="2811" w:type="pct"/>
            <w:gridSpan w:val="43"/>
          </w:tcPr>
          <w:p w:rsidR="00C13A31" w:rsidRPr="0066183C" w:rsidRDefault="00C13A31" w:rsidP="00C13A31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66183C">
              <w:rPr>
                <w:b/>
                <w:sz w:val="28"/>
                <w:szCs w:val="28"/>
              </w:rPr>
              <w:t>4.1. Реализовать комплекс мероприятий «Победная неделя» ко Дню Победы</w:t>
            </w:r>
          </w:p>
        </w:tc>
      </w:tr>
      <w:tr w:rsidR="001C6730" w:rsidRPr="0066183C" w:rsidTr="00557E35">
        <w:trPr>
          <w:gridAfter w:val="5"/>
          <w:wAfter w:w="2189" w:type="pct"/>
          <w:trHeight w:val="570"/>
        </w:trPr>
        <w:tc>
          <w:tcPr>
            <w:tcW w:w="248" w:type="pct"/>
            <w:gridSpan w:val="4"/>
          </w:tcPr>
          <w:p w:rsidR="001C6730" w:rsidRPr="0066183C" w:rsidRDefault="00C13A31" w:rsidP="005570BC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4.1.</w:t>
            </w:r>
            <w:r w:rsidR="001C6730" w:rsidRPr="0066183C">
              <w:rPr>
                <w:sz w:val="28"/>
                <w:szCs w:val="28"/>
              </w:rPr>
              <w:t>1</w:t>
            </w:r>
            <w:r w:rsidRPr="0066183C">
              <w:rPr>
                <w:sz w:val="28"/>
                <w:szCs w:val="28"/>
              </w:rPr>
              <w:t>.</w:t>
            </w:r>
          </w:p>
        </w:tc>
        <w:tc>
          <w:tcPr>
            <w:tcW w:w="746" w:type="pct"/>
            <w:gridSpan w:val="6"/>
          </w:tcPr>
          <w:p w:rsidR="001C6730" w:rsidRPr="0066183C" w:rsidRDefault="001C6730" w:rsidP="005570BC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Участие в Международной Акции «Читаем детям о войне»</w:t>
            </w:r>
          </w:p>
        </w:tc>
        <w:tc>
          <w:tcPr>
            <w:tcW w:w="406" w:type="pct"/>
            <w:gridSpan w:val="3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Май</w:t>
            </w:r>
          </w:p>
        </w:tc>
        <w:tc>
          <w:tcPr>
            <w:tcW w:w="494" w:type="pct"/>
            <w:gridSpan w:val="13"/>
          </w:tcPr>
          <w:p w:rsidR="001C6730" w:rsidRPr="0066183C" w:rsidRDefault="001C6730" w:rsidP="005570BC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</w:tc>
        <w:tc>
          <w:tcPr>
            <w:tcW w:w="490" w:type="pct"/>
            <w:gridSpan w:val="9"/>
          </w:tcPr>
          <w:p w:rsidR="001C6730" w:rsidRPr="0066183C" w:rsidRDefault="001C6730" w:rsidP="005570BC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к участию не менее 20 человек</w:t>
            </w:r>
          </w:p>
        </w:tc>
        <w:tc>
          <w:tcPr>
            <w:tcW w:w="427" w:type="pct"/>
            <w:gridSpan w:val="8"/>
          </w:tcPr>
          <w:p w:rsidR="001C6730" w:rsidRPr="0066183C" w:rsidRDefault="001C6730" w:rsidP="005570BC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570"/>
        </w:trPr>
        <w:tc>
          <w:tcPr>
            <w:tcW w:w="248" w:type="pct"/>
            <w:gridSpan w:val="4"/>
          </w:tcPr>
          <w:p w:rsidR="001C6730" w:rsidRPr="0066183C" w:rsidRDefault="00C13A31" w:rsidP="005570BC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4.1.2.</w:t>
            </w:r>
          </w:p>
        </w:tc>
        <w:tc>
          <w:tcPr>
            <w:tcW w:w="746" w:type="pct"/>
            <w:gridSpan w:val="6"/>
          </w:tcPr>
          <w:p w:rsidR="001C6730" w:rsidRPr="0066183C" w:rsidRDefault="001C6730" w:rsidP="005570BC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Наглядные формы работы</w:t>
            </w:r>
          </w:p>
          <w:p w:rsidR="001F14B4" w:rsidRPr="0066183C" w:rsidRDefault="001C6730" w:rsidP="001F14B4">
            <w:pPr>
              <w:ind w:left="108"/>
              <w:jc w:val="both"/>
              <w:rPr>
                <w:sz w:val="28"/>
                <w:szCs w:val="28"/>
                <w:shd w:val="clear" w:color="auto" w:fill="FFFFFF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proofErr w:type="spellStart"/>
            <w:r w:rsidR="001F14B4" w:rsidRPr="0066183C">
              <w:rPr>
                <w:sz w:val="28"/>
                <w:szCs w:val="28"/>
                <w:shd w:val="clear" w:color="auto" w:fill="FFFFFF"/>
              </w:rPr>
              <w:t>Книжно</w:t>
            </w:r>
            <w:proofErr w:type="spellEnd"/>
            <w:r w:rsidR="001F14B4" w:rsidRPr="0066183C">
              <w:rPr>
                <w:sz w:val="28"/>
                <w:szCs w:val="28"/>
                <w:shd w:val="clear" w:color="auto" w:fill="FFFFFF"/>
              </w:rPr>
              <w:t xml:space="preserve"> – иллюстративная выставка «По путям дорожкам фронтовым»</w:t>
            </w:r>
            <w:r w:rsidR="005C0D86" w:rsidRPr="0066183C">
              <w:rPr>
                <w:sz w:val="28"/>
                <w:szCs w:val="28"/>
                <w:shd w:val="clear" w:color="auto" w:fill="FFFFFF"/>
              </w:rPr>
              <w:t xml:space="preserve"> - хит-парад военной прозы.</w:t>
            </w:r>
          </w:p>
          <w:p w:rsidR="001C6730" w:rsidRPr="0066183C" w:rsidRDefault="001C6730" w:rsidP="00D45F0D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pct"/>
            <w:gridSpan w:val="3"/>
          </w:tcPr>
          <w:p w:rsidR="001C6730" w:rsidRPr="0066183C" w:rsidRDefault="001C6730" w:rsidP="005570BC">
            <w:pPr>
              <w:ind w:left="108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Апрель</w:t>
            </w:r>
          </w:p>
          <w:p w:rsidR="001C6730" w:rsidRPr="0066183C" w:rsidRDefault="001C6730" w:rsidP="005570BC">
            <w:pPr>
              <w:ind w:left="108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ind w:left="108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1F14B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pct"/>
            <w:gridSpan w:val="13"/>
          </w:tcPr>
          <w:p w:rsidR="001C6730" w:rsidRPr="0066183C" w:rsidRDefault="001C6730" w:rsidP="005570BC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  <w:p w:rsidR="005C0D86" w:rsidRPr="0066183C" w:rsidRDefault="005C0D86" w:rsidP="005C0D86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</w:t>
            </w:r>
            <w:proofErr w:type="gramStart"/>
            <w:r w:rsidRPr="0066183C">
              <w:rPr>
                <w:sz w:val="28"/>
                <w:szCs w:val="28"/>
              </w:rPr>
              <w:t>Ю</w:t>
            </w:r>
            <w:proofErr w:type="gramEnd"/>
            <w:r w:rsidRPr="0066183C">
              <w:rPr>
                <w:sz w:val="28"/>
                <w:szCs w:val="28"/>
              </w:rPr>
              <w:t>,</w:t>
            </w:r>
          </w:p>
          <w:p w:rsidR="005C0D86" w:rsidRPr="0066183C" w:rsidRDefault="005C0D86" w:rsidP="005C0D86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5C0D86" w:rsidRPr="0066183C" w:rsidRDefault="005C0D86" w:rsidP="005C0D86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5C0D86" w:rsidRPr="0066183C" w:rsidRDefault="005C0D86" w:rsidP="005C0D86">
            <w:pPr>
              <w:ind w:left="108"/>
              <w:jc w:val="both"/>
              <w:rPr>
                <w:sz w:val="28"/>
                <w:szCs w:val="28"/>
              </w:rPr>
            </w:pPr>
          </w:p>
          <w:p w:rsidR="005C0D86" w:rsidRPr="0066183C" w:rsidRDefault="005C0D86" w:rsidP="005C0D86">
            <w:pPr>
              <w:ind w:left="108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490" w:type="pct"/>
            <w:gridSpan w:val="9"/>
          </w:tcPr>
          <w:p w:rsidR="001C6730" w:rsidRPr="0066183C" w:rsidRDefault="001C6730" w:rsidP="005570BC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Не менее 3 выставок </w:t>
            </w:r>
          </w:p>
        </w:tc>
        <w:tc>
          <w:tcPr>
            <w:tcW w:w="427" w:type="pct"/>
            <w:gridSpan w:val="8"/>
          </w:tcPr>
          <w:p w:rsidR="001C6730" w:rsidRPr="0066183C" w:rsidRDefault="001C6730" w:rsidP="005570BC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570"/>
        </w:trPr>
        <w:tc>
          <w:tcPr>
            <w:tcW w:w="248" w:type="pct"/>
            <w:gridSpan w:val="4"/>
          </w:tcPr>
          <w:p w:rsidR="001C6730" w:rsidRPr="0066183C" w:rsidRDefault="00C13A31" w:rsidP="005570BC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4.1.3.</w:t>
            </w:r>
          </w:p>
        </w:tc>
        <w:tc>
          <w:tcPr>
            <w:tcW w:w="746" w:type="pct"/>
            <w:gridSpan w:val="6"/>
          </w:tcPr>
          <w:p w:rsidR="001C6730" w:rsidRPr="0066183C" w:rsidRDefault="001C6730" w:rsidP="005570BC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Массовые формы работы</w:t>
            </w:r>
          </w:p>
          <w:p w:rsidR="001C6730" w:rsidRPr="0066183C" w:rsidRDefault="004E7701" w:rsidP="005C0D86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Праздничная программа «Ради памяти, ради жизни!»</w:t>
            </w:r>
          </w:p>
          <w:p w:rsidR="004E7701" w:rsidRPr="0066183C" w:rsidRDefault="004E7701" w:rsidP="005C0D86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pct"/>
            <w:gridSpan w:val="3"/>
          </w:tcPr>
          <w:p w:rsidR="001C6730" w:rsidRPr="0066183C" w:rsidRDefault="001C6730" w:rsidP="005570BC">
            <w:pPr>
              <w:ind w:left="108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Апрель</w:t>
            </w:r>
          </w:p>
          <w:p w:rsidR="001C6730" w:rsidRPr="0066183C" w:rsidRDefault="001C6730" w:rsidP="005570BC">
            <w:pPr>
              <w:ind w:left="108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pct"/>
            <w:gridSpan w:val="13"/>
          </w:tcPr>
          <w:p w:rsidR="001C6730" w:rsidRPr="0066183C" w:rsidRDefault="001C6730" w:rsidP="005570BC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  <w:p w:rsidR="001C6730" w:rsidRPr="0066183C" w:rsidRDefault="001C6730" w:rsidP="005570BC">
            <w:pPr>
              <w:ind w:left="108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490" w:type="pct"/>
            <w:gridSpan w:val="9"/>
          </w:tcPr>
          <w:p w:rsidR="001C6730" w:rsidRPr="0066183C" w:rsidRDefault="005C0D86" w:rsidP="005570BC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2</w:t>
            </w:r>
            <w:r w:rsidR="001C6730" w:rsidRPr="0066183C"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427" w:type="pct"/>
            <w:gridSpan w:val="8"/>
          </w:tcPr>
          <w:p w:rsidR="001C6730" w:rsidRPr="0066183C" w:rsidRDefault="001C6730" w:rsidP="005570BC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570"/>
        </w:trPr>
        <w:tc>
          <w:tcPr>
            <w:tcW w:w="248" w:type="pct"/>
            <w:gridSpan w:val="4"/>
          </w:tcPr>
          <w:p w:rsidR="001C6730" w:rsidRPr="0066183C" w:rsidRDefault="00C13A31" w:rsidP="005570BC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4.1.4.</w:t>
            </w:r>
          </w:p>
          <w:p w:rsidR="001C6730" w:rsidRPr="0066183C" w:rsidRDefault="001C6730" w:rsidP="005570BC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gridSpan w:val="6"/>
          </w:tcPr>
          <w:p w:rsidR="001C6730" w:rsidRPr="0066183C" w:rsidRDefault="001C6730" w:rsidP="005570BC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Информационная поддержка</w:t>
            </w:r>
          </w:p>
          <w:p w:rsidR="001C6730" w:rsidRPr="0066183C" w:rsidRDefault="005C0D86" w:rsidP="00E230FA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1F14B4" w:rsidRPr="0066183C">
              <w:rPr>
                <w:sz w:val="28"/>
                <w:szCs w:val="28"/>
              </w:rPr>
              <w:t>Виртуальная книжная выставка «Лучшие книги о войне»</w:t>
            </w:r>
            <w:r w:rsidRPr="0066183C">
              <w:rPr>
                <w:sz w:val="28"/>
                <w:szCs w:val="28"/>
              </w:rPr>
              <w:t xml:space="preserve"> </w:t>
            </w:r>
          </w:p>
          <w:p w:rsidR="005C0D86" w:rsidRPr="0066183C" w:rsidRDefault="005C0D86" w:rsidP="00E230FA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4E7701" w:rsidRPr="0066183C">
              <w:rPr>
                <w:sz w:val="28"/>
                <w:szCs w:val="28"/>
              </w:rPr>
              <w:t xml:space="preserve">Викторина </w:t>
            </w:r>
            <w:r w:rsidRPr="0066183C">
              <w:rPr>
                <w:sz w:val="28"/>
                <w:szCs w:val="28"/>
              </w:rPr>
              <w:t>«Знать и</w:t>
            </w:r>
            <w:proofErr w:type="gramStart"/>
            <w:r w:rsidRPr="0066183C">
              <w:rPr>
                <w:sz w:val="28"/>
                <w:szCs w:val="28"/>
              </w:rPr>
              <w:t xml:space="preserve"> П</w:t>
            </w:r>
            <w:proofErr w:type="gramEnd"/>
            <w:r w:rsidRPr="0066183C">
              <w:rPr>
                <w:sz w:val="28"/>
                <w:szCs w:val="28"/>
              </w:rPr>
              <w:t>омнить!»</w:t>
            </w:r>
            <w:r w:rsidR="004E7701" w:rsidRPr="0066183C">
              <w:rPr>
                <w:sz w:val="28"/>
                <w:szCs w:val="28"/>
              </w:rPr>
              <w:t xml:space="preserve"> </w:t>
            </w:r>
            <w:r w:rsidRPr="0066183C">
              <w:rPr>
                <w:sz w:val="28"/>
                <w:szCs w:val="28"/>
              </w:rPr>
              <w:t>-  на сайте библиотеки</w:t>
            </w:r>
          </w:p>
          <w:p w:rsidR="005C0D86" w:rsidRPr="0066183C" w:rsidRDefault="005C0D86" w:rsidP="00E230FA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pct"/>
            <w:gridSpan w:val="3"/>
          </w:tcPr>
          <w:p w:rsidR="001C6730" w:rsidRPr="0066183C" w:rsidRDefault="001C6730" w:rsidP="005570BC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Апрель</w:t>
            </w:r>
          </w:p>
          <w:p w:rsidR="001C6730" w:rsidRPr="0066183C" w:rsidRDefault="001C6730" w:rsidP="005570BC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pct"/>
            <w:gridSpan w:val="13"/>
          </w:tcPr>
          <w:p w:rsidR="001C6730" w:rsidRPr="0066183C" w:rsidRDefault="001C6730" w:rsidP="001F14B4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1F14B4" w:rsidRPr="0066183C" w:rsidRDefault="001F14B4" w:rsidP="001F14B4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  <w:p w:rsidR="0029444A" w:rsidRPr="0066183C" w:rsidRDefault="0029444A" w:rsidP="001F14B4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  <w:p w:rsidR="001F14B4" w:rsidRPr="0066183C" w:rsidRDefault="001F14B4" w:rsidP="001F14B4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490" w:type="pct"/>
            <w:gridSpan w:val="9"/>
          </w:tcPr>
          <w:p w:rsidR="001C6730" w:rsidRPr="0066183C" w:rsidRDefault="001C6730" w:rsidP="005570BC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10 участников</w:t>
            </w:r>
          </w:p>
        </w:tc>
        <w:tc>
          <w:tcPr>
            <w:tcW w:w="427" w:type="pct"/>
            <w:gridSpan w:val="8"/>
          </w:tcPr>
          <w:p w:rsidR="001C6730" w:rsidRPr="0066183C" w:rsidRDefault="001C6730" w:rsidP="005570BC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585"/>
        </w:trPr>
        <w:tc>
          <w:tcPr>
            <w:tcW w:w="2811" w:type="pct"/>
            <w:gridSpan w:val="43"/>
          </w:tcPr>
          <w:p w:rsidR="001C6730" w:rsidRPr="0066183C" w:rsidRDefault="00C13A31" w:rsidP="00C13A31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66183C">
              <w:rPr>
                <w:b/>
                <w:sz w:val="28"/>
                <w:szCs w:val="28"/>
              </w:rPr>
              <w:lastRenderedPageBreak/>
              <w:t>4.2.</w:t>
            </w:r>
            <w:r w:rsidR="001C6730" w:rsidRPr="0066183C">
              <w:rPr>
                <w:b/>
                <w:sz w:val="28"/>
                <w:szCs w:val="28"/>
              </w:rPr>
              <w:t>Реализовать другие мероприятия в рамках историко – патриотического воспитания</w:t>
            </w:r>
          </w:p>
        </w:tc>
      </w:tr>
      <w:tr w:rsidR="001C6730" w:rsidRPr="0066183C" w:rsidTr="00557E35">
        <w:trPr>
          <w:gridAfter w:val="5"/>
          <w:wAfter w:w="2189" w:type="pct"/>
          <w:trHeight w:val="645"/>
        </w:trPr>
        <w:tc>
          <w:tcPr>
            <w:tcW w:w="248" w:type="pct"/>
            <w:gridSpan w:val="4"/>
          </w:tcPr>
          <w:p w:rsidR="001C6730" w:rsidRPr="0066183C" w:rsidRDefault="00C13A3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4.2.1.</w:t>
            </w:r>
          </w:p>
        </w:tc>
        <w:tc>
          <w:tcPr>
            <w:tcW w:w="746" w:type="pct"/>
            <w:gridSpan w:val="6"/>
          </w:tcPr>
          <w:p w:rsidR="001C6730" w:rsidRPr="0066183C" w:rsidRDefault="001C6730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Акция «Мы гордимся своей страной»</w:t>
            </w:r>
          </w:p>
          <w:p w:rsidR="001977A5" w:rsidRPr="0066183C" w:rsidRDefault="001977A5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Мастер-класс «Собери флаг»</w:t>
            </w:r>
          </w:p>
          <w:p w:rsidR="001977A5" w:rsidRPr="0066183C" w:rsidRDefault="001977A5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- Поздравление жителей района «</w:t>
            </w:r>
            <w:proofErr w:type="spellStart"/>
            <w:r w:rsidRPr="0066183C">
              <w:rPr>
                <w:sz w:val="28"/>
                <w:szCs w:val="28"/>
              </w:rPr>
              <w:t>Т</w:t>
            </w:r>
            <w:r w:rsidR="00847563" w:rsidRPr="0066183C">
              <w:rPr>
                <w:sz w:val="28"/>
                <w:szCs w:val="28"/>
              </w:rPr>
              <w:t>риколор</w:t>
            </w:r>
            <w:proofErr w:type="spellEnd"/>
            <w:r w:rsidR="00847563" w:rsidRPr="0066183C">
              <w:rPr>
                <w:sz w:val="28"/>
                <w:szCs w:val="28"/>
              </w:rPr>
              <w:t xml:space="preserve"> во</w:t>
            </w:r>
            <w:r w:rsidRPr="0066183C">
              <w:rPr>
                <w:sz w:val="28"/>
                <w:szCs w:val="28"/>
              </w:rPr>
              <w:t xml:space="preserve"> весь двор!»</w:t>
            </w:r>
            <w:r w:rsidR="00847563" w:rsidRPr="0066183C">
              <w:rPr>
                <w:sz w:val="28"/>
                <w:szCs w:val="28"/>
              </w:rPr>
              <w:t xml:space="preserve"> в о</w:t>
            </w:r>
            <w:r w:rsidRPr="0066183C">
              <w:rPr>
                <w:sz w:val="28"/>
                <w:szCs w:val="28"/>
              </w:rPr>
              <w:t xml:space="preserve">кнах </w:t>
            </w:r>
            <w:r w:rsidR="00847563" w:rsidRPr="0066183C">
              <w:rPr>
                <w:sz w:val="28"/>
                <w:szCs w:val="28"/>
              </w:rPr>
              <w:t xml:space="preserve">библиотеки - </w:t>
            </w:r>
            <w:r w:rsidRPr="0066183C">
              <w:rPr>
                <w:sz w:val="28"/>
                <w:szCs w:val="28"/>
              </w:rPr>
              <w:t>флаг РФ</w:t>
            </w:r>
          </w:p>
          <w:p w:rsidR="001C6730" w:rsidRPr="0066183C" w:rsidRDefault="001C6730" w:rsidP="001977A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9" w:type="pct"/>
            <w:gridSpan w:val="4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Август</w:t>
            </w: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1" w:type="pct"/>
            <w:gridSpan w:val="12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C13A31" w:rsidP="00C13A31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497" w:type="pct"/>
            <w:gridSpan w:val="10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 мероприятие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20 памяток</w:t>
            </w:r>
          </w:p>
        </w:tc>
        <w:tc>
          <w:tcPr>
            <w:tcW w:w="420" w:type="pct"/>
            <w:gridSpan w:val="7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2319B" w:rsidRPr="0066183C" w:rsidTr="00557E35">
        <w:trPr>
          <w:gridAfter w:val="5"/>
          <w:wAfter w:w="2189" w:type="pct"/>
          <w:trHeight w:val="645"/>
        </w:trPr>
        <w:tc>
          <w:tcPr>
            <w:tcW w:w="248" w:type="pct"/>
            <w:gridSpan w:val="4"/>
          </w:tcPr>
          <w:p w:rsidR="0092319B" w:rsidRPr="0066183C" w:rsidRDefault="00C13A3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4.2.2.</w:t>
            </w:r>
          </w:p>
        </w:tc>
        <w:tc>
          <w:tcPr>
            <w:tcW w:w="746" w:type="pct"/>
            <w:gridSpan w:val="6"/>
          </w:tcPr>
          <w:p w:rsidR="0092319B" w:rsidRPr="0066183C" w:rsidRDefault="0092319B" w:rsidP="00C66D8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Акция «Крымская весна» - к 9 – </w:t>
            </w:r>
            <w:proofErr w:type="spellStart"/>
            <w:r w:rsidRPr="0066183C">
              <w:rPr>
                <w:sz w:val="28"/>
                <w:szCs w:val="28"/>
              </w:rPr>
              <w:t>лнтию</w:t>
            </w:r>
            <w:proofErr w:type="spellEnd"/>
            <w:r w:rsidRPr="0066183C">
              <w:rPr>
                <w:sz w:val="28"/>
                <w:szCs w:val="28"/>
              </w:rPr>
              <w:t xml:space="preserve"> воссоединения Крыма с Россией</w:t>
            </w:r>
          </w:p>
          <w:p w:rsidR="0092319B" w:rsidRPr="0066183C" w:rsidRDefault="00C13A31" w:rsidP="00C66D8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О</w:t>
            </w:r>
            <w:r w:rsidR="0092319B" w:rsidRPr="0066183C">
              <w:rPr>
                <w:sz w:val="28"/>
                <w:szCs w:val="28"/>
              </w:rPr>
              <w:t>прос «Ваше отношение к Крыму – изменилось ли оно?»</w:t>
            </w:r>
          </w:p>
          <w:p w:rsidR="0092319B" w:rsidRPr="0066183C" w:rsidRDefault="00C13A31" w:rsidP="00C66D8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</w:t>
            </w:r>
            <w:r w:rsidR="0092319B" w:rsidRPr="0066183C">
              <w:rPr>
                <w:sz w:val="28"/>
                <w:szCs w:val="28"/>
              </w:rPr>
              <w:t>росмотр в холле 1 этажа «</w:t>
            </w:r>
            <w:r w:rsidR="004E7701" w:rsidRPr="0066183C">
              <w:rPr>
                <w:sz w:val="28"/>
                <w:szCs w:val="28"/>
              </w:rPr>
              <w:t>Россия и Кры</w:t>
            </w:r>
            <w:r w:rsidR="0092319B" w:rsidRPr="0066183C">
              <w:rPr>
                <w:sz w:val="28"/>
                <w:szCs w:val="28"/>
              </w:rPr>
              <w:t>м – общая судьба»</w:t>
            </w:r>
          </w:p>
          <w:p w:rsidR="0092319B" w:rsidRPr="0066183C" w:rsidRDefault="00C13A31" w:rsidP="00C66D8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</w:t>
            </w:r>
            <w:r w:rsidR="0092319B" w:rsidRPr="0066183C">
              <w:rPr>
                <w:sz w:val="28"/>
                <w:szCs w:val="28"/>
              </w:rPr>
              <w:t>атриотический час «Крым в моем сердце»</w:t>
            </w:r>
          </w:p>
        </w:tc>
        <w:tc>
          <w:tcPr>
            <w:tcW w:w="409" w:type="pct"/>
            <w:gridSpan w:val="4"/>
          </w:tcPr>
          <w:p w:rsidR="0092319B" w:rsidRPr="0066183C" w:rsidRDefault="0092319B" w:rsidP="00C66D8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Март</w:t>
            </w:r>
          </w:p>
        </w:tc>
        <w:tc>
          <w:tcPr>
            <w:tcW w:w="491" w:type="pct"/>
            <w:gridSpan w:val="12"/>
          </w:tcPr>
          <w:p w:rsidR="0092319B" w:rsidRPr="0066183C" w:rsidRDefault="0092319B" w:rsidP="00C66D8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  <w:p w:rsidR="0092319B" w:rsidRPr="0066183C" w:rsidRDefault="0092319B" w:rsidP="00C66D82">
            <w:pPr>
              <w:jc w:val="both"/>
              <w:rPr>
                <w:sz w:val="28"/>
                <w:szCs w:val="28"/>
              </w:rPr>
            </w:pPr>
            <w:proofErr w:type="spellStart"/>
            <w:r w:rsidRPr="0066183C">
              <w:rPr>
                <w:sz w:val="28"/>
                <w:szCs w:val="28"/>
              </w:rPr>
              <w:t>Бейщук</w:t>
            </w:r>
            <w:proofErr w:type="spellEnd"/>
            <w:r w:rsidRPr="0066183C">
              <w:rPr>
                <w:sz w:val="28"/>
                <w:szCs w:val="28"/>
              </w:rPr>
              <w:t xml:space="preserve"> Л.А.</w:t>
            </w:r>
          </w:p>
          <w:p w:rsidR="00C13A31" w:rsidRPr="0066183C" w:rsidRDefault="00C13A31" w:rsidP="00C66D8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</w:tc>
        <w:tc>
          <w:tcPr>
            <w:tcW w:w="497" w:type="pct"/>
            <w:gridSpan w:val="10"/>
          </w:tcPr>
          <w:p w:rsidR="0092319B" w:rsidRPr="0066183C" w:rsidRDefault="0092319B" w:rsidP="00C66D82">
            <w:pPr>
              <w:jc w:val="both"/>
              <w:rPr>
                <w:sz w:val="28"/>
                <w:szCs w:val="28"/>
                <w:lang w:eastAsia="en-US"/>
              </w:rPr>
            </w:pPr>
            <w:r w:rsidRPr="0066183C">
              <w:rPr>
                <w:sz w:val="28"/>
                <w:szCs w:val="28"/>
                <w:lang w:eastAsia="en-US"/>
              </w:rPr>
              <w:t>Привлечь к участию не менее 20 человек</w:t>
            </w:r>
          </w:p>
        </w:tc>
        <w:tc>
          <w:tcPr>
            <w:tcW w:w="420" w:type="pct"/>
            <w:gridSpan w:val="7"/>
          </w:tcPr>
          <w:p w:rsidR="0092319B" w:rsidRPr="0066183C" w:rsidRDefault="0092319B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61513" w:rsidRPr="0066183C" w:rsidTr="00557E35">
        <w:trPr>
          <w:gridAfter w:val="5"/>
          <w:wAfter w:w="2189" w:type="pct"/>
          <w:trHeight w:val="645"/>
        </w:trPr>
        <w:tc>
          <w:tcPr>
            <w:tcW w:w="248" w:type="pct"/>
            <w:gridSpan w:val="4"/>
          </w:tcPr>
          <w:p w:rsidR="00A61513" w:rsidRPr="0066183C" w:rsidRDefault="00C13A3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4.2.3.</w:t>
            </w:r>
          </w:p>
        </w:tc>
        <w:tc>
          <w:tcPr>
            <w:tcW w:w="746" w:type="pct"/>
            <w:gridSpan w:val="6"/>
          </w:tcPr>
          <w:p w:rsidR="00A61513" w:rsidRPr="0066183C" w:rsidRDefault="00A61513" w:rsidP="007750FE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Реализовать комплекс мероприятий ко Дню Героев </w:t>
            </w:r>
            <w:proofErr w:type="spellStart"/>
            <w:r w:rsidRPr="0066183C">
              <w:rPr>
                <w:sz w:val="28"/>
                <w:szCs w:val="28"/>
              </w:rPr>
              <w:t>Танкограда</w:t>
            </w:r>
            <w:proofErr w:type="spellEnd"/>
            <w:r w:rsidRPr="0066183C">
              <w:rPr>
                <w:sz w:val="28"/>
                <w:szCs w:val="28"/>
              </w:rPr>
              <w:t xml:space="preserve"> </w:t>
            </w:r>
            <w:r w:rsidR="007750FE" w:rsidRPr="0066183C">
              <w:rPr>
                <w:sz w:val="28"/>
                <w:szCs w:val="28"/>
              </w:rPr>
              <w:t xml:space="preserve">- </w:t>
            </w:r>
            <w:r w:rsidRPr="0066183C">
              <w:rPr>
                <w:sz w:val="28"/>
                <w:szCs w:val="28"/>
              </w:rPr>
              <w:t xml:space="preserve"> </w:t>
            </w:r>
            <w:r w:rsidR="007750FE" w:rsidRPr="0066183C">
              <w:rPr>
                <w:sz w:val="28"/>
                <w:szCs w:val="28"/>
              </w:rPr>
              <w:t>Исторический  маршрут  «</w:t>
            </w:r>
            <w:proofErr w:type="spellStart"/>
            <w:r w:rsidR="007750FE" w:rsidRPr="0066183C">
              <w:rPr>
                <w:sz w:val="28"/>
                <w:szCs w:val="28"/>
              </w:rPr>
              <w:t>Танкоград</w:t>
            </w:r>
            <w:proofErr w:type="spellEnd"/>
            <w:r w:rsidR="007750FE" w:rsidRPr="0066183C">
              <w:rPr>
                <w:sz w:val="28"/>
                <w:szCs w:val="28"/>
              </w:rPr>
              <w:t xml:space="preserve">. Часовые памяти» </w:t>
            </w:r>
          </w:p>
        </w:tc>
        <w:tc>
          <w:tcPr>
            <w:tcW w:w="409" w:type="pct"/>
            <w:gridSpan w:val="4"/>
          </w:tcPr>
          <w:p w:rsidR="00A61513" w:rsidRPr="0066183C" w:rsidRDefault="007750FE" w:rsidP="00C66D8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Сентябрь </w:t>
            </w:r>
            <w:r w:rsidR="00C13A31" w:rsidRPr="0066183C">
              <w:rPr>
                <w:sz w:val="28"/>
                <w:szCs w:val="28"/>
              </w:rPr>
              <w:t>–</w:t>
            </w:r>
            <w:r w:rsidRPr="0066183C">
              <w:rPr>
                <w:sz w:val="28"/>
                <w:szCs w:val="28"/>
              </w:rPr>
              <w:t xml:space="preserve"> </w:t>
            </w:r>
            <w:r w:rsidR="00A61513" w:rsidRPr="0066183C">
              <w:rPr>
                <w:sz w:val="28"/>
                <w:szCs w:val="28"/>
              </w:rPr>
              <w:t>Октябрь</w:t>
            </w:r>
          </w:p>
        </w:tc>
        <w:tc>
          <w:tcPr>
            <w:tcW w:w="491" w:type="pct"/>
            <w:gridSpan w:val="12"/>
          </w:tcPr>
          <w:p w:rsidR="00A61513" w:rsidRPr="0066183C" w:rsidRDefault="00A61513" w:rsidP="00C66D8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497" w:type="pct"/>
            <w:gridSpan w:val="10"/>
          </w:tcPr>
          <w:p w:rsidR="00A61513" w:rsidRPr="0066183C" w:rsidRDefault="00A61513" w:rsidP="00C66D82">
            <w:pPr>
              <w:jc w:val="both"/>
              <w:rPr>
                <w:sz w:val="28"/>
                <w:szCs w:val="28"/>
                <w:lang w:eastAsia="en-US"/>
              </w:rPr>
            </w:pPr>
            <w:r w:rsidRPr="0066183C">
              <w:rPr>
                <w:sz w:val="28"/>
                <w:szCs w:val="28"/>
                <w:lang w:eastAsia="en-US"/>
              </w:rPr>
              <w:t>Привлечь к участию не менее 30 человек</w:t>
            </w:r>
          </w:p>
        </w:tc>
        <w:tc>
          <w:tcPr>
            <w:tcW w:w="420" w:type="pct"/>
            <w:gridSpan w:val="7"/>
          </w:tcPr>
          <w:p w:rsidR="00A61513" w:rsidRPr="0066183C" w:rsidRDefault="00A61513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5F0D" w:rsidRPr="0066183C" w:rsidTr="00557E35">
        <w:trPr>
          <w:gridAfter w:val="5"/>
          <w:wAfter w:w="2189" w:type="pct"/>
          <w:trHeight w:val="645"/>
        </w:trPr>
        <w:tc>
          <w:tcPr>
            <w:tcW w:w="248" w:type="pct"/>
            <w:gridSpan w:val="4"/>
          </w:tcPr>
          <w:p w:rsidR="00D45F0D" w:rsidRPr="0066183C" w:rsidRDefault="00C13A3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4.2.4.</w:t>
            </w:r>
          </w:p>
        </w:tc>
        <w:tc>
          <w:tcPr>
            <w:tcW w:w="746" w:type="pct"/>
            <w:gridSpan w:val="6"/>
          </w:tcPr>
          <w:p w:rsidR="00D45F0D" w:rsidRPr="0066183C" w:rsidRDefault="00D45F0D" w:rsidP="00C66D82">
            <w:pPr>
              <w:ind w:left="108"/>
              <w:jc w:val="both"/>
              <w:rPr>
                <w:b/>
                <w:i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Реализовать мероприятия  </w:t>
            </w:r>
            <w:r w:rsidRPr="0066183C">
              <w:rPr>
                <w:b/>
                <w:i/>
                <w:sz w:val="28"/>
                <w:szCs w:val="28"/>
              </w:rPr>
              <w:t>исторического цикла «</w:t>
            </w:r>
            <w:proofErr w:type="gramStart"/>
            <w:r w:rsidRPr="0066183C">
              <w:rPr>
                <w:b/>
                <w:i/>
                <w:sz w:val="28"/>
                <w:szCs w:val="28"/>
              </w:rPr>
              <w:t>Правда</w:t>
            </w:r>
            <w:proofErr w:type="gramEnd"/>
            <w:r w:rsidRPr="0066183C">
              <w:rPr>
                <w:b/>
                <w:i/>
                <w:sz w:val="28"/>
                <w:szCs w:val="28"/>
              </w:rPr>
              <w:t xml:space="preserve"> о Великой войне»:</w:t>
            </w:r>
          </w:p>
          <w:p w:rsidR="00D45F0D" w:rsidRPr="0066183C" w:rsidRDefault="00D45F0D" w:rsidP="00C66D82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Акция «Стихами о Ленинграде» к прорыву </w:t>
            </w:r>
            <w:r w:rsidRPr="0066183C">
              <w:rPr>
                <w:sz w:val="28"/>
                <w:szCs w:val="28"/>
              </w:rPr>
              <w:lastRenderedPageBreak/>
              <w:t>блокады 18 января</w:t>
            </w:r>
          </w:p>
          <w:p w:rsidR="00D45F0D" w:rsidRPr="0066183C" w:rsidRDefault="00D45F0D" w:rsidP="00C66D82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«Он грудью защитил страну» - беседа о подвиге </w:t>
            </w:r>
            <w:proofErr w:type="spellStart"/>
            <w:r w:rsidRPr="0066183C">
              <w:rPr>
                <w:sz w:val="28"/>
                <w:szCs w:val="28"/>
              </w:rPr>
              <w:t>А.Матросова</w:t>
            </w:r>
            <w:proofErr w:type="spellEnd"/>
            <w:r w:rsidRPr="0066183C">
              <w:rPr>
                <w:sz w:val="28"/>
                <w:szCs w:val="28"/>
              </w:rPr>
              <w:t xml:space="preserve"> ко Дню Защитника Отечества</w:t>
            </w:r>
          </w:p>
          <w:p w:rsidR="00D45F0D" w:rsidRPr="002F5E03" w:rsidRDefault="00D45F0D" w:rsidP="00C66D82">
            <w:pPr>
              <w:ind w:left="108"/>
              <w:jc w:val="both"/>
              <w:rPr>
                <w:color w:val="FF0000"/>
                <w:sz w:val="28"/>
                <w:szCs w:val="28"/>
              </w:rPr>
            </w:pPr>
            <w:r w:rsidRPr="002F5E03">
              <w:rPr>
                <w:color w:val="FF0000"/>
                <w:sz w:val="28"/>
                <w:szCs w:val="28"/>
              </w:rPr>
              <w:t xml:space="preserve">-«Здесь каждый дом стоял,  как дот» - выставка </w:t>
            </w:r>
            <w:r w:rsidR="00C13A31" w:rsidRPr="002F5E03">
              <w:rPr>
                <w:color w:val="FF0000"/>
                <w:sz w:val="28"/>
                <w:szCs w:val="28"/>
              </w:rPr>
              <w:t>–</w:t>
            </w:r>
            <w:r w:rsidRPr="002F5E03">
              <w:rPr>
                <w:color w:val="FF0000"/>
                <w:sz w:val="28"/>
                <w:szCs w:val="28"/>
              </w:rPr>
              <w:t xml:space="preserve"> память к  победному  завершению Сталинградской битвы </w:t>
            </w:r>
          </w:p>
          <w:p w:rsidR="00D45F0D" w:rsidRPr="0066183C" w:rsidRDefault="00D45F0D" w:rsidP="00C66D82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«Слава Курской  дуги 1943 года» - викторина  к 80-летию танкового сражения под Прохоровкой</w:t>
            </w:r>
          </w:p>
          <w:p w:rsidR="00D45F0D" w:rsidRPr="0066183C" w:rsidRDefault="00D45F0D" w:rsidP="00C66D8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409" w:type="pct"/>
            <w:gridSpan w:val="4"/>
          </w:tcPr>
          <w:p w:rsidR="00D45F0D" w:rsidRPr="0066183C" w:rsidRDefault="00D45F0D" w:rsidP="00C66D82">
            <w:pPr>
              <w:jc w:val="both"/>
              <w:rPr>
                <w:sz w:val="28"/>
                <w:szCs w:val="28"/>
              </w:rPr>
            </w:pPr>
          </w:p>
          <w:p w:rsidR="00D45F0D" w:rsidRPr="0066183C" w:rsidRDefault="00EA5A91" w:rsidP="00C66D8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 – IV кв.</w:t>
            </w:r>
          </w:p>
          <w:p w:rsidR="00D45F0D" w:rsidRPr="0066183C" w:rsidRDefault="00D45F0D" w:rsidP="00C66D82">
            <w:pPr>
              <w:jc w:val="both"/>
              <w:rPr>
                <w:sz w:val="28"/>
                <w:szCs w:val="28"/>
              </w:rPr>
            </w:pPr>
          </w:p>
          <w:p w:rsidR="00D45F0D" w:rsidRPr="0066183C" w:rsidRDefault="00D45F0D" w:rsidP="00C66D82">
            <w:pPr>
              <w:jc w:val="both"/>
              <w:rPr>
                <w:sz w:val="28"/>
                <w:szCs w:val="28"/>
              </w:rPr>
            </w:pPr>
          </w:p>
          <w:p w:rsidR="00D45F0D" w:rsidRPr="0066183C" w:rsidRDefault="00D45F0D" w:rsidP="00C66D8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Январь</w:t>
            </w:r>
          </w:p>
          <w:p w:rsidR="00D45F0D" w:rsidRPr="0066183C" w:rsidRDefault="00D45F0D" w:rsidP="00C66D82">
            <w:pPr>
              <w:jc w:val="both"/>
              <w:rPr>
                <w:sz w:val="28"/>
                <w:szCs w:val="28"/>
              </w:rPr>
            </w:pPr>
          </w:p>
          <w:p w:rsidR="00D45F0D" w:rsidRPr="0066183C" w:rsidRDefault="00D45F0D" w:rsidP="00C66D82">
            <w:pPr>
              <w:jc w:val="both"/>
              <w:rPr>
                <w:sz w:val="28"/>
                <w:szCs w:val="28"/>
              </w:rPr>
            </w:pPr>
          </w:p>
          <w:p w:rsidR="00D45F0D" w:rsidRPr="0066183C" w:rsidRDefault="00D45F0D" w:rsidP="00C66D8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Февраль</w:t>
            </w:r>
          </w:p>
          <w:p w:rsidR="00D45F0D" w:rsidRPr="0066183C" w:rsidRDefault="00D45F0D" w:rsidP="00C66D82">
            <w:pPr>
              <w:jc w:val="both"/>
              <w:rPr>
                <w:sz w:val="28"/>
                <w:szCs w:val="28"/>
              </w:rPr>
            </w:pPr>
          </w:p>
          <w:p w:rsidR="00D45F0D" w:rsidRPr="0066183C" w:rsidRDefault="00D45F0D" w:rsidP="00C66D82">
            <w:pPr>
              <w:jc w:val="both"/>
              <w:rPr>
                <w:sz w:val="28"/>
                <w:szCs w:val="28"/>
              </w:rPr>
            </w:pPr>
          </w:p>
          <w:p w:rsidR="00D45F0D" w:rsidRPr="0066183C" w:rsidRDefault="00D45F0D" w:rsidP="00C66D8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Июль</w:t>
            </w:r>
          </w:p>
          <w:p w:rsidR="00D45F0D" w:rsidRPr="0066183C" w:rsidRDefault="00D45F0D" w:rsidP="00C66D82">
            <w:pPr>
              <w:jc w:val="both"/>
              <w:rPr>
                <w:sz w:val="28"/>
                <w:szCs w:val="28"/>
              </w:rPr>
            </w:pPr>
          </w:p>
          <w:p w:rsidR="00D45F0D" w:rsidRPr="0066183C" w:rsidRDefault="00D45F0D" w:rsidP="00C66D82">
            <w:pPr>
              <w:jc w:val="both"/>
              <w:rPr>
                <w:sz w:val="28"/>
                <w:szCs w:val="28"/>
              </w:rPr>
            </w:pPr>
          </w:p>
          <w:p w:rsidR="00D45F0D" w:rsidRPr="0066183C" w:rsidRDefault="00D45F0D" w:rsidP="00C66D8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Август</w:t>
            </w:r>
          </w:p>
          <w:p w:rsidR="00D45F0D" w:rsidRPr="0066183C" w:rsidRDefault="00D45F0D" w:rsidP="00C66D82">
            <w:pPr>
              <w:jc w:val="both"/>
              <w:rPr>
                <w:sz w:val="28"/>
                <w:szCs w:val="28"/>
              </w:rPr>
            </w:pPr>
          </w:p>
          <w:p w:rsidR="00D45F0D" w:rsidRPr="0066183C" w:rsidRDefault="00D45F0D" w:rsidP="00C66D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1" w:type="pct"/>
            <w:gridSpan w:val="12"/>
          </w:tcPr>
          <w:p w:rsidR="00D45F0D" w:rsidRPr="0066183C" w:rsidRDefault="00D45F0D" w:rsidP="00C66D82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Все сотрудники</w:t>
            </w:r>
          </w:p>
          <w:p w:rsidR="00D45F0D" w:rsidRPr="0066183C" w:rsidRDefault="00D45F0D" w:rsidP="00C66D82">
            <w:pPr>
              <w:ind w:left="108"/>
              <w:jc w:val="both"/>
              <w:rPr>
                <w:sz w:val="28"/>
                <w:szCs w:val="28"/>
              </w:rPr>
            </w:pPr>
          </w:p>
          <w:p w:rsidR="00D45F0D" w:rsidRPr="0066183C" w:rsidRDefault="00D45F0D" w:rsidP="00C66D82">
            <w:pPr>
              <w:ind w:left="108"/>
              <w:jc w:val="both"/>
              <w:rPr>
                <w:sz w:val="28"/>
                <w:szCs w:val="28"/>
              </w:rPr>
            </w:pPr>
          </w:p>
          <w:p w:rsidR="00D45F0D" w:rsidRPr="0066183C" w:rsidRDefault="00D45F0D" w:rsidP="00C66D82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  <w:p w:rsidR="00D45F0D" w:rsidRPr="0066183C" w:rsidRDefault="00D45F0D" w:rsidP="00C66D82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  <w:p w:rsidR="00D45F0D" w:rsidRPr="0066183C" w:rsidRDefault="00D45F0D" w:rsidP="00C66D82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Лукоянова С.Н.</w:t>
            </w:r>
          </w:p>
          <w:p w:rsidR="00D45F0D" w:rsidRPr="0066183C" w:rsidRDefault="00D45F0D" w:rsidP="00C66D82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D45F0D" w:rsidRPr="0066183C" w:rsidRDefault="00D45F0D" w:rsidP="00C66D82">
            <w:pPr>
              <w:ind w:left="108"/>
              <w:jc w:val="both"/>
              <w:rPr>
                <w:sz w:val="28"/>
                <w:szCs w:val="28"/>
              </w:rPr>
            </w:pPr>
          </w:p>
          <w:p w:rsidR="00D45F0D" w:rsidRPr="0066183C" w:rsidRDefault="00D45F0D" w:rsidP="00C66D82">
            <w:pPr>
              <w:ind w:left="108"/>
              <w:jc w:val="both"/>
              <w:rPr>
                <w:sz w:val="28"/>
                <w:szCs w:val="28"/>
              </w:rPr>
            </w:pPr>
          </w:p>
          <w:p w:rsidR="00D45F0D" w:rsidRPr="0066183C" w:rsidRDefault="00D45F0D" w:rsidP="00C66D82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</w:tc>
        <w:tc>
          <w:tcPr>
            <w:tcW w:w="497" w:type="pct"/>
            <w:gridSpan w:val="10"/>
          </w:tcPr>
          <w:p w:rsidR="00D45F0D" w:rsidRPr="0066183C" w:rsidRDefault="00D45F0D" w:rsidP="00C66D82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Привлечь к участию не менее 20 человек</w:t>
            </w:r>
          </w:p>
        </w:tc>
        <w:tc>
          <w:tcPr>
            <w:tcW w:w="420" w:type="pct"/>
            <w:gridSpan w:val="7"/>
          </w:tcPr>
          <w:p w:rsidR="00D45F0D" w:rsidRPr="0066183C" w:rsidRDefault="00D45F0D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645"/>
        </w:trPr>
        <w:tc>
          <w:tcPr>
            <w:tcW w:w="248" w:type="pct"/>
            <w:gridSpan w:val="4"/>
          </w:tcPr>
          <w:p w:rsidR="001C6730" w:rsidRPr="0066183C" w:rsidRDefault="00C13A3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4.2.5.</w:t>
            </w:r>
          </w:p>
        </w:tc>
        <w:tc>
          <w:tcPr>
            <w:tcW w:w="746" w:type="pct"/>
            <w:gridSpan w:val="6"/>
          </w:tcPr>
          <w:p w:rsidR="001C6730" w:rsidRPr="0066183C" w:rsidRDefault="001C6730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Принять участие в Неделе добрососедства – ко Дню Единства России</w:t>
            </w:r>
          </w:p>
          <w:p w:rsidR="00126C6A" w:rsidRPr="0066183C" w:rsidRDefault="001C6730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</w:t>
            </w:r>
            <w:r w:rsidR="00126C6A" w:rsidRPr="0066183C">
              <w:t xml:space="preserve"> </w:t>
            </w:r>
            <w:r w:rsidR="00126C6A" w:rsidRPr="0066183C">
              <w:rPr>
                <w:sz w:val="28"/>
                <w:szCs w:val="28"/>
              </w:rPr>
              <w:t>Информационный час «Достойные потомки великой Страны»</w:t>
            </w:r>
          </w:p>
          <w:p w:rsidR="001C6730" w:rsidRPr="0066183C" w:rsidRDefault="001C6730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</w:t>
            </w:r>
            <w:r w:rsidR="00126C6A" w:rsidRPr="0066183C">
              <w:rPr>
                <w:sz w:val="28"/>
                <w:szCs w:val="28"/>
              </w:rPr>
              <w:t xml:space="preserve">- </w:t>
            </w:r>
            <w:r w:rsidRPr="0066183C">
              <w:rPr>
                <w:sz w:val="28"/>
                <w:szCs w:val="28"/>
              </w:rPr>
              <w:t>Электронная викторина «</w:t>
            </w:r>
            <w:r w:rsidR="00126C6A" w:rsidRPr="0066183C">
              <w:rPr>
                <w:sz w:val="28"/>
                <w:szCs w:val="28"/>
              </w:rPr>
              <w:t xml:space="preserve">Россия – родина единства!» </w:t>
            </w:r>
            <w:r w:rsidRPr="0066183C">
              <w:rPr>
                <w:sz w:val="28"/>
                <w:szCs w:val="28"/>
              </w:rPr>
              <w:t>- ко Дню народного единства</w:t>
            </w:r>
          </w:p>
          <w:p w:rsidR="001C6730" w:rsidRPr="0066183C" w:rsidRDefault="001C6730" w:rsidP="005570B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9" w:type="pct"/>
            <w:gridSpan w:val="4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Ноябрь</w:t>
            </w:r>
          </w:p>
          <w:p w:rsidR="00D45F0D" w:rsidRPr="0066183C" w:rsidRDefault="00D45F0D" w:rsidP="005570BC">
            <w:pPr>
              <w:jc w:val="both"/>
              <w:rPr>
                <w:sz w:val="28"/>
                <w:szCs w:val="28"/>
              </w:rPr>
            </w:pPr>
          </w:p>
          <w:p w:rsidR="00D45F0D" w:rsidRPr="0066183C" w:rsidRDefault="00D45F0D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1" w:type="pct"/>
            <w:gridSpan w:val="12"/>
          </w:tcPr>
          <w:p w:rsidR="00126C6A" w:rsidRPr="0066183C" w:rsidRDefault="00126C6A" w:rsidP="005570BC">
            <w:pPr>
              <w:jc w:val="both"/>
              <w:rPr>
                <w:sz w:val="28"/>
                <w:szCs w:val="28"/>
              </w:rPr>
            </w:pPr>
          </w:p>
          <w:p w:rsidR="00126C6A" w:rsidRPr="0066183C" w:rsidRDefault="00126C6A" w:rsidP="005570BC">
            <w:pPr>
              <w:jc w:val="both"/>
              <w:rPr>
                <w:sz w:val="28"/>
                <w:szCs w:val="28"/>
              </w:rPr>
            </w:pPr>
          </w:p>
          <w:p w:rsidR="00126C6A" w:rsidRPr="0066183C" w:rsidRDefault="00126C6A" w:rsidP="005570BC">
            <w:pPr>
              <w:jc w:val="both"/>
              <w:rPr>
                <w:sz w:val="28"/>
                <w:szCs w:val="28"/>
              </w:rPr>
            </w:pPr>
          </w:p>
          <w:p w:rsidR="00126C6A" w:rsidRPr="0066183C" w:rsidRDefault="00126C6A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  <w:p w:rsidR="00126C6A" w:rsidRPr="0066183C" w:rsidRDefault="00126C6A" w:rsidP="005570BC">
            <w:pPr>
              <w:jc w:val="both"/>
              <w:rPr>
                <w:sz w:val="28"/>
                <w:szCs w:val="28"/>
              </w:rPr>
            </w:pPr>
          </w:p>
          <w:p w:rsidR="00126C6A" w:rsidRPr="0066183C" w:rsidRDefault="00126C6A" w:rsidP="005570BC">
            <w:pPr>
              <w:jc w:val="both"/>
              <w:rPr>
                <w:sz w:val="28"/>
                <w:szCs w:val="28"/>
              </w:rPr>
            </w:pPr>
          </w:p>
          <w:p w:rsidR="00126C6A" w:rsidRPr="0066183C" w:rsidRDefault="00126C6A" w:rsidP="005570BC">
            <w:pPr>
              <w:jc w:val="both"/>
              <w:rPr>
                <w:sz w:val="28"/>
                <w:szCs w:val="28"/>
              </w:rPr>
            </w:pPr>
          </w:p>
          <w:p w:rsidR="00126C6A" w:rsidRPr="0066183C" w:rsidRDefault="00126C6A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7" w:type="pct"/>
            <w:gridSpan w:val="10"/>
          </w:tcPr>
          <w:p w:rsidR="00126C6A" w:rsidRPr="0066183C" w:rsidRDefault="00126C6A" w:rsidP="00587E8B">
            <w:pPr>
              <w:jc w:val="both"/>
              <w:rPr>
                <w:sz w:val="28"/>
                <w:szCs w:val="28"/>
              </w:rPr>
            </w:pPr>
          </w:p>
          <w:p w:rsidR="00126C6A" w:rsidRPr="0066183C" w:rsidRDefault="00126C6A" w:rsidP="00587E8B">
            <w:pPr>
              <w:jc w:val="both"/>
              <w:rPr>
                <w:sz w:val="28"/>
                <w:szCs w:val="28"/>
              </w:rPr>
            </w:pPr>
          </w:p>
          <w:p w:rsidR="00126C6A" w:rsidRPr="0066183C" w:rsidRDefault="00126C6A" w:rsidP="00587E8B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Провести 1 мероприятие, привлечь 20 человек</w:t>
            </w:r>
          </w:p>
          <w:p w:rsidR="00126C6A" w:rsidRPr="0066183C" w:rsidRDefault="00126C6A" w:rsidP="00587E8B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87E8B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15 человек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" w:type="pct"/>
            <w:gridSpan w:val="7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645"/>
        </w:trPr>
        <w:tc>
          <w:tcPr>
            <w:tcW w:w="248" w:type="pct"/>
            <w:gridSpan w:val="4"/>
          </w:tcPr>
          <w:p w:rsidR="001C6730" w:rsidRPr="0066183C" w:rsidRDefault="00C13A3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4.2.6.</w:t>
            </w:r>
          </w:p>
        </w:tc>
        <w:tc>
          <w:tcPr>
            <w:tcW w:w="746" w:type="pct"/>
            <w:gridSpan w:val="6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Наглядные формы работы</w:t>
            </w:r>
          </w:p>
          <w:p w:rsidR="00D45F0D" w:rsidRPr="0066183C" w:rsidRDefault="001C6730" w:rsidP="00D45F0D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</w:t>
            </w:r>
            <w:r w:rsidR="00D45F0D" w:rsidRPr="0066183C">
              <w:rPr>
                <w:sz w:val="28"/>
                <w:szCs w:val="28"/>
              </w:rPr>
              <w:t xml:space="preserve">- Тематическая зона «Порохом пропахнувшие строки: творчество фронтовиков – поэтов </w:t>
            </w:r>
          </w:p>
          <w:p w:rsidR="00D45F0D" w:rsidRPr="0066183C" w:rsidRDefault="00D45F0D" w:rsidP="00D45F0D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 писателей»:</w:t>
            </w:r>
          </w:p>
          <w:p w:rsidR="00D45F0D" w:rsidRPr="0066183C" w:rsidRDefault="00D45F0D" w:rsidP="00D45F0D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1.«Стихи из пламени войны»:</w:t>
            </w:r>
            <w:r w:rsidRPr="0066183C">
              <w:t xml:space="preserve"> </w:t>
            </w:r>
            <w:r w:rsidRPr="0066183C">
              <w:rPr>
                <w:sz w:val="28"/>
                <w:szCs w:val="28"/>
              </w:rPr>
              <w:t>творчество поэтов, погибших на фронтах Великой  Отечественной войны».</w:t>
            </w:r>
          </w:p>
          <w:p w:rsidR="00D45F0D" w:rsidRPr="0066183C" w:rsidRDefault="00D45F0D" w:rsidP="00D45F0D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2.«Война окончилась в Берлине, но не окончилась во мне…»:</w:t>
            </w:r>
            <w:r w:rsidRPr="0066183C">
              <w:t xml:space="preserve"> </w:t>
            </w:r>
            <w:r w:rsidRPr="0066183C">
              <w:rPr>
                <w:sz w:val="28"/>
                <w:szCs w:val="28"/>
              </w:rPr>
              <w:t>творчество поэтов-фронтовиков в послевоенные годы.</w:t>
            </w:r>
          </w:p>
          <w:p w:rsidR="00D45F0D" w:rsidRPr="0066183C" w:rsidRDefault="00D45F0D" w:rsidP="00D45F0D">
            <w:pPr>
              <w:ind w:left="108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3.«Сердце должно помнить…»: тема Великой Отечественной войны в творчестве южно-уральских поэтов и писателей.</w:t>
            </w:r>
          </w:p>
          <w:p w:rsidR="001C6730" w:rsidRPr="0066183C" w:rsidRDefault="001C6730" w:rsidP="00D45F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9" w:type="pct"/>
            <w:gridSpan w:val="4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D45F0D" w:rsidRPr="0066183C" w:rsidRDefault="00EA5A9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 – IV кв.</w:t>
            </w:r>
          </w:p>
          <w:p w:rsidR="00D45F0D" w:rsidRPr="0066183C" w:rsidRDefault="00D45F0D" w:rsidP="005570BC">
            <w:pPr>
              <w:jc w:val="both"/>
              <w:rPr>
                <w:sz w:val="28"/>
                <w:szCs w:val="28"/>
              </w:rPr>
            </w:pPr>
          </w:p>
          <w:p w:rsidR="00D45F0D" w:rsidRPr="0066183C" w:rsidRDefault="00D45F0D" w:rsidP="005570BC">
            <w:pPr>
              <w:jc w:val="both"/>
              <w:rPr>
                <w:sz w:val="28"/>
                <w:szCs w:val="28"/>
              </w:rPr>
            </w:pPr>
          </w:p>
          <w:p w:rsidR="00D45F0D" w:rsidRPr="0066183C" w:rsidRDefault="00D45F0D" w:rsidP="005570BC">
            <w:pPr>
              <w:jc w:val="both"/>
              <w:rPr>
                <w:sz w:val="28"/>
                <w:szCs w:val="28"/>
              </w:rPr>
            </w:pPr>
          </w:p>
          <w:p w:rsidR="00D45F0D" w:rsidRPr="0066183C" w:rsidRDefault="00D45F0D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Февраль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D45F0D" w:rsidRPr="0066183C" w:rsidRDefault="00D45F0D" w:rsidP="005570BC">
            <w:pPr>
              <w:jc w:val="both"/>
              <w:rPr>
                <w:sz w:val="28"/>
                <w:szCs w:val="28"/>
              </w:rPr>
            </w:pPr>
          </w:p>
          <w:p w:rsidR="00D45F0D" w:rsidRPr="0066183C" w:rsidRDefault="00D45F0D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Декабрь</w:t>
            </w:r>
          </w:p>
          <w:p w:rsidR="00D45F0D" w:rsidRPr="0066183C" w:rsidRDefault="00D45F0D" w:rsidP="005570BC">
            <w:pPr>
              <w:jc w:val="both"/>
              <w:rPr>
                <w:sz w:val="28"/>
                <w:szCs w:val="28"/>
              </w:rPr>
            </w:pPr>
          </w:p>
          <w:p w:rsidR="00D45F0D" w:rsidRPr="0066183C" w:rsidRDefault="00D45F0D" w:rsidP="005570BC">
            <w:pPr>
              <w:jc w:val="both"/>
              <w:rPr>
                <w:sz w:val="28"/>
                <w:szCs w:val="28"/>
              </w:rPr>
            </w:pPr>
          </w:p>
          <w:p w:rsidR="00D45F0D" w:rsidRPr="0066183C" w:rsidRDefault="00D45F0D" w:rsidP="005570BC">
            <w:pPr>
              <w:jc w:val="both"/>
              <w:rPr>
                <w:sz w:val="28"/>
                <w:szCs w:val="28"/>
              </w:rPr>
            </w:pPr>
          </w:p>
          <w:p w:rsidR="00D45F0D" w:rsidRPr="0066183C" w:rsidRDefault="00D45F0D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Апрель</w:t>
            </w:r>
          </w:p>
        </w:tc>
        <w:tc>
          <w:tcPr>
            <w:tcW w:w="491" w:type="pct"/>
            <w:gridSpan w:val="12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Андриевских Т.В.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</w:tc>
        <w:tc>
          <w:tcPr>
            <w:tcW w:w="497" w:type="pct"/>
            <w:gridSpan w:val="10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2 просмотров</w:t>
            </w:r>
          </w:p>
        </w:tc>
        <w:tc>
          <w:tcPr>
            <w:tcW w:w="420" w:type="pct"/>
            <w:gridSpan w:val="7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645"/>
        </w:trPr>
        <w:tc>
          <w:tcPr>
            <w:tcW w:w="248" w:type="pct"/>
            <w:gridSpan w:val="4"/>
          </w:tcPr>
          <w:p w:rsidR="001C6730" w:rsidRPr="0066183C" w:rsidRDefault="00C13A3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4.2.7.</w:t>
            </w:r>
          </w:p>
        </w:tc>
        <w:tc>
          <w:tcPr>
            <w:tcW w:w="746" w:type="pct"/>
            <w:gridSpan w:val="6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Массовые формы работы</w:t>
            </w:r>
          </w:p>
          <w:p w:rsidR="001C6730" w:rsidRPr="0066183C" w:rsidRDefault="001C6730" w:rsidP="00EA5A91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Патриотический час </w:t>
            </w:r>
            <w:r w:rsidR="00EA5A91" w:rsidRPr="0066183C">
              <w:rPr>
                <w:sz w:val="28"/>
                <w:szCs w:val="28"/>
              </w:rPr>
              <w:t>«Горький дым Кандагара»  - к 35 – летию вывода войск из Афганистана</w:t>
            </w:r>
          </w:p>
          <w:p w:rsidR="00A61513" w:rsidRPr="0066183C" w:rsidRDefault="00A61513" w:rsidP="00EA5A91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Мастер – класс «Голубь мира» - на крыльце библиотеки ко Дню России</w:t>
            </w:r>
          </w:p>
        </w:tc>
        <w:tc>
          <w:tcPr>
            <w:tcW w:w="409" w:type="pct"/>
            <w:gridSpan w:val="4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EA5A9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Июнь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A61513" w:rsidRPr="0066183C" w:rsidRDefault="00A61513" w:rsidP="00A6151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Июнь</w:t>
            </w: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1" w:type="pct"/>
            <w:gridSpan w:val="12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A61513" w:rsidP="00EA5A91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</w:tc>
        <w:tc>
          <w:tcPr>
            <w:tcW w:w="497" w:type="pct"/>
            <w:gridSpan w:val="10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EA5A9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Провести 1 мероприятие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EA5A91">
            <w:pPr>
              <w:jc w:val="both"/>
              <w:rPr>
                <w:sz w:val="28"/>
                <w:szCs w:val="28"/>
              </w:rPr>
            </w:pPr>
          </w:p>
          <w:p w:rsidR="00A61513" w:rsidRPr="0066183C" w:rsidRDefault="00A61513" w:rsidP="00EA5A91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10 человек</w:t>
            </w:r>
          </w:p>
        </w:tc>
        <w:tc>
          <w:tcPr>
            <w:tcW w:w="420" w:type="pct"/>
            <w:gridSpan w:val="7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495"/>
        </w:trPr>
        <w:tc>
          <w:tcPr>
            <w:tcW w:w="2811" w:type="pct"/>
            <w:gridSpan w:val="43"/>
          </w:tcPr>
          <w:p w:rsidR="001C6730" w:rsidRPr="0066183C" w:rsidRDefault="00C13A31" w:rsidP="00C13A3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66183C">
              <w:rPr>
                <w:b/>
                <w:sz w:val="28"/>
                <w:szCs w:val="28"/>
              </w:rPr>
              <w:t>5.</w:t>
            </w:r>
            <w:r w:rsidR="001C6730" w:rsidRPr="0066183C">
              <w:rPr>
                <w:b/>
                <w:sz w:val="28"/>
                <w:szCs w:val="28"/>
              </w:rPr>
              <w:t>Духовно – нравственное воспитание</w:t>
            </w:r>
          </w:p>
        </w:tc>
      </w:tr>
      <w:tr w:rsidR="001C6730" w:rsidRPr="0066183C" w:rsidTr="00557E35">
        <w:trPr>
          <w:gridAfter w:val="5"/>
          <w:wAfter w:w="2189" w:type="pct"/>
          <w:trHeight w:val="390"/>
        </w:trPr>
        <w:tc>
          <w:tcPr>
            <w:tcW w:w="2811" w:type="pct"/>
            <w:gridSpan w:val="43"/>
          </w:tcPr>
          <w:p w:rsidR="001C6730" w:rsidRPr="0066183C" w:rsidRDefault="00C13A31" w:rsidP="005570BC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b/>
                <w:sz w:val="28"/>
                <w:szCs w:val="28"/>
              </w:rPr>
              <w:t>5</w:t>
            </w:r>
            <w:r w:rsidR="001C6730" w:rsidRPr="0066183C">
              <w:rPr>
                <w:b/>
                <w:sz w:val="28"/>
                <w:szCs w:val="28"/>
              </w:rPr>
              <w:t>.1</w:t>
            </w:r>
            <w:proofErr w:type="gramStart"/>
            <w:r w:rsidR="001C6730" w:rsidRPr="0066183C">
              <w:rPr>
                <w:b/>
                <w:sz w:val="28"/>
                <w:szCs w:val="28"/>
              </w:rPr>
              <w:t xml:space="preserve"> Р</w:t>
            </w:r>
            <w:proofErr w:type="gramEnd"/>
            <w:r w:rsidR="001C6730" w:rsidRPr="0066183C">
              <w:rPr>
                <w:b/>
                <w:sz w:val="28"/>
                <w:szCs w:val="28"/>
              </w:rPr>
              <w:t>еализовать комплекс мероприятий по продвижению художественной литературы</w:t>
            </w:r>
          </w:p>
        </w:tc>
      </w:tr>
      <w:tr w:rsidR="001C6730" w:rsidRPr="0066183C" w:rsidTr="00557E35">
        <w:trPr>
          <w:gridAfter w:val="5"/>
          <w:wAfter w:w="2189" w:type="pct"/>
          <w:trHeight w:val="555"/>
        </w:trPr>
        <w:tc>
          <w:tcPr>
            <w:tcW w:w="248" w:type="pct"/>
            <w:gridSpan w:val="4"/>
          </w:tcPr>
          <w:p w:rsidR="001C6730" w:rsidRPr="0066183C" w:rsidRDefault="00C13A3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5.1.1.</w:t>
            </w:r>
          </w:p>
        </w:tc>
        <w:tc>
          <w:tcPr>
            <w:tcW w:w="740" w:type="pct"/>
            <w:gridSpan w:val="5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proofErr w:type="gramStart"/>
            <w:r w:rsidRPr="0066183C">
              <w:rPr>
                <w:sz w:val="28"/>
                <w:szCs w:val="28"/>
              </w:rPr>
              <w:t xml:space="preserve">Проведение Акций по художественной литературе для разных категорий пользователей </w:t>
            </w:r>
            <w:r w:rsidRPr="0066183C">
              <w:rPr>
                <w:i/>
                <w:sz w:val="28"/>
                <w:szCs w:val="28"/>
              </w:rPr>
              <w:t>(см. 5.2.</w:t>
            </w:r>
            <w:proofErr w:type="gramEnd"/>
            <w:r w:rsidRPr="0066183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66183C">
              <w:rPr>
                <w:i/>
                <w:sz w:val="28"/>
                <w:szCs w:val="28"/>
              </w:rPr>
              <w:lastRenderedPageBreak/>
              <w:t>«Культурно – просветительская деятельность»)</w:t>
            </w:r>
            <w:proofErr w:type="gramEnd"/>
          </w:p>
        </w:tc>
        <w:tc>
          <w:tcPr>
            <w:tcW w:w="426" w:type="pct"/>
            <w:gridSpan w:val="7"/>
          </w:tcPr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lastRenderedPageBreak/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pct"/>
            <w:gridSpan w:val="7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522" w:type="pct"/>
            <w:gridSpan w:val="14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100 человек</w:t>
            </w:r>
          </w:p>
        </w:tc>
        <w:tc>
          <w:tcPr>
            <w:tcW w:w="414" w:type="pct"/>
            <w:gridSpan w:val="6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555"/>
        </w:trPr>
        <w:tc>
          <w:tcPr>
            <w:tcW w:w="248" w:type="pct"/>
            <w:gridSpan w:val="4"/>
          </w:tcPr>
          <w:p w:rsidR="001C6730" w:rsidRPr="0066183C" w:rsidRDefault="00C13A3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5</w:t>
            </w:r>
            <w:r w:rsidR="001C6730" w:rsidRPr="0066183C">
              <w:rPr>
                <w:sz w:val="28"/>
                <w:szCs w:val="28"/>
              </w:rPr>
              <w:t>.1.2</w:t>
            </w:r>
          </w:p>
        </w:tc>
        <w:tc>
          <w:tcPr>
            <w:tcW w:w="740" w:type="pct"/>
            <w:gridSpan w:val="5"/>
          </w:tcPr>
          <w:p w:rsidR="009E629D" w:rsidRPr="0066183C" w:rsidRDefault="001C6730" w:rsidP="009E629D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</w:t>
            </w:r>
            <w:r w:rsidR="009E629D" w:rsidRPr="0066183C">
              <w:rPr>
                <w:sz w:val="28"/>
                <w:szCs w:val="28"/>
              </w:rPr>
              <w:t xml:space="preserve">Мероприятия в рамках 200 – </w:t>
            </w:r>
            <w:proofErr w:type="spellStart"/>
            <w:r w:rsidR="009E629D" w:rsidRPr="0066183C">
              <w:rPr>
                <w:sz w:val="28"/>
                <w:szCs w:val="28"/>
              </w:rPr>
              <w:t>летия</w:t>
            </w:r>
            <w:proofErr w:type="spellEnd"/>
            <w:r w:rsidR="009E629D" w:rsidRPr="0066183C">
              <w:rPr>
                <w:sz w:val="28"/>
                <w:szCs w:val="28"/>
              </w:rPr>
              <w:t xml:space="preserve"> </w:t>
            </w:r>
            <w:proofErr w:type="spellStart"/>
            <w:r w:rsidR="009E629D" w:rsidRPr="0066183C">
              <w:rPr>
                <w:sz w:val="28"/>
                <w:szCs w:val="28"/>
              </w:rPr>
              <w:t>А.Островского</w:t>
            </w:r>
            <w:proofErr w:type="spellEnd"/>
            <w:r w:rsidR="009E629D" w:rsidRPr="0066183C">
              <w:rPr>
                <w:sz w:val="28"/>
                <w:szCs w:val="28"/>
              </w:rPr>
              <w:t xml:space="preserve"> </w:t>
            </w:r>
          </w:p>
          <w:p w:rsidR="009E629D" w:rsidRPr="0066183C" w:rsidRDefault="009E629D" w:rsidP="009E629D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Акция «В его пьесах вся Россия»</w:t>
            </w:r>
          </w:p>
          <w:p w:rsidR="009E629D" w:rsidRPr="0066183C" w:rsidRDefault="009E629D" w:rsidP="009E629D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Литературная гостиная «Любовь – обманная страна»- по пьесам «Бесприданница», «Снегурочка», «Гроза»</w:t>
            </w:r>
          </w:p>
          <w:p w:rsidR="009E629D" w:rsidRPr="0066183C" w:rsidRDefault="009E629D" w:rsidP="009E629D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Просмотр «Милостивый государь Александр Николаевич…»</w:t>
            </w:r>
          </w:p>
          <w:p w:rsidR="009E629D" w:rsidRPr="0066183C" w:rsidRDefault="009E629D" w:rsidP="009E629D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Виртуальная викторина на сайте библиотеки «Рыцарь театра, или таланты и поклонники»</w:t>
            </w:r>
          </w:p>
          <w:p w:rsidR="009E629D" w:rsidRPr="0066183C" w:rsidRDefault="009E629D" w:rsidP="009E629D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Викторина по произведениям А.Н. Островского «Не все коту масленица»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pct"/>
            <w:gridSpan w:val="7"/>
          </w:tcPr>
          <w:p w:rsidR="001C6730" w:rsidRPr="0066183C" w:rsidRDefault="009E629D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Март</w:t>
            </w:r>
          </w:p>
          <w:p w:rsidR="009E629D" w:rsidRPr="0066183C" w:rsidRDefault="009E629D" w:rsidP="005570BC">
            <w:pPr>
              <w:jc w:val="both"/>
              <w:rPr>
                <w:sz w:val="28"/>
                <w:szCs w:val="28"/>
              </w:rPr>
            </w:pPr>
          </w:p>
          <w:p w:rsidR="009E629D" w:rsidRPr="0066183C" w:rsidRDefault="009E629D" w:rsidP="005570BC">
            <w:pPr>
              <w:jc w:val="both"/>
              <w:rPr>
                <w:sz w:val="28"/>
                <w:szCs w:val="28"/>
              </w:rPr>
            </w:pPr>
          </w:p>
          <w:p w:rsidR="009E629D" w:rsidRPr="0066183C" w:rsidRDefault="009E629D" w:rsidP="005570BC">
            <w:pPr>
              <w:jc w:val="both"/>
              <w:rPr>
                <w:sz w:val="28"/>
                <w:szCs w:val="28"/>
              </w:rPr>
            </w:pPr>
          </w:p>
          <w:p w:rsidR="009E629D" w:rsidRPr="0066183C" w:rsidRDefault="009E629D" w:rsidP="005570BC">
            <w:pPr>
              <w:jc w:val="both"/>
              <w:rPr>
                <w:sz w:val="28"/>
                <w:szCs w:val="28"/>
              </w:rPr>
            </w:pPr>
          </w:p>
          <w:p w:rsidR="009E629D" w:rsidRPr="0066183C" w:rsidRDefault="009E629D" w:rsidP="005570BC">
            <w:pPr>
              <w:jc w:val="both"/>
              <w:rPr>
                <w:sz w:val="28"/>
                <w:szCs w:val="28"/>
              </w:rPr>
            </w:pPr>
          </w:p>
          <w:p w:rsidR="009E629D" w:rsidRPr="0066183C" w:rsidRDefault="009E629D" w:rsidP="005570BC">
            <w:pPr>
              <w:jc w:val="both"/>
              <w:rPr>
                <w:sz w:val="28"/>
                <w:szCs w:val="28"/>
              </w:rPr>
            </w:pPr>
          </w:p>
          <w:p w:rsidR="009E629D" w:rsidRPr="0066183C" w:rsidRDefault="009E629D" w:rsidP="005570BC">
            <w:pPr>
              <w:jc w:val="both"/>
              <w:rPr>
                <w:sz w:val="28"/>
                <w:szCs w:val="28"/>
              </w:rPr>
            </w:pPr>
          </w:p>
          <w:p w:rsidR="009E629D" w:rsidRPr="0066183C" w:rsidRDefault="009E629D" w:rsidP="005570BC">
            <w:pPr>
              <w:jc w:val="both"/>
              <w:rPr>
                <w:sz w:val="28"/>
                <w:szCs w:val="28"/>
              </w:rPr>
            </w:pPr>
          </w:p>
          <w:p w:rsidR="009E629D" w:rsidRPr="0066183C" w:rsidRDefault="009E629D" w:rsidP="005570BC">
            <w:pPr>
              <w:jc w:val="both"/>
              <w:rPr>
                <w:sz w:val="28"/>
                <w:szCs w:val="28"/>
              </w:rPr>
            </w:pPr>
          </w:p>
          <w:p w:rsidR="009E629D" w:rsidRPr="0066183C" w:rsidRDefault="009E629D" w:rsidP="005570BC">
            <w:pPr>
              <w:jc w:val="both"/>
              <w:rPr>
                <w:sz w:val="28"/>
                <w:szCs w:val="28"/>
              </w:rPr>
            </w:pPr>
          </w:p>
          <w:p w:rsidR="009E629D" w:rsidRPr="0066183C" w:rsidRDefault="009E629D" w:rsidP="005570BC">
            <w:pPr>
              <w:jc w:val="both"/>
              <w:rPr>
                <w:sz w:val="28"/>
                <w:szCs w:val="28"/>
              </w:rPr>
            </w:pPr>
          </w:p>
          <w:p w:rsidR="009E629D" w:rsidRPr="0066183C" w:rsidRDefault="009E629D" w:rsidP="005570BC">
            <w:pPr>
              <w:jc w:val="both"/>
              <w:rPr>
                <w:sz w:val="28"/>
                <w:szCs w:val="28"/>
              </w:rPr>
            </w:pPr>
          </w:p>
          <w:p w:rsidR="009E629D" w:rsidRPr="0066183C" w:rsidRDefault="009E629D" w:rsidP="005570BC">
            <w:pPr>
              <w:jc w:val="both"/>
              <w:rPr>
                <w:sz w:val="28"/>
                <w:szCs w:val="28"/>
              </w:rPr>
            </w:pPr>
          </w:p>
          <w:p w:rsidR="009E629D" w:rsidRPr="0066183C" w:rsidRDefault="009E629D" w:rsidP="005570BC">
            <w:pPr>
              <w:jc w:val="both"/>
              <w:rPr>
                <w:sz w:val="28"/>
                <w:szCs w:val="28"/>
              </w:rPr>
            </w:pPr>
          </w:p>
          <w:p w:rsidR="009E629D" w:rsidRPr="0066183C" w:rsidRDefault="009E629D" w:rsidP="005570BC">
            <w:pPr>
              <w:jc w:val="both"/>
              <w:rPr>
                <w:sz w:val="28"/>
                <w:szCs w:val="28"/>
              </w:rPr>
            </w:pPr>
          </w:p>
          <w:p w:rsidR="009E629D" w:rsidRPr="0066183C" w:rsidRDefault="009E629D" w:rsidP="005570BC">
            <w:pPr>
              <w:jc w:val="both"/>
              <w:rPr>
                <w:sz w:val="28"/>
                <w:szCs w:val="28"/>
              </w:rPr>
            </w:pPr>
          </w:p>
          <w:p w:rsidR="009E629D" w:rsidRPr="0066183C" w:rsidRDefault="009E629D" w:rsidP="005570BC">
            <w:pPr>
              <w:jc w:val="both"/>
              <w:rPr>
                <w:sz w:val="28"/>
                <w:szCs w:val="28"/>
              </w:rPr>
            </w:pPr>
          </w:p>
          <w:p w:rsidR="009E629D" w:rsidRPr="0066183C" w:rsidRDefault="009E629D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1" w:type="pct"/>
            <w:gridSpan w:val="7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FC4229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FC4229" w:rsidRPr="0066183C" w:rsidRDefault="00FC4229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FC4229" w:rsidRPr="0066183C" w:rsidRDefault="00FC4229" w:rsidP="005570BC">
            <w:pPr>
              <w:jc w:val="both"/>
              <w:rPr>
                <w:sz w:val="28"/>
                <w:szCs w:val="28"/>
              </w:rPr>
            </w:pPr>
          </w:p>
          <w:p w:rsidR="00FC4229" w:rsidRPr="0066183C" w:rsidRDefault="00FC4229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  <w:p w:rsidR="00FC4229" w:rsidRPr="0066183C" w:rsidRDefault="00FC4229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FC4229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</w:tc>
        <w:tc>
          <w:tcPr>
            <w:tcW w:w="522" w:type="pct"/>
            <w:gridSpan w:val="14"/>
          </w:tcPr>
          <w:p w:rsidR="001C6730" w:rsidRPr="0066183C" w:rsidRDefault="00FC4229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7</w:t>
            </w:r>
            <w:r w:rsidR="001C6730" w:rsidRPr="0066183C">
              <w:rPr>
                <w:sz w:val="28"/>
                <w:szCs w:val="28"/>
              </w:rPr>
              <w:t>0 человек</w:t>
            </w:r>
          </w:p>
        </w:tc>
        <w:tc>
          <w:tcPr>
            <w:tcW w:w="414" w:type="pct"/>
            <w:gridSpan w:val="6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555"/>
        </w:trPr>
        <w:tc>
          <w:tcPr>
            <w:tcW w:w="248" w:type="pct"/>
            <w:gridSpan w:val="4"/>
          </w:tcPr>
          <w:p w:rsidR="001C6730" w:rsidRPr="0066183C" w:rsidRDefault="00C13A3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5.1.3.</w:t>
            </w:r>
          </w:p>
        </w:tc>
        <w:tc>
          <w:tcPr>
            <w:tcW w:w="740" w:type="pct"/>
            <w:gridSpan w:val="5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Провести комплекс мероприятий ко Дню родного слова (Пушкинский день)</w:t>
            </w:r>
          </w:p>
          <w:p w:rsidR="001C6730" w:rsidRPr="0066183C" w:rsidRDefault="006C1964" w:rsidP="005A4291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Акция «Пушкин и есть - Россия</w:t>
            </w:r>
            <w:r w:rsidR="001C6730" w:rsidRPr="0066183C">
              <w:rPr>
                <w:sz w:val="28"/>
                <w:szCs w:val="28"/>
              </w:rPr>
              <w:t xml:space="preserve">» </w:t>
            </w:r>
          </w:p>
          <w:p w:rsidR="006C1964" w:rsidRPr="0066183C" w:rsidRDefault="001C6730" w:rsidP="006C196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Литературная гостиная «</w:t>
            </w:r>
            <w:r w:rsidR="006C1964" w:rsidRPr="0066183C">
              <w:rPr>
                <w:sz w:val="28"/>
                <w:szCs w:val="28"/>
              </w:rPr>
              <w:t xml:space="preserve">«Идут века, но Пушкин </w:t>
            </w:r>
            <w:r w:rsidR="006C1964" w:rsidRPr="0066183C">
              <w:rPr>
                <w:sz w:val="28"/>
                <w:szCs w:val="28"/>
              </w:rPr>
              <w:lastRenderedPageBreak/>
              <w:t>остается…».</w:t>
            </w:r>
          </w:p>
          <w:p w:rsidR="001C6730" w:rsidRPr="0066183C" w:rsidRDefault="001C6730" w:rsidP="006C19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pct"/>
            <w:gridSpan w:val="7"/>
          </w:tcPr>
          <w:p w:rsidR="001C6730" w:rsidRPr="0066183C" w:rsidRDefault="001C6730" w:rsidP="0038698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 xml:space="preserve">Июнь </w:t>
            </w:r>
          </w:p>
        </w:tc>
        <w:tc>
          <w:tcPr>
            <w:tcW w:w="461" w:type="pct"/>
            <w:gridSpan w:val="7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  <w:p w:rsidR="00FC4229" w:rsidRPr="0066183C" w:rsidRDefault="00FC4229" w:rsidP="005570BC">
            <w:pPr>
              <w:jc w:val="both"/>
              <w:rPr>
                <w:sz w:val="28"/>
                <w:szCs w:val="28"/>
              </w:rPr>
            </w:pPr>
          </w:p>
          <w:p w:rsidR="00FC4229" w:rsidRPr="0066183C" w:rsidRDefault="00FC4229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  <w:p w:rsidR="00FC4229" w:rsidRPr="0066183C" w:rsidRDefault="00FC4229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  <w:p w:rsidR="00FC4229" w:rsidRPr="0066183C" w:rsidRDefault="00FC4229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</w:tc>
        <w:tc>
          <w:tcPr>
            <w:tcW w:w="522" w:type="pct"/>
            <w:gridSpan w:val="14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50 человек</w:t>
            </w:r>
          </w:p>
        </w:tc>
        <w:tc>
          <w:tcPr>
            <w:tcW w:w="414" w:type="pct"/>
            <w:gridSpan w:val="6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555"/>
        </w:trPr>
        <w:tc>
          <w:tcPr>
            <w:tcW w:w="248" w:type="pct"/>
            <w:gridSpan w:val="4"/>
          </w:tcPr>
          <w:p w:rsidR="001C6730" w:rsidRPr="0066183C" w:rsidRDefault="00C13A3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5.1.4.</w:t>
            </w:r>
          </w:p>
        </w:tc>
        <w:tc>
          <w:tcPr>
            <w:tcW w:w="740" w:type="pct"/>
            <w:gridSpan w:val="5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Наглядные формы работы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Цикл книжных про</w:t>
            </w:r>
            <w:r w:rsidR="00767D6C" w:rsidRPr="0066183C">
              <w:rPr>
                <w:sz w:val="28"/>
                <w:szCs w:val="28"/>
              </w:rPr>
              <w:t>смотров «Стихи, которые поют</w:t>
            </w:r>
            <w:r w:rsidRPr="0066183C">
              <w:rPr>
                <w:sz w:val="28"/>
                <w:szCs w:val="28"/>
              </w:rPr>
              <w:t xml:space="preserve">» </w:t>
            </w:r>
            <w:r w:rsidR="00767D6C" w:rsidRPr="0066183C">
              <w:rPr>
                <w:sz w:val="28"/>
                <w:szCs w:val="28"/>
              </w:rPr>
              <w:t>- к юбилеям поэтов шестидесятников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Просмотр «</w:t>
            </w:r>
            <w:r w:rsidR="00767D6C" w:rsidRPr="0066183C">
              <w:rPr>
                <w:sz w:val="28"/>
                <w:szCs w:val="28"/>
              </w:rPr>
              <w:t>Не откажусь от каждой строчки»</w:t>
            </w:r>
            <w:r w:rsidRPr="0066183C">
              <w:rPr>
                <w:sz w:val="28"/>
                <w:szCs w:val="28"/>
              </w:rPr>
              <w:t xml:space="preserve">» - к юбилею </w:t>
            </w:r>
            <w:proofErr w:type="spellStart"/>
            <w:r w:rsidR="00767D6C" w:rsidRPr="0066183C">
              <w:rPr>
                <w:sz w:val="28"/>
                <w:szCs w:val="28"/>
              </w:rPr>
              <w:t>А.Вознесенского</w:t>
            </w:r>
            <w:proofErr w:type="spellEnd"/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Просмотр «</w:t>
            </w:r>
            <w:r w:rsidR="00767D6C" w:rsidRPr="0066183C">
              <w:rPr>
                <w:sz w:val="28"/>
                <w:szCs w:val="28"/>
              </w:rPr>
              <w:t>Последний романтик ушедшего века</w:t>
            </w:r>
            <w:r w:rsidRPr="0066183C">
              <w:rPr>
                <w:sz w:val="28"/>
                <w:szCs w:val="28"/>
              </w:rPr>
              <w:t xml:space="preserve">»  -  к юбилею </w:t>
            </w:r>
            <w:proofErr w:type="spellStart"/>
            <w:r w:rsidR="00767D6C" w:rsidRPr="0066183C">
              <w:rPr>
                <w:sz w:val="28"/>
                <w:szCs w:val="28"/>
              </w:rPr>
              <w:t>А.Дементьева</w:t>
            </w:r>
            <w:proofErr w:type="spellEnd"/>
          </w:p>
          <w:p w:rsidR="00767D6C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Просмотр </w:t>
            </w:r>
            <w:r w:rsidR="00767D6C" w:rsidRPr="0066183C">
              <w:rPr>
                <w:sz w:val="28"/>
                <w:szCs w:val="28"/>
              </w:rPr>
              <w:t>«Поэт в России, больше чем поэт</w:t>
            </w:r>
            <w:r w:rsidRPr="0066183C">
              <w:rPr>
                <w:sz w:val="28"/>
                <w:szCs w:val="28"/>
              </w:rPr>
              <w:t xml:space="preserve">» - к </w:t>
            </w:r>
            <w:r w:rsidR="00767D6C" w:rsidRPr="0066183C">
              <w:rPr>
                <w:sz w:val="28"/>
                <w:szCs w:val="28"/>
              </w:rPr>
              <w:t xml:space="preserve">юбилею </w:t>
            </w:r>
            <w:proofErr w:type="spellStart"/>
            <w:r w:rsidR="00767D6C" w:rsidRPr="0066183C">
              <w:rPr>
                <w:sz w:val="28"/>
                <w:szCs w:val="28"/>
              </w:rPr>
              <w:t>Е.Евтушенко</w:t>
            </w:r>
            <w:proofErr w:type="spellEnd"/>
            <w:r w:rsidR="00767D6C" w:rsidRPr="0066183C">
              <w:rPr>
                <w:sz w:val="28"/>
                <w:szCs w:val="28"/>
              </w:rPr>
              <w:t xml:space="preserve"> </w:t>
            </w:r>
          </w:p>
          <w:p w:rsidR="000F2752" w:rsidRPr="0066183C" w:rsidRDefault="000F2752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Просмотр «Надежда мой компас земной» - к юбилею </w:t>
            </w:r>
            <w:proofErr w:type="spellStart"/>
            <w:r w:rsidRPr="0066183C">
              <w:rPr>
                <w:sz w:val="28"/>
                <w:szCs w:val="28"/>
              </w:rPr>
              <w:t>Н.Добронравова</w:t>
            </w:r>
            <w:proofErr w:type="spellEnd"/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0F2752" w:rsidRPr="0066183C">
              <w:rPr>
                <w:sz w:val="28"/>
                <w:szCs w:val="28"/>
              </w:rPr>
              <w:t>Выделение тематической зоны на абонементе библиотеки «Великие имена России»</w:t>
            </w:r>
          </w:p>
          <w:p w:rsidR="000F2752" w:rsidRPr="0066183C" w:rsidRDefault="000F2752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Книжная выставка «Жизнь моя принадлежит театру!» - к 200 – </w:t>
            </w:r>
            <w:proofErr w:type="spellStart"/>
            <w:r w:rsidRPr="0066183C">
              <w:rPr>
                <w:sz w:val="28"/>
                <w:szCs w:val="28"/>
              </w:rPr>
              <w:t>летию</w:t>
            </w:r>
            <w:proofErr w:type="spellEnd"/>
            <w:r w:rsidRPr="0066183C">
              <w:rPr>
                <w:sz w:val="28"/>
                <w:szCs w:val="28"/>
              </w:rPr>
              <w:t xml:space="preserve"> </w:t>
            </w:r>
            <w:proofErr w:type="spellStart"/>
            <w:r w:rsidRPr="0066183C">
              <w:rPr>
                <w:sz w:val="28"/>
                <w:szCs w:val="28"/>
              </w:rPr>
              <w:t>А.Островского</w:t>
            </w:r>
            <w:proofErr w:type="spellEnd"/>
          </w:p>
          <w:p w:rsidR="000F2752" w:rsidRPr="0066183C" w:rsidRDefault="000F2752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Книжная выставка «Вернулся я, спустя 100 лет!» - к 100 – </w:t>
            </w:r>
            <w:proofErr w:type="spellStart"/>
            <w:r w:rsidRPr="0066183C">
              <w:rPr>
                <w:sz w:val="28"/>
                <w:szCs w:val="28"/>
              </w:rPr>
              <w:t>летию</w:t>
            </w:r>
            <w:proofErr w:type="spellEnd"/>
            <w:r w:rsidRPr="0066183C">
              <w:rPr>
                <w:sz w:val="28"/>
                <w:szCs w:val="28"/>
              </w:rPr>
              <w:t xml:space="preserve"> </w:t>
            </w:r>
            <w:proofErr w:type="spellStart"/>
            <w:r w:rsidRPr="0066183C">
              <w:rPr>
                <w:sz w:val="28"/>
                <w:szCs w:val="28"/>
              </w:rPr>
              <w:t>Р.Гамзатова</w:t>
            </w:r>
            <w:proofErr w:type="spellEnd"/>
          </w:p>
          <w:p w:rsidR="000F2752" w:rsidRPr="0066183C" w:rsidRDefault="000F2752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ED6802" w:rsidRPr="0066183C">
              <w:rPr>
                <w:sz w:val="28"/>
                <w:szCs w:val="28"/>
              </w:rPr>
              <w:t xml:space="preserve">Книжная выставка «Я хочу </w:t>
            </w:r>
            <w:r w:rsidR="00ED6802" w:rsidRPr="0066183C">
              <w:rPr>
                <w:sz w:val="28"/>
                <w:szCs w:val="28"/>
              </w:rPr>
              <w:lastRenderedPageBreak/>
              <w:t xml:space="preserve">быть понят своей страной» - к 130 – </w:t>
            </w:r>
            <w:proofErr w:type="spellStart"/>
            <w:r w:rsidR="00ED6802" w:rsidRPr="0066183C">
              <w:rPr>
                <w:sz w:val="28"/>
                <w:szCs w:val="28"/>
              </w:rPr>
              <w:t>летию</w:t>
            </w:r>
            <w:proofErr w:type="spellEnd"/>
            <w:r w:rsidR="00ED6802" w:rsidRPr="0066183C">
              <w:rPr>
                <w:sz w:val="28"/>
                <w:szCs w:val="28"/>
              </w:rPr>
              <w:t xml:space="preserve"> </w:t>
            </w:r>
            <w:proofErr w:type="spellStart"/>
            <w:r w:rsidR="00ED6802" w:rsidRPr="0066183C">
              <w:rPr>
                <w:sz w:val="28"/>
                <w:szCs w:val="28"/>
              </w:rPr>
              <w:t>В.Маяковского</w:t>
            </w:r>
            <w:proofErr w:type="spellEnd"/>
          </w:p>
          <w:p w:rsidR="00ED6802" w:rsidRPr="0066183C" w:rsidRDefault="00ED6802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Книжная выставка «Шагайте люди, избегая зла» - к 100 – </w:t>
            </w:r>
            <w:proofErr w:type="spellStart"/>
            <w:r w:rsidRPr="0066183C">
              <w:rPr>
                <w:sz w:val="28"/>
                <w:szCs w:val="28"/>
              </w:rPr>
              <w:t>летию</w:t>
            </w:r>
            <w:proofErr w:type="spellEnd"/>
            <w:r w:rsidRPr="0066183C">
              <w:rPr>
                <w:sz w:val="28"/>
                <w:szCs w:val="28"/>
              </w:rPr>
              <w:t xml:space="preserve"> </w:t>
            </w:r>
            <w:proofErr w:type="spellStart"/>
            <w:r w:rsidRPr="0066183C">
              <w:rPr>
                <w:sz w:val="28"/>
                <w:szCs w:val="28"/>
              </w:rPr>
              <w:t>Э.Асадова</w:t>
            </w:r>
            <w:proofErr w:type="spellEnd"/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Другие</w:t>
            </w:r>
          </w:p>
          <w:p w:rsidR="00ED6802" w:rsidRPr="0066183C" w:rsidRDefault="00ED6802" w:rsidP="005570BC">
            <w:pPr>
              <w:jc w:val="both"/>
              <w:rPr>
                <w:i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Выделение тематической зоны на абонементе библиотеки «</w:t>
            </w:r>
            <w:proofErr w:type="spellStart"/>
            <w:r w:rsidRPr="0066183C">
              <w:rPr>
                <w:sz w:val="28"/>
                <w:szCs w:val="28"/>
              </w:rPr>
              <w:t>КЛАССное</w:t>
            </w:r>
            <w:proofErr w:type="spellEnd"/>
            <w:r w:rsidRPr="0066183C">
              <w:rPr>
                <w:sz w:val="28"/>
                <w:szCs w:val="28"/>
              </w:rPr>
              <w:t xml:space="preserve"> - </w:t>
            </w:r>
            <w:proofErr w:type="spellStart"/>
            <w:r w:rsidRPr="0066183C">
              <w:rPr>
                <w:sz w:val="28"/>
                <w:szCs w:val="28"/>
              </w:rPr>
              <w:t>внеКЛАССное</w:t>
            </w:r>
            <w:proofErr w:type="spellEnd"/>
            <w:r w:rsidRPr="0066183C">
              <w:rPr>
                <w:sz w:val="28"/>
                <w:szCs w:val="28"/>
              </w:rPr>
              <w:t xml:space="preserve">» - тематические подборки  для юношества </w:t>
            </w:r>
            <w:r w:rsidRPr="0066183C">
              <w:rPr>
                <w:i/>
                <w:sz w:val="28"/>
                <w:szCs w:val="28"/>
              </w:rPr>
              <w:t>(См. «Работа с юношеством»)</w:t>
            </w: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pct"/>
            <w:gridSpan w:val="7"/>
          </w:tcPr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lastRenderedPageBreak/>
              <w:t>I</w:t>
            </w:r>
            <w:r w:rsidRPr="0066183C">
              <w:rPr>
                <w:sz w:val="28"/>
                <w:szCs w:val="28"/>
              </w:rPr>
              <w:t xml:space="preserve"> –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171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Май</w:t>
            </w: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171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Июнь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171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Июль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Ноябрь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171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 – IV кв.</w:t>
            </w: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Апрель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171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Август</w:t>
            </w: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Июль</w:t>
            </w: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Сентябрь</w:t>
            </w: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11714C">
            <w:pPr>
              <w:ind w:left="34" w:right="3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–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pct"/>
            <w:gridSpan w:val="7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Лукоянова С.Н.</w:t>
            </w:r>
          </w:p>
          <w:p w:rsidR="001C6730" w:rsidRPr="0066183C" w:rsidRDefault="001171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1714C" w:rsidRPr="0066183C" w:rsidRDefault="0011714C" w:rsidP="0011714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11714C" w:rsidRPr="0066183C" w:rsidRDefault="0011714C" w:rsidP="0011714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1714C" w:rsidRPr="0066183C" w:rsidRDefault="0011714C" w:rsidP="0011714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11714C" w:rsidRPr="0066183C" w:rsidRDefault="0011714C" w:rsidP="0011714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" w:type="pct"/>
            <w:gridSpan w:val="14"/>
          </w:tcPr>
          <w:p w:rsidR="001C6730" w:rsidRPr="0066183C" w:rsidRDefault="001171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Не менее 4</w:t>
            </w: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4</w:t>
            </w: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4</w:t>
            </w:r>
          </w:p>
        </w:tc>
        <w:tc>
          <w:tcPr>
            <w:tcW w:w="414" w:type="pct"/>
            <w:gridSpan w:val="6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555"/>
        </w:trPr>
        <w:tc>
          <w:tcPr>
            <w:tcW w:w="248" w:type="pct"/>
            <w:gridSpan w:val="4"/>
          </w:tcPr>
          <w:p w:rsidR="001C6730" w:rsidRPr="0066183C" w:rsidRDefault="00C13A3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5.1.5.</w:t>
            </w:r>
          </w:p>
        </w:tc>
        <w:tc>
          <w:tcPr>
            <w:tcW w:w="740" w:type="pct"/>
            <w:gridSpan w:val="5"/>
          </w:tcPr>
          <w:p w:rsidR="001C6730" w:rsidRPr="0066183C" w:rsidRDefault="001472A8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Г</w:t>
            </w:r>
            <w:r w:rsidR="00767D6C" w:rsidRPr="0066183C">
              <w:rPr>
                <w:sz w:val="28"/>
                <w:szCs w:val="28"/>
              </w:rPr>
              <w:t xml:space="preserve">рупповые </w:t>
            </w:r>
            <w:r w:rsidR="001C6730" w:rsidRPr="0066183C">
              <w:rPr>
                <w:sz w:val="28"/>
                <w:szCs w:val="28"/>
              </w:rPr>
              <w:t>формы работы</w:t>
            </w:r>
          </w:p>
          <w:p w:rsidR="00767D6C" w:rsidRPr="0066183C" w:rsidRDefault="00767D6C" w:rsidP="005570BC">
            <w:pPr>
              <w:jc w:val="both"/>
              <w:rPr>
                <w:i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Цикл дней громких чтений  «О, Классик! Классика маленькими порциями» - </w:t>
            </w:r>
            <w:r w:rsidRPr="0066183C">
              <w:rPr>
                <w:i/>
                <w:sz w:val="28"/>
                <w:szCs w:val="28"/>
              </w:rPr>
              <w:t>для всех категорий пользователей в холле 1 этажа</w:t>
            </w:r>
          </w:p>
          <w:p w:rsidR="00767D6C" w:rsidRPr="0066183C" w:rsidRDefault="00767D6C" w:rsidP="00767D6C">
            <w:pPr>
              <w:jc w:val="both"/>
              <w:rPr>
                <w:i/>
                <w:sz w:val="28"/>
                <w:szCs w:val="28"/>
              </w:rPr>
            </w:pPr>
            <w:r w:rsidRPr="0066183C">
              <w:rPr>
                <w:i/>
                <w:sz w:val="28"/>
                <w:szCs w:val="28"/>
              </w:rPr>
              <w:t>Цитата: В нынешний век все должно быть стабильно: читать – это модно, читать – это стильно!»</w:t>
            </w:r>
          </w:p>
          <w:p w:rsidR="00767D6C" w:rsidRPr="0066183C" w:rsidRDefault="00ED6802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Громкое чтение </w:t>
            </w:r>
            <w:r w:rsidR="00D87239" w:rsidRPr="0066183C">
              <w:rPr>
                <w:sz w:val="28"/>
                <w:szCs w:val="28"/>
              </w:rPr>
              <w:t xml:space="preserve">«От жизни той, что бушевала здесь» - поэтические произведения </w:t>
            </w:r>
            <w:proofErr w:type="spellStart"/>
            <w:r w:rsidR="00D87239" w:rsidRPr="0066183C">
              <w:rPr>
                <w:sz w:val="28"/>
                <w:szCs w:val="28"/>
              </w:rPr>
              <w:t>Ф.Тютчева</w:t>
            </w:r>
            <w:proofErr w:type="spellEnd"/>
            <w:r w:rsidR="00D87239" w:rsidRPr="0066183C">
              <w:rPr>
                <w:sz w:val="28"/>
                <w:szCs w:val="28"/>
              </w:rPr>
              <w:t>, к 220 – летию поэта</w:t>
            </w:r>
          </w:p>
          <w:p w:rsidR="00D87239" w:rsidRPr="0066183C" w:rsidRDefault="00D87239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Громкое чтение «Великий </w:t>
            </w:r>
            <w:r w:rsidRPr="0066183C">
              <w:rPr>
                <w:sz w:val="28"/>
                <w:szCs w:val="28"/>
              </w:rPr>
              <w:lastRenderedPageBreak/>
              <w:t xml:space="preserve">мастер языка и слова» - чтение произведений </w:t>
            </w:r>
            <w:proofErr w:type="spellStart"/>
            <w:r w:rsidRPr="0066183C">
              <w:rPr>
                <w:sz w:val="28"/>
                <w:szCs w:val="28"/>
              </w:rPr>
              <w:t>И.Тургенева</w:t>
            </w:r>
            <w:proofErr w:type="spellEnd"/>
            <w:r w:rsidRPr="0066183C">
              <w:rPr>
                <w:sz w:val="28"/>
                <w:szCs w:val="28"/>
              </w:rPr>
              <w:t>, к 205 – летию писателя</w:t>
            </w:r>
          </w:p>
          <w:p w:rsidR="00D87239" w:rsidRPr="0066183C" w:rsidRDefault="00D87239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Громкое чтение «И все земное я люблю!» - чтение произведений </w:t>
            </w:r>
            <w:proofErr w:type="spellStart"/>
            <w:r w:rsidRPr="0066183C">
              <w:rPr>
                <w:sz w:val="28"/>
                <w:szCs w:val="28"/>
              </w:rPr>
              <w:t>Л.Толстого</w:t>
            </w:r>
            <w:proofErr w:type="spellEnd"/>
            <w:r w:rsidRPr="0066183C">
              <w:rPr>
                <w:sz w:val="28"/>
                <w:szCs w:val="28"/>
              </w:rPr>
              <w:t>, к 200 – летию писателя</w:t>
            </w:r>
          </w:p>
          <w:p w:rsidR="00D87239" w:rsidRPr="0066183C" w:rsidRDefault="00D87239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Громкое чтение «В заповедной Пришвинской стране» - чтение произведений </w:t>
            </w:r>
            <w:proofErr w:type="spellStart"/>
            <w:r w:rsidRPr="0066183C">
              <w:rPr>
                <w:sz w:val="28"/>
                <w:szCs w:val="28"/>
              </w:rPr>
              <w:t>М.Пришвина</w:t>
            </w:r>
            <w:proofErr w:type="spellEnd"/>
            <w:r w:rsidRPr="0066183C">
              <w:rPr>
                <w:sz w:val="28"/>
                <w:szCs w:val="28"/>
              </w:rPr>
              <w:t>, к 150 – летию писателя</w:t>
            </w:r>
          </w:p>
          <w:p w:rsidR="001472A8" w:rsidRPr="0066183C" w:rsidRDefault="001472A8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Массовые формы работы</w:t>
            </w:r>
          </w:p>
          <w:p w:rsidR="001C6730" w:rsidRPr="0066183C" w:rsidRDefault="001472A8" w:rsidP="001472A8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Литературный вечер «Юбилей писателя на улице писателя» - к 155 летию со дня рождения Максима Горького </w:t>
            </w:r>
          </w:p>
          <w:p w:rsidR="001472A8" w:rsidRPr="0066183C" w:rsidRDefault="001472A8" w:rsidP="001472A8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Обзор творчества «Жил певец в ущельях знаменитый» - 100 лет со дня рождения Расула </w:t>
            </w:r>
            <w:proofErr w:type="spellStart"/>
            <w:r w:rsidRPr="0066183C">
              <w:rPr>
                <w:sz w:val="28"/>
                <w:szCs w:val="28"/>
              </w:rPr>
              <w:t>Гамзатовича</w:t>
            </w:r>
            <w:proofErr w:type="spellEnd"/>
            <w:r w:rsidRPr="0066183C">
              <w:rPr>
                <w:sz w:val="28"/>
                <w:szCs w:val="28"/>
              </w:rPr>
              <w:t xml:space="preserve"> Гамзатова</w:t>
            </w:r>
          </w:p>
          <w:p w:rsidR="002F53BF" w:rsidRPr="0066183C" w:rsidRDefault="002F53BF" w:rsidP="001472A8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Литературный этюд «Читаем классику сегодня» к Всемирному дню чтения вслух</w:t>
            </w:r>
          </w:p>
        </w:tc>
        <w:tc>
          <w:tcPr>
            <w:tcW w:w="426" w:type="pct"/>
            <w:gridSpan w:val="7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D87239" w:rsidRPr="0066183C" w:rsidRDefault="00D87239" w:rsidP="00D87239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–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  <w:p w:rsidR="001C6730" w:rsidRPr="0066183C" w:rsidRDefault="001C6730" w:rsidP="00D87239">
            <w:pPr>
              <w:jc w:val="both"/>
              <w:rPr>
                <w:b/>
                <w:sz w:val="28"/>
                <w:szCs w:val="28"/>
              </w:rPr>
            </w:pPr>
          </w:p>
          <w:p w:rsidR="00D87239" w:rsidRPr="0066183C" w:rsidRDefault="00D87239" w:rsidP="00D87239">
            <w:pPr>
              <w:jc w:val="both"/>
              <w:rPr>
                <w:b/>
                <w:sz w:val="28"/>
                <w:szCs w:val="28"/>
              </w:rPr>
            </w:pPr>
          </w:p>
          <w:p w:rsidR="00D87239" w:rsidRPr="0066183C" w:rsidRDefault="00D87239" w:rsidP="00D87239">
            <w:pPr>
              <w:jc w:val="both"/>
              <w:rPr>
                <w:b/>
                <w:sz w:val="28"/>
                <w:szCs w:val="28"/>
              </w:rPr>
            </w:pPr>
          </w:p>
          <w:p w:rsidR="00D87239" w:rsidRPr="0066183C" w:rsidRDefault="00D87239" w:rsidP="00D87239">
            <w:pPr>
              <w:jc w:val="both"/>
              <w:rPr>
                <w:b/>
                <w:sz w:val="28"/>
                <w:szCs w:val="28"/>
              </w:rPr>
            </w:pPr>
          </w:p>
          <w:p w:rsidR="00D87239" w:rsidRPr="0066183C" w:rsidRDefault="00D87239" w:rsidP="00D87239">
            <w:pPr>
              <w:jc w:val="both"/>
              <w:rPr>
                <w:b/>
                <w:sz w:val="28"/>
                <w:szCs w:val="28"/>
              </w:rPr>
            </w:pPr>
          </w:p>
          <w:p w:rsidR="00D87239" w:rsidRPr="0066183C" w:rsidRDefault="00D87239" w:rsidP="00D87239">
            <w:pPr>
              <w:jc w:val="both"/>
              <w:rPr>
                <w:b/>
                <w:sz w:val="28"/>
                <w:szCs w:val="28"/>
              </w:rPr>
            </w:pPr>
          </w:p>
          <w:p w:rsidR="00D87239" w:rsidRPr="0066183C" w:rsidRDefault="00D87239" w:rsidP="00D87239">
            <w:pPr>
              <w:jc w:val="both"/>
              <w:rPr>
                <w:b/>
                <w:sz w:val="28"/>
                <w:szCs w:val="28"/>
              </w:rPr>
            </w:pPr>
          </w:p>
          <w:p w:rsidR="00D87239" w:rsidRPr="0066183C" w:rsidRDefault="00D87239" w:rsidP="00D87239">
            <w:pPr>
              <w:jc w:val="both"/>
              <w:rPr>
                <w:b/>
                <w:sz w:val="28"/>
                <w:szCs w:val="28"/>
              </w:rPr>
            </w:pPr>
          </w:p>
          <w:p w:rsidR="00D87239" w:rsidRPr="0066183C" w:rsidRDefault="00D87239" w:rsidP="00D87239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Декабрь</w:t>
            </w:r>
          </w:p>
          <w:p w:rsidR="00D87239" w:rsidRPr="0066183C" w:rsidRDefault="00D87239" w:rsidP="00D87239">
            <w:pPr>
              <w:jc w:val="both"/>
              <w:rPr>
                <w:sz w:val="28"/>
                <w:szCs w:val="28"/>
              </w:rPr>
            </w:pPr>
          </w:p>
          <w:p w:rsidR="00D87239" w:rsidRPr="0066183C" w:rsidRDefault="00D87239" w:rsidP="00D87239">
            <w:pPr>
              <w:jc w:val="both"/>
              <w:rPr>
                <w:sz w:val="28"/>
                <w:szCs w:val="28"/>
              </w:rPr>
            </w:pPr>
          </w:p>
          <w:p w:rsidR="00D87239" w:rsidRPr="0066183C" w:rsidRDefault="00D87239" w:rsidP="00D87239">
            <w:pPr>
              <w:jc w:val="both"/>
              <w:rPr>
                <w:sz w:val="28"/>
                <w:szCs w:val="28"/>
              </w:rPr>
            </w:pPr>
          </w:p>
          <w:p w:rsidR="00D87239" w:rsidRPr="0066183C" w:rsidRDefault="00D87239" w:rsidP="00D87239">
            <w:pPr>
              <w:jc w:val="both"/>
              <w:rPr>
                <w:sz w:val="28"/>
                <w:szCs w:val="28"/>
              </w:rPr>
            </w:pPr>
          </w:p>
          <w:p w:rsidR="00D87239" w:rsidRPr="0066183C" w:rsidRDefault="00D87239" w:rsidP="00D87239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Ноябрь</w:t>
            </w:r>
          </w:p>
          <w:p w:rsidR="00D87239" w:rsidRPr="0066183C" w:rsidRDefault="00D87239" w:rsidP="00D87239">
            <w:pPr>
              <w:jc w:val="both"/>
              <w:rPr>
                <w:sz w:val="28"/>
                <w:szCs w:val="28"/>
              </w:rPr>
            </w:pPr>
          </w:p>
          <w:p w:rsidR="00D87239" w:rsidRPr="0066183C" w:rsidRDefault="00D87239" w:rsidP="00D87239">
            <w:pPr>
              <w:jc w:val="both"/>
              <w:rPr>
                <w:sz w:val="28"/>
                <w:szCs w:val="28"/>
              </w:rPr>
            </w:pPr>
          </w:p>
          <w:p w:rsidR="00D87239" w:rsidRPr="0066183C" w:rsidRDefault="00D87239" w:rsidP="00D87239">
            <w:pPr>
              <w:jc w:val="both"/>
              <w:rPr>
                <w:sz w:val="28"/>
                <w:szCs w:val="28"/>
              </w:rPr>
            </w:pPr>
          </w:p>
          <w:p w:rsidR="00D87239" w:rsidRPr="0066183C" w:rsidRDefault="00D87239" w:rsidP="00D87239">
            <w:pPr>
              <w:jc w:val="both"/>
              <w:rPr>
                <w:sz w:val="28"/>
                <w:szCs w:val="28"/>
              </w:rPr>
            </w:pPr>
          </w:p>
          <w:p w:rsidR="00D87239" w:rsidRPr="0066183C" w:rsidRDefault="00D87239" w:rsidP="00D87239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Август</w:t>
            </w:r>
          </w:p>
          <w:p w:rsidR="00D87239" w:rsidRPr="0066183C" w:rsidRDefault="00D87239" w:rsidP="00D87239">
            <w:pPr>
              <w:jc w:val="both"/>
              <w:rPr>
                <w:sz w:val="28"/>
                <w:szCs w:val="28"/>
              </w:rPr>
            </w:pPr>
          </w:p>
          <w:p w:rsidR="00D87239" w:rsidRPr="0066183C" w:rsidRDefault="00D87239" w:rsidP="00D87239">
            <w:pPr>
              <w:jc w:val="both"/>
              <w:rPr>
                <w:sz w:val="28"/>
                <w:szCs w:val="28"/>
              </w:rPr>
            </w:pPr>
          </w:p>
          <w:p w:rsidR="00D87239" w:rsidRPr="0066183C" w:rsidRDefault="00D87239" w:rsidP="00D87239">
            <w:pPr>
              <w:jc w:val="both"/>
              <w:rPr>
                <w:sz w:val="28"/>
                <w:szCs w:val="28"/>
              </w:rPr>
            </w:pPr>
          </w:p>
          <w:p w:rsidR="00D87239" w:rsidRPr="0066183C" w:rsidRDefault="00D87239" w:rsidP="00D87239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Февраль»</w:t>
            </w:r>
          </w:p>
          <w:p w:rsidR="001472A8" w:rsidRPr="0066183C" w:rsidRDefault="001472A8" w:rsidP="00D87239">
            <w:pPr>
              <w:jc w:val="both"/>
              <w:rPr>
                <w:sz w:val="28"/>
                <w:szCs w:val="28"/>
              </w:rPr>
            </w:pPr>
          </w:p>
          <w:p w:rsidR="001472A8" w:rsidRPr="0066183C" w:rsidRDefault="001472A8" w:rsidP="00D87239">
            <w:pPr>
              <w:jc w:val="both"/>
              <w:rPr>
                <w:sz w:val="28"/>
                <w:szCs w:val="28"/>
              </w:rPr>
            </w:pPr>
          </w:p>
          <w:p w:rsidR="001472A8" w:rsidRPr="0066183C" w:rsidRDefault="001472A8" w:rsidP="00D87239">
            <w:pPr>
              <w:jc w:val="both"/>
              <w:rPr>
                <w:sz w:val="28"/>
                <w:szCs w:val="28"/>
              </w:rPr>
            </w:pPr>
          </w:p>
          <w:p w:rsidR="001472A8" w:rsidRPr="0066183C" w:rsidRDefault="001472A8" w:rsidP="00D87239">
            <w:pPr>
              <w:jc w:val="both"/>
              <w:rPr>
                <w:sz w:val="28"/>
                <w:szCs w:val="28"/>
              </w:rPr>
            </w:pPr>
          </w:p>
          <w:p w:rsidR="001472A8" w:rsidRPr="0066183C" w:rsidRDefault="001472A8" w:rsidP="00D87239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Март</w:t>
            </w:r>
          </w:p>
          <w:p w:rsidR="001472A8" w:rsidRPr="0066183C" w:rsidRDefault="001472A8" w:rsidP="00D87239">
            <w:pPr>
              <w:jc w:val="both"/>
              <w:rPr>
                <w:sz w:val="28"/>
                <w:szCs w:val="28"/>
              </w:rPr>
            </w:pPr>
          </w:p>
          <w:p w:rsidR="001472A8" w:rsidRPr="0066183C" w:rsidRDefault="001472A8" w:rsidP="00D87239">
            <w:pPr>
              <w:jc w:val="both"/>
              <w:rPr>
                <w:sz w:val="28"/>
                <w:szCs w:val="28"/>
              </w:rPr>
            </w:pPr>
          </w:p>
          <w:p w:rsidR="001472A8" w:rsidRPr="0066183C" w:rsidRDefault="001472A8" w:rsidP="00D87239">
            <w:pPr>
              <w:jc w:val="both"/>
              <w:rPr>
                <w:sz w:val="28"/>
                <w:szCs w:val="28"/>
              </w:rPr>
            </w:pPr>
          </w:p>
          <w:p w:rsidR="001472A8" w:rsidRPr="0066183C" w:rsidRDefault="001472A8" w:rsidP="00D87239">
            <w:pPr>
              <w:jc w:val="both"/>
              <w:rPr>
                <w:sz w:val="28"/>
                <w:szCs w:val="28"/>
              </w:rPr>
            </w:pPr>
          </w:p>
          <w:p w:rsidR="001472A8" w:rsidRPr="0066183C" w:rsidRDefault="001472A8" w:rsidP="00D87239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Сентябрь</w:t>
            </w:r>
          </w:p>
          <w:p w:rsidR="002F53BF" w:rsidRPr="0066183C" w:rsidRDefault="002F53BF" w:rsidP="00D87239">
            <w:pPr>
              <w:jc w:val="both"/>
              <w:rPr>
                <w:sz w:val="28"/>
                <w:szCs w:val="28"/>
              </w:rPr>
            </w:pPr>
          </w:p>
          <w:p w:rsidR="002F53BF" w:rsidRPr="0066183C" w:rsidRDefault="002F53BF" w:rsidP="00D87239">
            <w:pPr>
              <w:jc w:val="both"/>
              <w:rPr>
                <w:sz w:val="28"/>
                <w:szCs w:val="28"/>
              </w:rPr>
            </w:pPr>
          </w:p>
          <w:p w:rsidR="002F53BF" w:rsidRPr="0066183C" w:rsidRDefault="002F53BF" w:rsidP="00D87239">
            <w:pPr>
              <w:jc w:val="both"/>
              <w:rPr>
                <w:sz w:val="28"/>
                <w:szCs w:val="28"/>
              </w:rPr>
            </w:pPr>
          </w:p>
          <w:p w:rsidR="002F53BF" w:rsidRPr="0066183C" w:rsidRDefault="002F53BF" w:rsidP="00D87239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5 марта</w:t>
            </w:r>
          </w:p>
        </w:tc>
        <w:tc>
          <w:tcPr>
            <w:tcW w:w="461" w:type="pct"/>
            <w:gridSpan w:val="7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171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  <w:p w:rsidR="002F53BF" w:rsidRPr="0066183C" w:rsidRDefault="002F53BF" w:rsidP="005570BC">
            <w:pPr>
              <w:jc w:val="both"/>
              <w:rPr>
                <w:sz w:val="28"/>
                <w:szCs w:val="28"/>
              </w:rPr>
            </w:pPr>
          </w:p>
          <w:p w:rsidR="002F53BF" w:rsidRPr="0066183C" w:rsidRDefault="002F53BF" w:rsidP="005570BC">
            <w:pPr>
              <w:jc w:val="both"/>
              <w:rPr>
                <w:sz w:val="28"/>
                <w:szCs w:val="28"/>
              </w:rPr>
            </w:pPr>
          </w:p>
          <w:p w:rsidR="002F53BF" w:rsidRPr="0066183C" w:rsidRDefault="002F53BF" w:rsidP="005570BC">
            <w:pPr>
              <w:jc w:val="both"/>
              <w:rPr>
                <w:sz w:val="28"/>
                <w:szCs w:val="28"/>
              </w:rPr>
            </w:pPr>
          </w:p>
          <w:p w:rsidR="002F53BF" w:rsidRPr="0066183C" w:rsidRDefault="002F53BF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</w:tc>
        <w:tc>
          <w:tcPr>
            <w:tcW w:w="522" w:type="pct"/>
            <w:gridSpan w:val="14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171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Провести не менее 4 громких чтений, привлечь не менее 40 человек</w:t>
            </w: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Провести 1 мероприятие</w:t>
            </w: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</w:p>
          <w:p w:rsidR="0011714C" w:rsidRPr="0066183C" w:rsidRDefault="001171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Провести 1 мероприятие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D436F9" w:rsidRPr="0066183C" w:rsidRDefault="00D436F9" w:rsidP="002F53BF">
            <w:pPr>
              <w:jc w:val="both"/>
              <w:rPr>
                <w:sz w:val="28"/>
                <w:szCs w:val="28"/>
              </w:rPr>
            </w:pPr>
          </w:p>
          <w:p w:rsidR="002F53BF" w:rsidRPr="0066183C" w:rsidRDefault="002F53BF" w:rsidP="002F53BF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Провести 1 </w:t>
            </w:r>
            <w:r w:rsidR="00D436F9" w:rsidRPr="0066183C">
              <w:rPr>
                <w:sz w:val="28"/>
                <w:szCs w:val="28"/>
              </w:rPr>
              <w:t>громкое чтение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" w:type="pct"/>
            <w:gridSpan w:val="6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555"/>
        </w:trPr>
        <w:tc>
          <w:tcPr>
            <w:tcW w:w="248" w:type="pct"/>
            <w:gridSpan w:val="4"/>
          </w:tcPr>
          <w:p w:rsidR="001C6730" w:rsidRPr="0066183C" w:rsidRDefault="00C13A3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5.1.6.</w:t>
            </w:r>
          </w:p>
        </w:tc>
        <w:tc>
          <w:tcPr>
            <w:tcW w:w="740" w:type="pct"/>
            <w:gridSpan w:val="5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Информационная поддержка на сайте библиотеки</w:t>
            </w:r>
          </w:p>
          <w:p w:rsidR="00ED6802" w:rsidRPr="0066183C" w:rsidRDefault="001472A8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Выделение новой рубрики на </w:t>
            </w:r>
            <w:r w:rsidRPr="0066183C">
              <w:rPr>
                <w:sz w:val="28"/>
                <w:szCs w:val="28"/>
              </w:rPr>
              <w:lastRenderedPageBreak/>
              <w:t>сайте библиотеки «</w:t>
            </w:r>
            <w:proofErr w:type="spellStart"/>
            <w:r w:rsidRPr="0066183C">
              <w:rPr>
                <w:sz w:val="28"/>
                <w:szCs w:val="28"/>
              </w:rPr>
              <w:t>КЛАССное</w:t>
            </w:r>
            <w:proofErr w:type="spellEnd"/>
            <w:r w:rsidRPr="0066183C">
              <w:rPr>
                <w:sz w:val="28"/>
                <w:szCs w:val="28"/>
              </w:rPr>
              <w:t xml:space="preserve"> – </w:t>
            </w:r>
            <w:proofErr w:type="spellStart"/>
            <w:r w:rsidRPr="0066183C">
              <w:rPr>
                <w:sz w:val="28"/>
                <w:szCs w:val="28"/>
              </w:rPr>
              <w:t>внеКЛАССное</w:t>
            </w:r>
            <w:proofErr w:type="spellEnd"/>
            <w:r w:rsidRPr="0066183C">
              <w:rPr>
                <w:sz w:val="28"/>
                <w:szCs w:val="28"/>
              </w:rPr>
              <w:t xml:space="preserve">» - художественная литература для юношества </w:t>
            </w:r>
          </w:p>
          <w:p w:rsidR="001C6730" w:rsidRPr="0066183C" w:rsidRDefault="001C6730" w:rsidP="001472A8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eastAsia="ar-SA"/>
              </w:rPr>
              <w:t xml:space="preserve">- </w:t>
            </w:r>
            <w:r w:rsidR="001472A8" w:rsidRPr="0066183C">
              <w:rPr>
                <w:sz w:val="28"/>
                <w:szCs w:val="28"/>
                <w:lang w:eastAsia="ar-SA"/>
              </w:rPr>
              <w:t xml:space="preserve">Ведение рубрики на сайте библиотеки и в соц. сети </w:t>
            </w:r>
            <w:proofErr w:type="spellStart"/>
            <w:r w:rsidR="001472A8" w:rsidRPr="0066183C">
              <w:rPr>
                <w:sz w:val="28"/>
                <w:szCs w:val="28"/>
                <w:lang w:eastAsia="ar-SA"/>
              </w:rPr>
              <w:t>ВКонтакте</w:t>
            </w:r>
            <w:proofErr w:type="spellEnd"/>
            <w:r w:rsidR="001472A8" w:rsidRPr="0066183C">
              <w:rPr>
                <w:sz w:val="28"/>
                <w:szCs w:val="28"/>
                <w:lang w:eastAsia="ar-SA"/>
              </w:rPr>
              <w:t xml:space="preserve"> «Очарование забытых книг» - ретро литература</w:t>
            </w:r>
          </w:p>
        </w:tc>
        <w:tc>
          <w:tcPr>
            <w:tcW w:w="426" w:type="pct"/>
            <w:gridSpan w:val="7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lastRenderedPageBreak/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1C6730" w:rsidRPr="0066183C" w:rsidRDefault="001C6730" w:rsidP="009B2833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1472A8" w:rsidRPr="0066183C" w:rsidRDefault="001472A8" w:rsidP="005570B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1472A8" w:rsidRPr="0066183C" w:rsidRDefault="001472A8" w:rsidP="005570B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1472A8" w:rsidRPr="0066183C" w:rsidRDefault="001472A8" w:rsidP="005570B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1472A8" w:rsidRPr="0066183C" w:rsidRDefault="001472A8" w:rsidP="005570B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1472A8" w:rsidRPr="0066183C" w:rsidRDefault="001472A8" w:rsidP="001472A8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–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  <w:p w:rsidR="001472A8" w:rsidRPr="0066183C" w:rsidRDefault="001472A8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1" w:type="pct"/>
            <w:gridSpan w:val="7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1472A8" w:rsidRPr="0066183C" w:rsidRDefault="001472A8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Егорова Е.И.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A01E0F">
            <w:pPr>
              <w:jc w:val="both"/>
              <w:rPr>
                <w:sz w:val="28"/>
                <w:szCs w:val="28"/>
              </w:rPr>
            </w:pPr>
          </w:p>
          <w:p w:rsidR="001472A8" w:rsidRPr="0066183C" w:rsidRDefault="001C6730" w:rsidP="00A01E0F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</w:t>
            </w:r>
          </w:p>
          <w:p w:rsidR="001472A8" w:rsidRPr="0066183C" w:rsidRDefault="001472A8" w:rsidP="00A01E0F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1472A8" w:rsidRPr="0066183C" w:rsidRDefault="001472A8" w:rsidP="00A01E0F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  <w:p w:rsidR="001C6730" w:rsidRPr="0066183C" w:rsidRDefault="001C6730" w:rsidP="00A01E0F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" w:type="pct"/>
            <w:gridSpan w:val="14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472A8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Не менее 4 </w:t>
            </w:r>
            <w:r w:rsidRPr="0066183C">
              <w:rPr>
                <w:sz w:val="28"/>
                <w:szCs w:val="28"/>
              </w:rPr>
              <w:lastRenderedPageBreak/>
              <w:t>информаций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472A8" w:rsidRPr="0066183C" w:rsidRDefault="001472A8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472A8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10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" w:type="pct"/>
            <w:gridSpan w:val="6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525"/>
        </w:trPr>
        <w:tc>
          <w:tcPr>
            <w:tcW w:w="2811" w:type="pct"/>
            <w:gridSpan w:val="43"/>
          </w:tcPr>
          <w:p w:rsidR="001C6730" w:rsidRPr="0066183C" w:rsidRDefault="00C13A31" w:rsidP="005570BC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b/>
                <w:sz w:val="28"/>
                <w:szCs w:val="28"/>
              </w:rPr>
              <w:lastRenderedPageBreak/>
              <w:t>5</w:t>
            </w:r>
            <w:r w:rsidR="001C6730" w:rsidRPr="0066183C">
              <w:rPr>
                <w:b/>
                <w:sz w:val="28"/>
                <w:szCs w:val="28"/>
              </w:rPr>
              <w:t>.2</w:t>
            </w:r>
            <w:proofErr w:type="gramStart"/>
            <w:r w:rsidR="001C6730" w:rsidRPr="0066183C">
              <w:rPr>
                <w:b/>
                <w:sz w:val="28"/>
                <w:szCs w:val="28"/>
              </w:rPr>
              <w:t xml:space="preserve"> Р</w:t>
            </w:r>
            <w:proofErr w:type="gramEnd"/>
            <w:r w:rsidR="001C6730" w:rsidRPr="0066183C">
              <w:rPr>
                <w:b/>
                <w:sz w:val="28"/>
                <w:szCs w:val="28"/>
              </w:rPr>
              <w:t>еализовать другие мероприятия в рамках духовно – нравственного воспитания</w:t>
            </w:r>
          </w:p>
        </w:tc>
      </w:tr>
      <w:tr w:rsidR="001C6730" w:rsidRPr="0066183C" w:rsidTr="00557E35">
        <w:trPr>
          <w:gridAfter w:val="5"/>
          <w:wAfter w:w="2189" w:type="pct"/>
          <w:trHeight w:val="570"/>
        </w:trPr>
        <w:tc>
          <w:tcPr>
            <w:tcW w:w="248" w:type="pct"/>
            <w:gridSpan w:val="4"/>
          </w:tcPr>
          <w:p w:rsidR="001C6730" w:rsidRPr="0066183C" w:rsidRDefault="00C13A31" w:rsidP="005570BC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5</w:t>
            </w:r>
            <w:r w:rsidR="001C6730" w:rsidRPr="0066183C">
              <w:rPr>
                <w:sz w:val="28"/>
                <w:szCs w:val="28"/>
              </w:rPr>
              <w:t>.2.1</w:t>
            </w:r>
          </w:p>
        </w:tc>
        <w:tc>
          <w:tcPr>
            <w:tcW w:w="740" w:type="pct"/>
            <w:gridSpan w:val="5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proofErr w:type="gramStart"/>
            <w:r w:rsidRPr="0066183C">
              <w:rPr>
                <w:sz w:val="28"/>
                <w:szCs w:val="28"/>
              </w:rPr>
              <w:t xml:space="preserve">Проведение акций для разных категорий пользователей </w:t>
            </w:r>
            <w:r w:rsidRPr="0066183C">
              <w:rPr>
                <w:i/>
                <w:sz w:val="28"/>
                <w:szCs w:val="28"/>
              </w:rPr>
              <w:t>(См. 5.2.</w:t>
            </w:r>
            <w:proofErr w:type="gramEnd"/>
            <w:r w:rsidRPr="0066183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66183C">
              <w:rPr>
                <w:i/>
                <w:sz w:val="28"/>
                <w:szCs w:val="28"/>
              </w:rPr>
              <w:t>Культурно – просветительская деятельность»)</w:t>
            </w:r>
            <w:proofErr w:type="gramEnd"/>
          </w:p>
        </w:tc>
        <w:tc>
          <w:tcPr>
            <w:tcW w:w="435" w:type="pct"/>
            <w:gridSpan w:val="8"/>
          </w:tcPr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5" w:type="pct"/>
            <w:gridSpan w:val="7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525" w:type="pct"/>
            <w:gridSpan w:val="14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100 человек</w:t>
            </w:r>
          </w:p>
        </w:tc>
        <w:tc>
          <w:tcPr>
            <w:tcW w:w="398" w:type="pct"/>
            <w:gridSpan w:val="5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570"/>
        </w:trPr>
        <w:tc>
          <w:tcPr>
            <w:tcW w:w="248" w:type="pct"/>
            <w:gridSpan w:val="4"/>
          </w:tcPr>
          <w:p w:rsidR="001C6730" w:rsidRPr="0066183C" w:rsidRDefault="00C13A3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6</w:t>
            </w:r>
            <w:r w:rsidR="001C6730" w:rsidRPr="0066183C">
              <w:rPr>
                <w:sz w:val="28"/>
                <w:szCs w:val="28"/>
              </w:rPr>
              <w:t>.2.2</w:t>
            </w:r>
          </w:p>
        </w:tc>
        <w:tc>
          <w:tcPr>
            <w:tcW w:w="740" w:type="pct"/>
            <w:gridSpan w:val="5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Наглядные формы работы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Цикл книжных выставок </w:t>
            </w:r>
            <w:r w:rsidR="00804BB4" w:rsidRPr="0066183C">
              <w:rPr>
                <w:sz w:val="28"/>
                <w:szCs w:val="28"/>
              </w:rPr>
              <w:t>«Мгновения  святой  Руси»</w:t>
            </w:r>
          </w:p>
          <w:p w:rsidR="001C6730" w:rsidRPr="0066183C" w:rsidRDefault="00804BB4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Просмотр </w:t>
            </w:r>
            <w:r w:rsidR="00A05CE9" w:rsidRPr="0066183C">
              <w:rPr>
                <w:sz w:val="28"/>
                <w:szCs w:val="28"/>
              </w:rPr>
              <w:t xml:space="preserve">«Лики святой Руси» </w:t>
            </w:r>
            <w:r w:rsidR="001C6730" w:rsidRPr="0066183C">
              <w:rPr>
                <w:sz w:val="28"/>
                <w:szCs w:val="28"/>
              </w:rPr>
              <w:t xml:space="preserve">- </w:t>
            </w:r>
            <w:proofErr w:type="spellStart"/>
            <w:r w:rsidR="001C6730" w:rsidRPr="0066183C">
              <w:rPr>
                <w:sz w:val="28"/>
                <w:szCs w:val="28"/>
              </w:rPr>
              <w:t>С.Саровский</w:t>
            </w:r>
            <w:proofErr w:type="spellEnd"/>
            <w:r w:rsidR="001C6730" w:rsidRPr="0066183C">
              <w:rPr>
                <w:sz w:val="28"/>
                <w:szCs w:val="28"/>
              </w:rPr>
              <w:t xml:space="preserve">,  </w:t>
            </w:r>
            <w:proofErr w:type="spellStart"/>
            <w:r w:rsidR="001C6730" w:rsidRPr="0066183C">
              <w:rPr>
                <w:sz w:val="28"/>
                <w:szCs w:val="28"/>
              </w:rPr>
              <w:t>Г.Победоносец</w:t>
            </w:r>
            <w:proofErr w:type="spellEnd"/>
            <w:r w:rsidR="001C6730" w:rsidRPr="0066183C">
              <w:rPr>
                <w:sz w:val="28"/>
                <w:szCs w:val="28"/>
              </w:rPr>
              <w:t xml:space="preserve"> и др. святые защитники</w:t>
            </w:r>
          </w:p>
          <w:p w:rsidR="00804BB4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Просмотр </w:t>
            </w:r>
            <w:r w:rsidR="00804BB4" w:rsidRPr="0066183C">
              <w:rPr>
                <w:sz w:val="28"/>
                <w:szCs w:val="28"/>
              </w:rPr>
              <w:t>«Светло-светлая Пасха» - Пасха</w:t>
            </w:r>
          </w:p>
          <w:p w:rsidR="00804BB4" w:rsidRPr="0066183C" w:rsidRDefault="00804BB4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Просмотр «Библейские сюжеты в литературе и искусстве»</w:t>
            </w:r>
          </w:p>
          <w:p w:rsidR="001C6730" w:rsidRPr="0066183C" w:rsidRDefault="00804BB4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Просмотр «Добро пожаловать Троица»</w:t>
            </w:r>
          </w:p>
          <w:p w:rsidR="00804BB4" w:rsidRPr="0066183C" w:rsidRDefault="00804BB4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Другие книжные выставки и просмотры</w:t>
            </w:r>
          </w:p>
          <w:p w:rsidR="00A05CE9" w:rsidRPr="0066183C" w:rsidRDefault="00A05CE9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Выставка – инсталляция «Спас медовый, яблочный и хлебный»</w:t>
            </w:r>
          </w:p>
          <w:p w:rsidR="00804BB4" w:rsidRPr="0066183C" w:rsidRDefault="00804BB4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Просмотр - вернисаж «Святыни  Православия» -  о русских монастырях и храмах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gridSpan w:val="8"/>
          </w:tcPr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lastRenderedPageBreak/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  <w:proofErr w:type="gramStart"/>
            <w:r w:rsidRPr="0066183C">
              <w:rPr>
                <w:sz w:val="28"/>
                <w:szCs w:val="28"/>
                <w:lang w:val="en-US"/>
              </w:rPr>
              <w:t xml:space="preserve">I 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proofErr w:type="gram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</w:p>
          <w:p w:rsidR="00804BB4" w:rsidRPr="0066183C" w:rsidRDefault="00804BB4" w:rsidP="005570BC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804BB4" w:rsidRPr="0066183C" w:rsidRDefault="00804BB4" w:rsidP="005570BC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</w:p>
          <w:p w:rsidR="00804BB4" w:rsidRPr="0066183C" w:rsidRDefault="00804BB4" w:rsidP="005570BC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  <w:proofErr w:type="gramStart"/>
            <w:r w:rsidRPr="0066183C">
              <w:rPr>
                <w:sz w:val="28"/>
                <w:szCs w:val="28"/>
                <w:lang w:val="en-US"/>
              </w:rPr>
              <w:t xml:space="preserve">III 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proofErr w:type="gram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</w:p>
          <w:p w:rsidR="00804BB4" w:rsidRPr="0066183C" w:rsidRDefault="00804BB4" w:rsidP="00804BB4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lastRenderedPageBreak/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804BB4" w:rsidRPr="0066183C" w:rsidRDefault="00804BB4" w:rsidP="00A05CE9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</w:p>
          <w:p w:rsidR="00804BB4" w:rsidRPr="0066183C" w:rsidRDefault="00804BB4" w:rsidP="00A05CE9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</w:p>
          <w:p w:rsidR="00A05CE9" w:rsidRPr="0066183C" w:rsidRDefault="00A05CE9" w:rsidP="00A05CE9">
            <w:pPr>
              <w:ind w:left="34" w:right="3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Август</w:t>
            </w:r>
          </w:p>
          <w:p w:rsidR="00804BB4" w:rsidRPr="0066183C" w:rsidRDefault="00804BB4" w:rsidP="00A05CE9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804BB4" w:rsidRPr="0066183C" w:rsidRDefault="00804BB4" w:rsidP="00A05CE9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804BB4" w:rsidRPr="0066183C" w:rsidRDefault="00804BB4" w:rsidP="00A05CE9">
            <w:pPr>
              <w:ind w:left="34" w:right="3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Март</w:t>
            </w: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ind w:left="34" w:right="3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5" w:type="pct"/>
            <w:gridSpan w:val="7"/>
          </w:tcPr>
          <w:p w:rsidR="001C6730" w:rsidRPr="0066183C" w:rsidRDefault="00804BB4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Рихтер Н.А.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804BB4" w:rsidRPr="0066183C" w:rsidRDefault="00804BB4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  <w:p w:rsidR="001C6730" w:rsidRPr="0066183C" w:rsidRDefault="001C6730" w:rsidP="00804BB4">
            <w:pPr>
              <w:jc w:val="both"/>
              <w:rPr>
                <w:sz w:val="28"/>
                <w:szCs w:val="28"/>
              </w:rPr>
            </w:pPr>
          </w:p>
          <w:p w:rsidR="00804BB4" w:rsidRPr="0066183C" w:rsidRDefault="00804BB4" w:rsidP="00804BB4">
            <w:pPr>
              <w:jc w:val="both"/>
              <w:rPr>
                <w:sz w:val="28"/>
                <w:szCs w:val="28"/>
              </w:rPr>
            </w:pPr>
          </w:p>
          <w:p w:rsidR="00804BB4" w:rsidRPr="0066183C" w:rsidRDefault="00804BB4" w:rsidP="00804BB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</w:tc>
        <w:tc>
          <w:tcPr>
            <w:tcW w:w="525" w:type="pct"/>
            <w:gridSpan w:val="14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Не менее 4 просмотров</w:t>
            </w:r>
          </w:p>
          <w:p w:rsidR="00804BB4" w:rsidRPr="0066183C" w:rsidRDefault="00804BB4" w:rsidP="005570BC">
            <w:pPr>
              <w:jc w:val="both"/>
              <w:rPr>
                <w:sz w:val="28"/>
                <w:szCs w:val="28"/>
              </w:rPr>
            </w:pPr>
          </w:p>
          <w:p w:rsidR="00804BB4" w:rsidRPr="0066183C" w:rsidRDefault="00804BB4" w:rsidP="005570BC">
            <w:pPr>
              <w:jc w:val="both"/>
              <w:rPr>
                <w:sz w:val="28"/>
                <w:szCs w:val="28"/>
              </w:rPr>
            </w:pPr>
          </w:p>
          <w:p w:rsidR="00804BB4" w:rsidRPr="0066183C" w:rsidRDefault="00804BB4" w:rsidP="005570BC">
            <w:pPr>
              <w:jc w:val="both"/>
              <w:rPr>
                <w:sz w:val="28"/>
                <w:szCs w:val="28"/>
              </w:rPr>
            </w:pPr>
          </w:p>
          <w:p w:rsidR="00804BB4" w:rsidRPr="0066183C" w:rsidRDefault="00804BB4" w:rsidP="005570BC">
            <w:pPr>
              <w:jc w:val="both"/>
              <w:rPr>
                <w:sz w:val="28"/>
                <w:szCs w:val="28"/>
              </w:rPr>
            </w:pPr>
          </w:p>
          <w:p w:rsidR="00804BB4" w:rsidRPr="0066183C" w:rsidRDefault="00804BB4" w:rsidP="005570BC">
            <w:pPr>
              <w:jc w:val="both"/>
              <w:rPr>
                <w:sz w:val="28"/>
                <w:szCs w:val="28"/>
              </w:rPr>
            </w:pPr>
          </w:p>
          <w:p w:rsidR="00804BB4" w:rsidRPr="0066183C" w:rsidRDefault="00804BB4" w:rsidP="005570BC">
            <w:pPr>
              <w:jc w:val="both"/>
              <w:rPr>
                <w:sz w:val="28"/>
                <w:szCs w:val="28"/>
              </w:rPr>
            </w:pPr>
          </w:p>
          <w:p w:rsidR="00804BB4" w:rsidRPr="0066183C" w:rsidRDefault="00804BB4" w:rsidP="005570BC">
            <w:pPr>
              <w:jc w:val="both"/>
              <w:rPr>
                <w:sz w:val="28"/>
                <w:szCs w:val="28"/>
              </w:rPr>
            </w:pPr>
          </w:p>
          <w:p w:rsidR="00804BB4" w:rsidRPr="0066183C" w:rsidRDefault="00804BB4" w:rsidP="005570BC">
            <w:pPr>
              <w:jc w:val="both"/>
              <w:rPr>
                <w:sz w:val="28"/>
                <w:szCs w:val="28"/>
              </w:rPr>
            </w:pPr>
          </w:p>
          <w:p w:rsidR="00804BB4" w:rsidRPr="0066183C" w:rsidRDefault="00804BB4" w:rsidP="005570BC">
            <w:pPr>
              <w:jc w:val="both"/>
              <w:rPr>
                <w:sz w:val="28"/>
                <w:szCs w:val="28"/>
              </w:rPr>
            </w:pPr>
          </w:p>
          <w:p w:rsidR="00804BB4" w:rsidRPr="0066183C" w:rsidRDefault="00804BB4" w:rsidP="005570BC">
            <w:pPr>
              <w:jc w:val="both"/>
              <w:rPr>
                <w:sz w:val="28"/>
                <w:szCs w:val="28"/>
              </w:rPr>
            </w:pPr>
          </w:p>
          <w:p w:rsidR="00804BB4" w:rsidRPr="0066183C" w:rsidRDefault="00804BB4" w:rsidP="005570BC">
            <w:pPr>
              <w:jc w:val="both"/>
              <w:rPr>
                <w:sz w:val="28"/>
                <w:szCs w:val="28"/>
              </w:rPr>
            </w:pPr>
          </w:p>
          <w:p w:rsidR="00804BB4" w:rsidRPr="0066183C" w:rsidRDefault="00804BB4" w:rsidP="005570BC">
            <w:pPr>
              <w:jc w:val="both"/>
              <w:rPr>
                <w:sz w:val="28"/>
                <w:szCs w:val="28"/>
              </w:rPr>
            </w:pPr>
          </w:p>
          <w:p w:rsidR="00804BB4" w:rsidRPr="0066183C" w:rsidRDefault="00804BB4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 xml:space="preserve">Не менее 2 </w:t>
            </w:r>
            <w:proofErr w:type="spellStart"/>
            <w:r w:rsidRPr="0066183C">
              <w:rPr>
                <w:sz w:val="28"/>
                <w:szCs w:val="28"/>
              </w:rPr>
              <w:t>просмотро</w:t>
            </w:r>
            <w:proofErr w:type="spellEnd"/>
          </w:p>
        </w:tc>
        <w:tc>
          <w:tcPr>
            <w:tcW w:w="398" w:type="pct"/>
            <w:gridSpan w:val="5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570"/>
        </w:trPr>
        <w:tc>
          <w:tcPr>
            <w:tcW w:w="248" w:type="pct"/>
            <w:gridSpan w:val="4"/>
          </w:tcPr>
          <w:p w:rsidR="001C6730" w:rsidRPr="0066183C" w:rsidRDefault="00C13A3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5</w:t>
            </w:r>
            <w:r w:rsidR="001C6730" w:rsidRPr="0066183C">
              <w:rPr>
                <w:sz w:val="28"/>
                <w:szCs w:val="28"/>
              </w:rPr>
              <w:t>.2.3</w:t>
            </w:r>
          </w:p>
        </w:tc>
        <w:tc>
          <w:tcPr>
            <w:tcW w:w="740" w:type="pct"/>
            <w:gridSpan w:val="5"/>
          </w:tcPr>
          <w:p w:rsidR="004967AA" w:rsidRPr="0066183C" w:rsidRDefault="004967AA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Неделя информации «Азбучные истины» </w:t>
            </w:r>
            <w:r w:rsidR="00941448" w:rsidRPr="0066183C">
              <w:rPr>
                <w:i/>
                <w:sz w:val="28"/>
                <w:szCs w:val="28"/>
              </w:rPr>
              <w:t>(см. «Работа в рамках года педагога и наставника»)</w:t>
            </w:r>
          </w:p>
          <w:p w:rsidR="001C6730" w:rsidRPr="0066183C" w:rsidRDefault="001C6730" w:rsidP="009414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gridSpan w:val="8"/>
          </w:tcPr>
          <w:p w:rsidR="001C6730" w:rsidRPr="0066183C" w:rsidRDefault="00941448" w:rsidP="005570BC">
            <w:pPr>
              <w:ind w:left="34" w:right="3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22 - 28</w:t>
            </w:r>
            <w:r w:rsidR="004967AA" w:rsidRPr="0066183C">
              <w:rPr>
                <w:sz w:val="28"/>
                <w:szCs w:val="28"/>
              </w:rPr>
              <w:t xml:space="preserve"> мая</w:t>
            </w:r>
          </w:p>
          <w:p w:rsidR="00072F4B" w:rsidRPr="0066183C" w:rsidRDefault="00072F4B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</w:tc>
        <w:tc>
          <w:tcPr>
            <w:tcW w:w="465" w:type="pct"/>
            <w:gridSpan w:val="7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.</w:t>
            </w:r>
          </w:p>
        </w:tc>
        <w:tc>
          <w:tcPr>
            <w:tcW w:w="525" w:type="pct"/>
            <w:gridSpan w:val="14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50 человек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8" w:type="pct"/>
            <w:gridSpan w:val="5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1833"/>
        </w:trPr>
        <w:tc>
          <w:tcPr>
            <w:tcW w:w="248" w:type="pct"/>
            <w:gridSpan w:val="4"/>
          </w:tcPr>
          <w:p w:rsidR="001C6730" w:rsidRPr="0066183C" w:rsidRDefault="00C13A3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5.2.4.</w:t>
            </w:r>
          </w:p>
        </w:tc>
        <w:tc>
          <w:tcPr>
            <w:tcW w:w="740" w:type="pct"/>
            <w:gridSpan w:val="5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Массовые формы работы</w:t>
            </w:r>
          </w:p>
          <w:p w:rsidR="001C6730" w:rsidRPr="0066183C" w:rsidRDefault="001C6730" w:rsidP="005570BC">
            <w:pPr>
              <w:jc w:val="both"/>
              <w:rPr>
                <w:i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Проведение крупных массовых мероприятий в онлайн и офлайн форматах для разных категории пользователей </w:t>
            </w:r>
            <w:r w:rsidRPr="0066183C">
              <w:rPr>
                <w:i/>
                <w:sz w:val="28"/>
                <w:szCs w:val="28"/>
              </w:rPr>
              <w:t>(См. 5.2 «культурно – просветительская деятельность»)</w:t>
            </w:r>
          </w:p>
          <w:p w:rsidR="001C6730" w:rsidRPr="0066183C" w:rsidRDefault="002964D4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Поэтический вечер «Я, конечно, вернусь» - к 85 летию со дня рождения Владимира Семёновича Высоцкого</w:t>
            </w:r>
          </w:p>
          <w:p w:rsidR="006277BE" w:rsidRPr="0066183C" w:rsidRDefault="00EA7137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Участие в проекте «В начале славных дел» - по </w:t>
            </w:r>
            <w:r w:rsidRPr="0066183C">
              <w:rPr>
                <w:sz w:val="28"/>
                <w:szCs w:val="28"/>
              </w:rPr>
              <w:lastRenderedPageBreak/>
              <w:t xml:space="preserve">продвижению творчества </w:t>
            </w:r>
            <w:proofErr w:type="spellStart"/>
            <w:r w:rsidRPr="0066183C">
              <w:rPr>
                <w:sz w:val="28"/>
                <w:szCs w:val="28"/>
              </w:rPr>
              <w:t>С.Герасимова</w:t>
            </w:r>
            <w:proofErr w:type="spellEnd"/>
          </w:p>
          <w:p w:rsidR="00EA7137" w:rsidRPr="0066183C" w:rsidRDefault="00EA7137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Кинолекторий «Наш земляк – Сергей Герасимов»</w:t>
            </w:r>
          </w:p>
        </w:tc>
        <w:tc>
          <w:tcPr>
            <w:tcW w:w="435" w:type="pct"/>
            <w:gridSpan w:val="8"/>
          </w:tcPr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–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  <w:p w:rsidR="002964D4" w:rsidRPr="0066183C" w:rsidRDefault="002964D4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2964D4" w:rsidRPr="0066183C" w:rsidRDefault="002964D4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2964D4" w:rsidRPr="0066183C" w:rsidRDefault="002964D4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2964D4" w:rsidRPr="0066183C" w:rsidRDefault="002964D4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2964D4" w:rsidRPr="0066183C" w:rsidRDefault="002964D4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2964D4" w:rsidRPr="0066183C" w:rsidRDefault="002964D4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2964D4" w:rsidRPr="0066183C" w:rsidRDefault="002964D4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2964D4" w:rsidRPr="0066183C" w:rsidRDefault="002964D4" w:rsidP="005570BC">
            <w:pPr>
              <w:ind w:left="34" w:right="3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Январь</w:t>
            </w:r>
          </w:p>
          <w:p w:rsidR="00EA7137" w:rsidRPr="0066183C" w:rsidRDefault="00EA7137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EA7137" w:rsidRPr="0066183C" w:rsidRDefault="00EA7137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EA7137" w:rsidRPr="0066183C" w:rsidRDefault="00EA7137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EA7137" w:rsidRPr="0066183C" w:rsidRDefault="00EA7137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EA7137" w:rsidRPr="0066183C" w:rsidRDefault="00EA7137" w:rsidP="005570BC">
            <w:pPr>
              <w:ind w:left="34" w:right="3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Октябрь</w:t>
            </w: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5" w:type="pct"/>
            <w:gridSpan w:val="7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2964D4" w:rsidRPr="0066183C" w:rsidRDefault="002964D4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2964D4" w:rsidRPr="0066183C" w:rsidRDefault="002964D4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2964D4" w:rsidRPr="0066183C" w:rsidRDefault="002964D4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2964D4" w:rsidRPr="0066183C" w:rsidRDefault="002964D4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2964D4" w:rsidRPr="0066183C" w:rsidRDefault="002964D4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2964D4" w:rsidRPr="0066183C" w:rsidRDefault="002964D4" w:rsidP="005570BC">
            <w:pPr>
              <w:ind w:left="34" w:right="3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ind w:left="34" w:right="34"/>
              <w:jc w:val="both"/>
              <w:rPr>
                <w:b/>
                <w:sz w:val="28"/>
                <w:szCs w:val="28"/>
              </w:rPr>
            </w:pPr>
          </w:p>
          <w:p w:rsidR="00EA7137" w:rsidRPr="0066183C" w:rsidRDefault="00EA7137" w:rsidP="005570BC">
            <w:pPr>
              <w:ind w:left="34" w:right="34"/>
              <w:jc w:val="both"/>
              <w:rPr>
                <w:b/>
                <w:sz w:val="28"/>
                <w:szCs w:val="28"/>
              </w:rPr>
            </w:pPr>
          </w:p>
          <w:p w:rsidR="00EA7137" w:rsidRPr="0066183C" w:rsidRDefault="00EA7137" w:rsidP="005570BC">
            <w:pPr>
              <w:ind w:left="34" w:right="3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Макарова О.В.</w:t>
            </w:r>
          </w:p>
          <w:p w:rsidR="00EA7137" w:rsidRPr="0066183C" w:rsidRDefault="00EA7137" w:rsidP="005570BC">
            <w:pPr>
              <w:ind w:left="34" w:right="34"/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</w:tc>
        <w:tc>
          <w:tcPr>
            <w:tcW w:w="525" w:type="pct"/>
            <w:gridSpan w:val="14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100 человек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8" w:type="pct"/>
            <w:gridSpan w:val="5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570"/>
        </w:trPr>
        <w:tc>
          <w:tcPr>
            <w:tcW w:w="248" w:type="pct"/>
            <w:gridSpan w:val="4"/>
          </w:tcPr>
          <w:p w:rsidR="001C6730" w:rsidRPr="0066183C" w:rsidRDefault="00C13A3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5.2.5.</w:t>
            </w:r>
          </w:p>
        </w:tc>
        <w:tc>
          <w:tcPr>
            <w:tcW w:w="740" w:type="pct"/>
            <w:gridSpan w:val="5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Индивидуальные формы работы</w:t>
            </w:r>
          </w:p>
          <w:p w:rsidR="00007C3C" w:rsidRPr="0066183C" w:rsidRDefault="001C6730" w:rsidP="00007C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Опрос читателей «</w:t>
            </w:r>
            <w:r w:rsidR="00007C3C" w:rsidRPr="0066183C">
              <w:rPr>
                <w:sz w:val="28"/>
                <w:szCs w:val="28"/>
              </w:rPr>
              <w:t xml:space="preserve">Значение книги в современной жизни: Фильм или книга?» - </w:t>
            </w:r>
            <w:r w:rsidRPr="0066183C">
              <w:rPr>
                <w:sz w:val="28"/>
                <w:szCs w:val="28"/>
              </w:rPr>
              <w:t xml:space="preserve">выявление читательских предпочтений 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gridSpan w:val="8"/>
          </w:tcPr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–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007C3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Июль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5" w:type="pct"/>
            <w:gridSpan w:val="7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007C3C" w:rsidRPr="0066183C" w:rsidRDefault="00007C3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007C3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..</w:t>
            </w:r>
            <w:r w:rsidR="00007C3C" w:rsidRPr="0066183C">
              <w:rPr>
                <w:sz w:val="28"/>
                <w:szCs w:val="28"/>
              </w:rPr>
              <w:t xml:space="preserve"> 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5" w:type="pct"/>
            <w:gridSpan w:val="14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15 человек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8" w:type="pct"/>
            <w:gridSpan w:val="5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510"/>
        </w:trPr>
        <w:tc>
          <w:tcPr>
            <w:tcW w:w="2811" w:type="pct"/>
            <w:gridSpan w:val="43"/>
          </w:tcPr>
          <w:p w:rsidR="001C6730" w:rsidRPr="0066183C" w:rsidRDefault="001C6730" w:rsidP="00C13A31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b/>
                <w:sz w:val="28"/>
                <w:szCs w:val="28"/>
              </w:rPr>
              <w:t>Продвижение здорового образа жизни</w:t>
            </w:r>
          </w:p>
        </w:tc>
      </w:tr>
      <w:tr w:rsidR="001C6730" w:rsidRPr="0066183C" w:rsidTr="00557E35">
        <w:trPr>
          <w:gridAfter w:val="5"/>
          <w:wAfter w:w="2189" w:type="pct"/>
          <w:trHeight w:val="405"/>
        </w:trPr>
        <w:tc>
          <w:tcPr>
            <w:tcW w:w="2811" w:type="pct"/>
            <w:gridSpan w:val="43"/>
          </w:tcPr>
          <w:p w:rsidR="001C6730" w:rsidRPr="0066183C" w:rsidRDefault="00C13A31" w:rsidP="005570BC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b/>
                <w:sz w:val="28"/>
                <w:szCs w:val="28"/>
              </w:rPr>
              <w:t>6</w:t>
            </w:r>
            <w:r w:rsidR="001C6730" w:rsidRPr="0066183C">
              <w:rPr>
                <w:b/>
                <w:sz w:val="28"/>
                <w:szCs w:val="28"/>
              </w:rPr>
              <w:t>.1. Реализовать комплекс мероприятий в рамках месячника ЗОЖ</w:t>
            </w:r>
            <w:r w:rsidR="000A3C9E" w:rsidRPr="0066183C">
              <w:rPr>
                <w:b/>
                <w:sz w:val="28"/>
                <w:szCs w:val="28"/>
              </w:rPr>
              <w:t xml:space="preserve"> </w:t>
            </w:r>
            <w:r w:rsidR="000A3C9E" w:rsidRPr="0066183C">
              <w:t xml:space="preserve"> </w:t>
            </w:r>
            <w:r w:rsidR="000A3C9E" w:rsidRPr="0066183C">
              <w:rPr>
                <w:b/>
                <w:sz w:val="28"/>
                <w:szCs w:val="28"/>
              </w:rPr>
              <w:t>«Здоров будешь – всё добудешь!»</w:t>
            </w:r>
          </w:p>
        </w:tc>
      </w:tr>
      <w:tr w:rsidR="001C6730" w:rsidRPr="0066183C" w:rsidTr="00557E35">
        <w:trPr>
          <w:gridAfter w:val="5"/>
          <w:wAfter w:w="2189" w:type="pct"/>
          <w:trHeight w:val="480"/>
        </w:trPr>
        <w:tc>
          <w:tcPr>
            <w:tcW w:w="248" w:type="pct"/>
            <w:gridSpan w:val="4"/>
          </w:tcPr>
          <w:p w:rsidR="001C6730" w:rsidRPr="0066183C" w:rsidRDefault="00C13A3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6</w:t>
            </w:r>
            <w:r w:rsidR="001C6730" w:rsidRPr="0066183C">
              <w:rPr>
                <w:sz w:val="28"/>
                <w:szCs w:val="28"/>
              </w:rPr>
              <w:t>.1.1</w:t>
            </w:r>
          </w:p>
        </w:tc>
        <w:tc>
          <w:tcPr>
            <w:tcW w:w="730" w:type="pct"/>
            <w:gridSpan w:val="3"/>
          </w:tcPr>
          <w:p w:rsidR="001C6730" w:rsidRPr="0066183C" w:rsidRDefault="00E6615F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Комплексное мероприятие «Путешествие на поезде здоровья»</w:t>
            </w:r>
          </w:p>
          <w:p w:rsidR="00E6615F" w:rsidRPr="0066183C" w:rsidRDefault="00E6615F" w:rsidP="00E6615F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Просмотр «Люби жизнь, или сделай свой выбор» - для молодежи</w:t>
            </w:r>
          </w:p>
          <w:p w:rsidR="00E6615F" w:rsidRPr="0066183C" w:rsidRDefault="00E6615F" w:rsidP="00E6615F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proofErr w:type="spellStart"/>
            <w:r w:rsidRPr="0066183C">
              <w:rPr>
                <w:sz w:val="28"/>
                <w:szCs w:val="28"/>
              </w:rPr>
              <w:t>Библиозарядка</w:t>
            </w:r>
            <w:proofErr w:type="spellEnd"/>
            <w:r w:rsidRPr="0066183C">
              <w:rPr>
                <w:sz w:val="28"/>
                <w:szCs w:val="28"/>
              </w:rPr>
              <w:t xml:space="preserve"> «С физкультурой мы дружны – нам болезни не нужны!» - закаливание, гимнастика для людей пожилого возраста</w:t>
            </w:r>
          </w:p>
          <w:p w:rsidR="00E6615F" w:rsidRPr="0066183C" w:rsidRDefault="00E6615F" w:rsidP="00E6615F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Просмотр «Здоровье – </w:t>
            </w:r>
            <w:r w:rsidRPr="0066183C">
              <w:rPr>
                <w:sz w:val="28"/>
                <w:szCs w:val="28"/>
              </w:rPr>
              <w:lastRenderedPageBreak/>
              <w:t>мудрых гонорар» + индивидуальные беседы «Калейдоскоп полезных советов» - в холле 1 этажа для всех категорий пользователей</w:t>
            </w:r>
          </w:p>
          <w:p w:rsidR="00E6615F" w:rsidRPr="0066183C" w:rsidRDefault="001D64AC" w:rsidP="00E6615F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proofErr w:type="spellStart"/>
            <w:r w:rsidR="00E6615F" w:rsidRPr="0066183C">
              <w:rPr>
                <w:sz w:val="28"/>
                <w:szCs w:val="28"/>
              </w:rPr>
              <w:t>Видеопутешествие</w:t>
            </w:r>
            <w:proofErr w:type="spellEnd"/>
            <w:r w:rsidR="00E6615F" w:rsidRPr="0066183C">
              <w:rPr>
                <w:sz w:val="28"/>
                <w:szCs w:val="28"/>
              </w:rPr>
              <w:t xml:space="preserve"> «</w:t>
            </w:r>
            <w:proofErr w:type="spellStart"/>
            <w:r w:rsidR="00E6615F" w:rsidRPr="0066183C">
              <w:rPr>
                <w:sz w:val="28"/>
                <w:szCs w:val="28"/>
              </w:rPr>
              <w:t>Игромания</w:t>
            </w:r>
            <w:proofErr w:type="spellEnd"/>
            <w:r w:rsidR="00E6615F" w:rsidRPr="0066183C">
              <w:rPr>
                <w:sz w:val="28"/>
                <w:szCs w:val="28"/>
              </w:rPr>
              <w:t xml:space="preserve"> </w:t>
            </w:r>
            <w:r w:rsidR="00C13A31" w:rsidRPr="0066183C">
              <w:rPr>
                <w:sz w:val="28"/>
                <w:szCs w:val="28"/>
              </w:rPr>
              <w:t>–</w:t>
            </w:r>
            <w:r w:rsidR="00E6615F" w:rsidRPr="0066183C">
              <w:rPr>
                <w:sz w:val="28"/>
                <w:szCs w:val="28"/>
              </w:rPr>
              <w:t xml:space="preserve"> </w:t>
            </w:r>
            <w:r w:rsidRPr="0066183C">
              <w:rPr>
                <w:sz w:val="28"/>
                <w:szCs w:val="28"/>
              </w:rPr>
              <w:t xml:space="preserve">болезнь века» - </w:t>
            </w:r>
            <w:r w:rsidR="00E6615F" w:rsidRPr="0066183C">
              <w:rPr>
                <w:sz w:val="28"/>
                <w:szCs w:val="28"/>
              </w:rPr>
              <w:t xml:space="preserve">о вреде и пользе </w:t>
            </w:r>
            <w:r w:rsidRPr="0066183C">
              <w:rPr>
                <w:sz w:val="28"/>
                <w:szCs w:val="28"/>
              </w:rPr>
              <w:t>компьютерных игр, на экране в холле 1 этажа</w:t>
            </w:r>
          </w:p>
        </w:tc>
        <w:tc>
          <w:tcPr>
            <w:tcW w:w="448" w:type="pct"/>
            <w:gridSpan w:val="11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Апрель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  <w:gridSpan w:val="10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E6615F" w:rsidRPr="0066183C" w:rsidRDefault="00E6615F" w:rsidP="005570BC">
            <w:pPr>
              <w:jc w:val="both"/>
              <w:rPr>
                <w:sz w:val="28"/>
                <w:szCs w:val="28"/>
              </w:rPr>
            </w:pPr>
          </w:p>
          <w:p w:rsidR="00E6615F" w:rsidRPr="0066183C" w:rsidRDefault="00E6615F" w:rsidP="005570BC">
            <w:pPr>
              <w:jc w:val="both"/>
              <w:rPr>
                <w:sz w:val="28"/>
                <w:szCs w:val="28"/>
              </w:rPr>
            </w:pPr>
          </w:p>
          <w:p w:rsidR="00E6615F" w:rsidRPr="0066183C" w:rsidRDefault="00E6615F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E6615F" w:rsidRPr="0066183C" w:rsidRDefault="00E6615F" w:rsidP="005570BC">
            <w:pPr>
              <w:jc w:val="both"/>
              <w:rPr>
                <w:sz w:val="28"/>
                <w:szCs w:val="28"/>
              </w:rPr>
            </w:pPr>
          </w:p>
          <w:p w:rsidR="00E6615F" w:rsidRPr="0066183C" w:rsidRDefault="00E6615F" w:rsidP="005570BC">
            <w:pPr>
              <w:jc w:val="both"/>
              <w:rPr>
                <w:sz w:val="28"/>
                <w:szCs w:val="28"/>
              </w:rPr>
            </w:pPr>
          </w:p>
          <w:p w:rsidR="00E6615F" w:rsidRPr="0066183C" w:rsidRDefault="00E6615F" w:rsidP="005570BC">
            <w:pPr>
              <w:jc w:val="both"/>
              <w:rPr>
                <w:sz w:val="28"/>
                <w:szCs w:val="28"/>
              </w:rPr>
            </w:pPr>
          </w:p>
          <w:p w:rsidR="00E6615F" w:rsidRPr="0066183C" w:rsidRDefault="00E6615F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  <w:p w:rsidR="00E6615F" w:rsidRPr="0066183C" w:rsidRDefault="00E6615F" w:rsidP="005570BC">
            <w:pPr>
              <w:jc w:val="both"/>
              <w:rPr>
                <w:sz w:val="28"/>
                <w:szCs w:val="28"/>
              </w:rPr>
            </w:pPr>
          </w:p>
          <w:p w:rsidR="00E6615F" w:rsidRPr="0066183C" w:rsidRDefault="00E6615F" w:rsidP="005570BC">
            <w:pPr>
              <w:jc w:val="both"/>
              <w:rPr>
                <w:sz w:val="28"/>
                <w:szCs w:val="28"/>
              </w:rPr>
            </w:pPr>
          </w:p>
          <w:p w:rsidR="00E6615F" w:rsidRPr="0066183C" w:rsidRDefault="00E6615F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D64AC" w:rsidRPr="0066183C" w:rsidRDefault="001D64AC" w:rsidP="005570BC">
            <w:pPr>
              <w:jc w:val="both"/>
              <w:rPr>
                <w:sz w:val="28"/>
                <w:szCs w:val="28"/>
              </w:rPr>
            </w:pPr>
          </w:p>
          <w:p w:rsidR="001D64AC" w:rsidRPr="0066183C" w:rsidRDefault="001D64AC" w:rsidP="005570BC">
            <w:pPr>
              <w:jc w:val="both"/>
              <w:rPr>
                <w:sz w:val="28"/>
                <w:szCs w:val="28"/>
              </w:rPr>
            </w:pPr>
          </w:p>
          <w:p w:rsidR="001D64AC" w:rsidRPr="0066183C" w:rsidRDefault="001D64AC" w:rsidP="005570BC">
            <w:pPr>
              <w:jc w:val="both"/>
              <w:rPr>
                <w:sz w:val="28"/>
                <w:szCs w:val="28"/>
              </w:rPr>
            </w:pPr>
          </w:p>
          <w:p w:rsidR="001D64AC" w:rsidRPr="0066183C" w:rsidRDefault="001D64A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</w:tc>
        <w:tc>
          <w:tcPr>
            <w:tcW w:w="504" w:type="pct"/>
            <w:gridSpan w:val="10"/>
          </w:tcPr>
          <w:p w:rsidR="001C6730" w:rsidRPr="0066183C" w:rsidRDefault="001D64A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Привлечь не менее 30 человек</w:t>
            </w:r>
          </w:p>
        </w:tc>
        <w:tc>
          <w:tcPr>
            <w:tcW w:w="398" w:type="pct"/>
            <w:gridSpan w:val="5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525"/>
        </w:trPr>
        <w:tc>
          <w:tcPr>
            <w:tcW w:w="2811" w:type="pct"/>
            <w:gridSpan w:val="43"/>
          </w:tcPr>
          <w:p w:rsidR="001C6730" w:rsidRPr="0066183C" w:rsidRDefault="00C13A31" w:rsidP="00C13A31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66183C">
              <w:rPr>
                <w:b/>
                <w:sz w:val="28"/>
                <w:szCs w:val="28"/>
              </w:rPr>
              <w:lastRenderedPageBreak/>
              <w:t>6.2.</w:t>
            </w:r>
            <w:r w:rsidR="001C6730" w:rsidRPr="0066183C">
              <w:rPr>
                <w:b/>
                <w:sz w:val="28"/>
                <w:szCs w:val="28"/>
              </w:rPr>
              <w:t>Участие в профилактической акции «Дети улиц»</w:t>
            </w:r>
          </w:p>
        </w:tc>
      </w:tr>
      <w:tr w:rsidR="001C6730" w:rsidRPr="0066183C" w:rsidTr="00557E35">
        <w:trPr>
          <w:gridAfter w:val="5"/>
          <w:wAfter w:w="2189" w:type="pct"/>
          <w:trHeight w:val="435"/>
        </w:trPr>
        <w:tc>
          <w:tcPr>
            <w:tcW w:w="255" w:type="pct"/>
            <w:gridSpan w:val="5"/>
          </w:tcPr>
          <w:p w:rsidR="001C6730" w:rsidRPr="0066183C" w:rsidRDefault="00C13A3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6</w:t>
            </w:r>
            <w:r w:rsidR="001C6730" w:rsidRPr="0066183C">
              <w:rPr>
                <w:sz w:val="28"/>
                <w:szCs w:val="28"/>
              </w:rPr>
              <w:t>.2.1</w:t>
            </w:r>
          </w:p>
        </w:tc>
        <w:tc>
          <w:tcPr>
            <w:tcW w:w="723" w:type="pct"/>
            <w:gridSpan w:val="2"/>
          </w:tcPr>
          <w:p w:rsidR="001D12E9" w:rsidRPr="0066183C" w:rsidRDefault="001D12E9" w:rsidP="001D12E9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Информационный час «Опасности, которые подстерегают наших детей на улице!»</w:t>
            </w:r>
          </w:p>
          <w:p w:rsidR="001D12E9" w:rsidRPr="0066183C" w:rsidRDefault="001D12E9" w:rsidP="001D12E9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Просмотр «Вредным привычкам нет! Здоровому образу жизни</w:t>
            </w:r>
            <w:proofErr w:type="gramStart"/>
            <w:r w:rsidRPr="0066183C">
              <w:rPr>
                <w:sz w:val="28"/>
                <w:szCs w:val="28"/>
              </w:rPr>
              <w:t xml:space="preserve"> Д</w:t>
            </w:r>
            <w:proofErr w:type="gramEnd"/>
            <w:r w:rsidRPr="0066183C">
              <w:rPr>
                <w:sz w:val="28"/>
                <w:szCs w:val="28"/>
              </w:rPr>
              <w:t>а!»</w:t>
            </w:r>
          </w:p>
          <w:p w:rsidR="001C6730" w:rsidRPr="0066183C" w:rsidRDefault="001C6730" w:rsidP="001D1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pct"/>
            <w:gridSpan w:val="10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Февраль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  <w:gridSpan w:val="10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" w:type="pct"/>
            <w:gridSpan w:val="12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Провести 1  мероприятие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D12E9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Оформить 1 просмотр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" w:type="pct"/>
            <w:gridSpan w:val="4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450"/>
        </w:trPr>
        <w:tc>
          <w:tcPr>
            <w:tcW w:w="2811" w:type="pct"/>
            <w:gridSpan w:val="43"/>
          </w:tcPr>
          <w:p w:rsidR="001C6730" w:rsidRPr="0066183C" w:rsidRDefault="00C13A31" w:rsidP="00C13A31">
            <w:pPr>
              <w:ind w:left="360"/>
              <w:jc w:val="both"/>
              <w:rPr>
                <w:sz w:val="28"/>
                <w:szCs w:val="28"/>
              </w:rPr>
            </w:pPr>
            <w:r w:rsidRPr="0066183C">
              <w:rPr>
                <w:b/>
                <w:sz w:val="28"/>
                <w:szCs w:val="28"/>
              </w:rPr>
              <w:t>6.3.</w:t>
            </w:r>
            <w:r w:rsidR="001C6730" w:rsidRPr="0066183C">
              <w:rPr>
                <w:b/>
                <w:sz w:val="28"/>
                <w:szCs w:val="28"/>
              </w:rPr>
              <w:t>Формиро</w:t>
            </w:r>
            <w:r w:rsidR="004E063B" w:rsidRPr="0066183C">
              <w:rPr>
                <w:b/>
                <w:sz w:val="28"/>
                <w:szCs w:val="28"/>
              </w:rPr>
              <w:t>вание ЗОЖ в рамках работы клуба «Гармония</w:t>
            </w:r>
            <w:r w:rsidR="001C6730" w:rsidRPr="0066183C">
              <w:rPr>
                <w:b/>
                <w:sz w:val="28"/>
                <w:szCs w:val="28"/>
              </w:rPr>
              <w:t>»</w:t>
            </w:r>
            <w:r w:rsidR="004E063B" w:rsidRPr="0066183C">
              <w:rPr>
                <w:b/>
                <w:sz w:val="28"/>
                <w:szCs w:val="28"/>
              </w:rPr>
              <w:t xml:space="preserve"> для людей старшего поколения</w:t>
            </w:r>
          </w:p>
        </w:tc>
      </w:tr>
      <w:tr w:rsidR="001C6730" w:rsidRPr="0066183C" w:rsidTr="00557E35">
        <w:trPr>
          <w:gridAfter w:val="5"/>
          <w:wAfter w:w="2189" w:type="pct"/>
          <w:trHeight w:val="540"/>
        </w:trPr>
        <w:tc>
          <w:tcPr>
            <w:tcW w:w="248" w:type="pct"/>
            <w:gridSpan w:val="4"/>
          </w:tcPr>
          <w:p w:rsidR="001C6730" w:rsidRPr="0066183C" w:rsidRDefault="00C13A3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6</w:t>
            </w:r>
            <w:r w:rsidR="001C6730" w:rsidRPr="0066183C">
              <w:rPr>
                <w:sz w:val="28"/>
                <w:szCs w:val="28"/>
              </w:rPr>
              <w:t>.3.1</w:t>
            </w:r>
          </w:p>
        </w:tc>
        <w:tc>
          <w:tcPr>
            <w:tcW w:w="730" w:type="pct"/>
            <w:gridSpan w:val="3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Проведение просветительских мероприятий, направленных на формирование ЗОЖ </w:t>
            </w:r>
          </w:p>
          <w:p w:rsidR="004E063B" w:rsidRPr="0066183C" w:rsidRDefault="001C6730" w:rsidP="004E063B">
            <w:pPr>
              <w:tabs>
                <w:tab w:val="left" w:pos="360"/>
              </w:tabs>
              <w:snapToGrid w:val="0"/>
              <w:ind w:right="-108"/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</w:t>
            </w:r>
            <w:r w:rsidR="004E063B" w:rsidRPr="0066183C">
              <w:rPr>
                <w:sz w:val="28"/>
                <w:szCs w:val="28"/>
              </w:rPr>
              <w:t xml:space="preserve">-Час информации «Здоровье для всех – все для здоровья!» </w:t>
            </w:r>
          </w:p>
          <w:p w:rsidR="004E063B" w:rsidRPr="0066183C" w:rsidRDefault="004E063B" w:rsidP="004E063B">
            <w:pPr>
              <w:tabs>
                <w:tab w:val="left" w:pos="360"/>
              </w:tabs>
              <w:snapToGrid w:val="0"/>
              <w:ind w:right="-108"/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-Информационное занятие «Актив! Здоровье! Позитив!»</w:t>
            </w:r>
          </w:p>
          <w:p w:rsidR="004E063B" w:rsidRPr="0066183C" w:rsidRDefault="004E063B" w:rsidP="004E063B">
            <w:pPr>
              <w:tabs>
                <w:tab w:val="left" w:pos="360"/>
              </w:tabs>
              <w:snapToGrid w:val="0"/>
              <w:ind w:right="-108"/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Час полезных советов </w:t>
            </w:r>
            <w:r w:rsidRPr="0066183C">
              <w:rPr>
                <w:sz w:val="28"/>
                <w:szCs w:val="28"/>
              </w:rPr>
              <w:lastRenderedPageBreak/>
              <w:t>«Ищите доктора в природе»</w:t>
            </w:r>
          </w:p>
          <w:p w:rsidR="004E063B" w:rsidRPr="0066183C" w:rsidRDefault="004E063B" w:rsidP="004E063B">
            <w:pPr>
              <w:tabs>
                <w:tab w:val="left" w:pos="360"/>
              </w:tabs>
              <w:snapToGrid w:val="0"/>
              <w:ind w:right="-108"/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Беседа «Я здоровье берегу – сам себе я помогу»</w:t>
            </w:r>
          </w:p>
          <w:p w:rsidR="004E063B" w:rsidRPr="0066183C" w:rsidRDefault="004E063B" w:rsidP="004E063B">
            <w:pPr>
              <w:tabs>
                <w:tab w:val="left" w:pos="360"/>
              </w:tabs>
              <w:snapToGrid w:val="0"/>
              <w:ind w:right="-108"/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Выставка-</w:t>
            </w:r>
            <w:proofErr w:type="spellStart"/>
            <w:r w:rsidRPr="0066183C">
              <w:rPr>
                <w:sz w:val="28"/>
                <w:szCs w:val="28"/>
              </w:rPr>
              <w:t>антистресс</w:t>
            </w:r>
            <w:proofErr w:type="spellEnd"/>
            <w:r w:rsidRPr="0066183C">
              <w:rPr>
                <w:sz w:val="28"/>
                <w:szCs w:val="28"/>
              </w:rPr>
              <w:t xml:space="preserve"> «В спортивном теле – дух книголюба»</w:t>
            </w:r>
          </w:p>
          <w:p w:rsidR="004E063B" w:rsidRPr="0066183C" w:rsidRDefault="004E063B" w:rsidP="004E063B">
            <w:pPr>
              <w:tabs>
                <w:tab w:val="left" w:pos="360"/>
              </w:tabs>
              <w:snapToGrid w:val="0"/>
              <w:ind w:right="-108"/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Выставка-совет «Как набрать для жизни силу»</w:t>
            </w:r>
          </w:p>
          <w:p w:rsidR="004E063B" w:rsidRPr="0066183C" w:rsidRDefault="004E063B" w:rsidP="004E063B">
            <w:pPr>
              <w:tabs>
                <w:tab w:val="left" w:pos="360"/>
              </w:tabs>
              <w:snapToGrid w:val="0"/>
              <w:ind w:right="-108"/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-Информационные листы «Внимание! Здоровое питание!», </w:t>
            </w:r>
          </w:p>
          <w:p w:rsidR="004E063B" w:rsidRPr="0066183C" w:rsidRDefault="004E063B" w:rsidP="004E063B">
            <w:pPr>
              <w:tabs>
                <w:tab w:val="left" w:pos="360"/>
              </w:tabs>
              <w:snapToGrid w:val="0"/>
              <w:ind w:right="-108"/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«Путешествие в зеленую аптеку»</w:t>
            </w:r>
          </w:p>
          <w:p w:rsidR="004E063B" w:rsidRPr="0066183C" w:rsidRDefault="004E063B" w:rsidP="004E063B">
            <w:pPr>
              <w:tabs>
                <w:tab w:val="left" w:pos="360"/>
              </w:tabs>
              <w:snapToGrid w:val="0"/>
              <w:ind w:right="-108"/>
              <w:contextualSpacing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др.</w:t>
            </w:r>
          </w:p>
          <w:p w:rsidR="001C6730" w:rsidRPr="0066183C" w:rsidRDefault="001C6730" w:rsidP="004E063B">
            <w:pPr>
              <w:tabs>
                <w:tab w:val="left" w:pos="360"/>
              </w:tabs>
              <w:snapToGrid w:val="0"/>
              <w:ind w:right="-108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pct"/>
            <w:gridSpan w:val="11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Январь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Февраль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</w:t>
            </w:r>
            <w:r w:rsidR="004E063B" w:rsidRPr="0066183C">
              <w:rPr>
                <w:sz w:val="28"/>
                <w:szCs w:val="28"/>
              </w:rPr>
              <w:t>ай</w:t>
            </w:r>
          </w:p>
          <w:p w:rsidR="004E063B" w:rsidRPr="0066183C" w:rsidRDefault="004E063B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Апрель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4E063B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Август </w:t>
            </w:r>
          </w:p>
          <w:p w:rsidR="004E063B" w:rsidRPr="0066183C" w:rsidRDefault="004E063B" w:rsidP="005570BC">
            <w:pPr>
              <w:jc w:val="both"/>
              <w:rPr>
                <w:sz w:val="28"/>
                <w:szCs w:val="28"/>
              </w:rPr>
            </w:pPr>
          </w:p>
          <w:p w:rsidR="004E063B" w:rsidRPr="0066183C" w:rsidRDefault="004E063B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4E063B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Июнь - июль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4E063B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Октябрь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4E063B" w:rsidRPr="0066183C" w:rsidRDefault="004E063B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Сентябрь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4E06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" w:type="pct"/>
            <w:gridSpan w:val="11"/>
          </w:tcPr>
          <w:p w:rsidR="001C6730" w:rsidRPr="0066183C" w:rsidRDefault="004E063B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Егорова Е.И.</w:t>
            </w:r>
          </w:p>
        </w:tc>
        <w:tc>
          <w:tcPr>
            <w:tcW w:w="510" w:type="pct"/>
            <w:gridSpan w:val="11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Привлекать к</w:t>
            </w:r>
            <w:r w:rsidR="004E063B" w:rsidRPr="0066183C">
              <w:rPr>
                <w:sz w:val="28"/>
                <w:szCs w:val="28"/>
              </w:rPr>
              <w:t xml:space="preserve"> клубным мероприятиям не менее 2</w:t>
            </w:r>
            <w:r w:rsidRPr="0066183C">
              <w:rPr>
                <w:sz w:val="28"/>
                <w:szCs w:val="28"/>
              </w:rPr>
              <w:t>0 человек</w:t>
            </w:r>
          </w:p>
        </w:tc>
        <w:tc>
          <w:tcPr>
            <w:tcW w:w="389" w:type="pct"/>
            <w:gridSpan w:val="3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495"/>
        </w:trPr>
        <w:tc>
          <w:tcPr>
            <w:tcW w:w="2811" w:type="pct"/>
            <w:gridSpan w:val="43"/>
          </w:tcPr>
          <w:p w:rsidR="001C6730" w:rsidRPr="0066183C" w:rsidRDefault="00FF595D" w:rsidP="00FF595D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66183C">
              <w:rPr>
                <w:b/>
                <w:sz w:val="28"/>
                <w:szCs w:val="28"/>
              </w:rPr>
              <w:lastRenderedPageBreak/>
              <w:t>7.</w:t>
            </w:r>
            <w:r w:rsidR="001C6730" w:rsidRPr="0066183C">
              <w:rPr>
                <w:b/>
                <w:sz w:val="28"/>
                <w:szCs w:val="28"/>
              </w:rPr>
              <w:t>Экологическое просвещение</w:t>
            </w:r>
          </w:p>
        </w:tc>
      </w:tr>
      <w:tr w:rsidR="001C6730" w:rsidRPr="0066183C" w:rsidTr="00557E35">
        <w:trPr>
          <w:gridAfter w:val="5"/>
          <w:wAfter w:w="2189" w:type="pct"/>
          <w:trHeight w:val="465"/>
        </w:trPr>
        <w:tc>
          <w:tcPr>
            <w:tcW w:w="248" w:type="pct"/>
            <w:gridSpan w:val="4"/>
          </w:tcPr>
          <w:p w:rsidR="001C6730" w:rsidRPr="0066183C" w:rsidRDefault="00FF595D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7</w:t>
            </w:r>
            <w:r w:rsidR="001C6730" w:rsidRPr="0066183C">
              <w:rPr>
                <w:sz w:val="28"/>
                <w:szCs w:val="28"/>
              </w:rPr>
              <w:t>.1</w:t>
            </w:r>
          </w:p>
        </w:tc>
        <w:tc>
          <w:tcPr>
            <w:tcW w:w="733" w:type="pct"/>
            <w:gridSpan w:val="4"/>
          </w:tcPr>
          <w:p w:rsidR="00175520" w:rsidRPr="0066183C" w:rsidRDefault="0017552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Культурно – экологическая акция для читателей библиотеки  «Посади цветок – укрась планету!» - к Международному дню цветка</w:t>
            </w:r>
          </w:p>
          <w:p w:rsidR="001C6730" w:rsidRPr="0066183C" w:rsidRDefault="001C6730" w:rsidP="00175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" w:type="pct"/>
            <w:gridSpan w:val="12"/>
          </w:tcPr>
          <w:p w:rsidR="001C6730" w:rsidRPr="0066183C" w:rsidRDefault="00175520" w:rsidP="005570BC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21 июня</w:t>
            </w: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7" w:type="pct"/>
            <w:gridSpan w:val="11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Все сотрудники 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pct"/>
            <w:gridSpan w:val="10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</w:t>
            </w:r>
            <w:r w:rsidR="00175520" w:rsidRPr="0066183C">
              <w:rPr>
                <w:sz w:val="28"/>
                <w:szCs w:val="28"/>
              </w:rPr>
              <w:t>влечь к мероприятиям не менее 7</w:t>
            </w:r>
            <w:r w:rsidRPr="0066183C">
              <w:rPr>
                <w:sz w:val="28"/>
                <w:szCs w:val="28"/>
              </w:rPr>
              <w:t xml:space="preserve"> человек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7" w:type="pct"/>
            <w:gridSpan w:val="2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465"/>
        </w:trPr>
        <w:tc>
          <w:tcPr>
            <w:tcW w:w="248" w:type="pct"/>
            <w:gridSpan w:val="4"/>
          </w:tcPr>
          <w:p w:rsidR="001C6730" w:rsidRPr="0066183C" w:rsidRDefault="00FF595D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7</w:t>
            </w:r>
            <w:r w:rsidR="001C6730" w:rsidRPr="0066183C">
              <w:rPr>
                <w:sz w:val="28"/>
                <w:szCs w:val="28"/>
              </w:rPr>
              <w:t>.2</w:t>
            </w:r>
          </w:p>
        </w:tc>
        <w:tc>
          <w:tcPr>
            <w:tcW w:w="733" w:type="pct"/>
            <w:gridSpan w:val="4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Наглядные формы работы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Цикл книжных выставок «Прикрой планету ласковой рукой»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Книжная  выставка + викторина «</w:t>
            </w:r>
            <w:r w:rsidR="00C66D82" w:rsidRPr="0066183C">
              <w:rPr>
                <w:sz w:val="28"/>
                <w:szCs w:val="28"/>
              </w:rPr>
              <w:t xml:space="preserve">Это земля твоя и моя </w:t>
            </w:r>
            <w:r w:rsidRPr="0066183C">
              <w:rPr>
                <w:sz w:val="28"/>
                <w:szCs w:val="28"/>
              </w:rPr>
              <w:t>» - ко Дню з</w:t>
            </w:r>
            <w:r w:rsidR="00C66D82" w:rsidRPr="0066183C">
              <w:rPr>
                <w:sz w:val="28"/>
                <w:szCs w:val="28"/>
              </w:rPr>
              <w:t xml:space="preserve">емли </w:t>
            </w:r>
          </w:p>
          <w:p w:rsidR="00C66D82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Книжная выставка «</w:t>
            </w:r>
            <w:r w:rsidR="00C66D82" w:rsidRPr="0066183C">
              <w:rPr>
                <w:sz w:val="28"/>
                <w:szCs w:val="28"/>
              </w:rPr>
              <w:t xml:space="preserve">На </w:t>
            </w:r>
            <w:r w:rsidR="00C66D82" w:rsidRPr="0066183C">
              <w:rPr>
                <w:sz w:val="28"/>
                <w:szCs w:val="28"/>
              </w:rPr>
              <w:lastRenderedPageBreak/>
              <w:t xml:space="preserve">земле, в воде и в небе твои давние соседи» 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Книжная выставка «</w:t>
            </w:r>
            <w:r w:rsidR="00C66D82" w:rsidRPr="0066183C">
              <w:rPr>
                <w:sz w:val="28"/>
                <w:szCs w:val="28"/>
              </w:rPr>
              <w:t xml:space="preserve">Они </w:t>
            </w:r>
            <w:proofErr w:type="gramStart"/>
            <w:r w:rsidR="00C66D82" w:rsidRPr="0066183C">
              <w:rPr>
                <w:sz w:val="28"/>
                <w:szCs w:val="28"/>
              </w:rPr>
              <w:t>цветут сердца отогревая</w:t>
            </w:r>
            <w:proofErr w:type="gramEnd"/>
            <w:r w:rsidR="00C66D82" w:rsidRPr="0066183C">
              <w:rPr>
                <w:sz w:val="28"/>
                <w:szCs w:val="28"/>
              </w:rPr>
              <w:t xml:space="preserve"> –</w:t>
            </w:r>
            <w:r w:rsidRPr="0066183C">
              <w:rPr>
                <w:sz w:val="28"/>
                <w:szCs w:val="28"/>
              </w:rPr>
              <w:t xml:space="preserve"> </w:t>
            </w:r>
            <w:r w:rsidR="00C66D82" w:rsidRPr="0066183C">
              <w:rPr>
                <w:sz w:val="28"/>
                <w:szCs w:val="28"/>
              </w:rPr>
              <w:t>о цветах земли</w:t>
            </w:r>
          </w:p>
          <w:p w:rsidR="00C66D82" w:rsidRPr="0066183C" w:rsidRDefault="00E5066A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К</w:t>
            </w:r>
            <w:r w:rsidR="00C66D82" w:rsidRPr="0066183C">
              <w:rPr>
                <w:sz w:val="28"/>
                <w:szCs w:val="28"/>
              </w:rPr>
              <w:t xml:space="preserve">нижная выставка «Лучше гор могут быть только горы» - </w:t>
            </w:r>
            <w:r w:rsidRPr="0066183C">
              <w:rPr>
                <w:sz w:val="28"/>
                <w:szCs w:val="28"/>
              </w:rPr>
              <w:t xml:space="preserve">о горах 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Книжная выставка «</w:t>
            </w:r>
            <w:r w:rsidR="00C66D82" w:rsidRPr="0066183C">
              <w:rPr>
                <w:sz w:val="28"/>
                <w:szCs w:val="28"/>
              </w:rPr>
              <w:t>Природы восторженные свидетели</w:t>
            </w:r>
            <w:r w:rsidRPr="0066183C">
              <w:rPr>
                <w:sz w:val="28"/>
                <w:szCs w:val="28"/>
              </w:rPr>
              <w:t>»</w:t>
            </w:r>
            <w:r w:rsidR="00C66D82" w:rsidRPr="0066183C">
              <w:rPr>
                <w:sz w:val="28"/>
                <w:szCs w:val="28"/>
              </w:rPr>
              <w:t xml:space="preserve"> - к юбилеям писателей – натуралистов С.В. </w:t>
            </w:r>
            <w:proofErr w:type="spellStart"/>
            <w:r w:rsidR="00C66D82" w:rsidRPr="0066183C">
              <w:rPr>
                <w:sz w:val="28"/>
                <w:szCs w:val="28"/>
              </w:rPr>
              <w:t>Сахарнова</w:t>
            </w:r>
            <w:proofErr w:type="spellEnd"/>
            <w:r w:rsidR="00C66D82" w:rsidRPr="0066183C">
              <w:rPr>
                <w:sz w:val="28"/>
                <w:szCs w:val="28"/>
              </w:rPr>
              <w:t xml:space="preserve">,  Г.Я. Снегирева, Г.А. </w:t>
            </w:r>
            <w:proofErr w:type="spellStart"/>
            <w:r w:rsidR="00C66D82" w:rsidRPr="0066183C">
              <w:rPr>
                <w:sz w:val="28"/>
                <w:szCs w:val="28"/>
              </w:rPr>
              <w:t>Скребицкого</w:t>
            </w:r>
            <w:proofErr w:type="spellEnd"/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- Цикл книжных просмотров по временам года «</w:t>
            </w:r>
            <w:r w:rsidR="00E3074D" w:rsidRPr="0066183C">
              <w:rPr>
                <w:sz w:val="28"/>
                <w:szCs w:val="28"/>
              </w:rPr>
              <w:t xml:space="preserve">Природа красива сама по себе …» - стихи и проза о временах года </w:t>
            </w:r>
            <w:r w:rsidRPr="0066183C">
              <w:rPr>
                <w:sz w:val="28"/>
                <w:szCs w:val="28"/>
              </w:rPr>
              <w:t xml:space="preserve">- Просмотр </w:t>
            </w:r>
            <w:r w:rsidR="00175520" w:rsidRPr="0066183C">
              <w:rPr>
                <w:sz w:val="28"/>
                <w:szCs w:val="28"/>
              </w:rPr>
              <w:t xml:space="preserve">«Красавица зима» </w:t>
            </w:r>
          </w:p>
          <w:p w:rsidR="0017552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Просмотр </w:t>
            </w:r>
            <w:r w:rsidR="00175520" w:rsidRPr="0066183C">
              <w:rPr>
                <w:sz w:val="28"/>
                <w:szCs w:val="28"/>
              </w:rPr>
              <w:t xml:space="preserve">«Пришла весна нарядная», </w:t>
            </w:r>
          </w:p>
          <w:p w:rsidR="0017552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Просмотр </w:t>
            </w:r>
            <w:r w:rsidR="00175520" w:rsidRPr="0066183C">
              <w:rPr>
                <w:sz w:val="28"/>
                <w:szCs w:val="28"/>
              </w:rPr>
              <w:t xml:space="preserve">«Ах, лето красное любил бы я тебя…»,  </w:t>
            </w:r>
          </w:p>
          <w:p w:rsidR="00E3074D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Просмотр </w:t>
            </w:r>
            <w:r w:rsidR="00E3074D" w:rsidRPr="0066183C">
              <w:rPr>
                <w:sz w:val="28"/>
                <w:szCs w:val="28"/>
              </w:rPr>
              <w:t xml:space="preserve">«Осенний калейдоскоп» </w:t>
            </w:r>
          </w:p>
          <w:p w:rsidR="001C6730" w:rsidRPr="0066183C" w:rsidRDefault="00E3074D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1C6730" w:rsidRPr="0066183C">
              <w:rPr>
                <w:sz w:val="28"/>
                <w:szCs w:val="28"/>
              </w:rPr>
              <w:t>Другие книжные выставки и просмотры</w:t>
            </w:r>
          </w:p>
          <w:p w:rsidR="001C6730" w:rsidRPr="0066183C" w:rsidRDefault="001C6730" w:rsidP="00C66D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" w:type="pct"/>
            <w:gridSpan w:val="12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lastRenderedPageBreak/>
              <w:t xml:space="preserve">II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III</w:t>
            </w:r>
            <w:r w:rsidRPr="0066183C">
              <w:rPr>
                <w:sz w:val="28"/>
                <w:szCs w:val="28"/>
              </w:rPr>
              <w:t xml:space="preserve"> кв.</w:t>
            </w: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1C6730" w:rsidRPr="0066183C" w:rsidRDefault="00E5066A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  <w:p w:rsidR="00E5066A" w:rsidRPr="0066183C" w:rsidRDefault="00E5066A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C66D82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Январь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E5066A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–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E5066A" w:rsidRPr="0066183C" w:rsidRDefault="00E5066A" w:rsidP="005570BC">
            <w:pPr>
              <w:jc w:val="both"/>
              <w:rPr>
                <w:sz w:val="28"/>
                <w:szCs w:val="28"/>
              </w:rPr>
            </w:pPr>
          </w:p>
          <w:p w:rsidR="00E5066A" w:rsidRPr="0066183C" w:rsidRDefault="00E5066A" w:rsidP="005570BC">
            <w:pPr>
              <w:jc w:val="both"/>
              <w:rPr>
                <w:sz w:val="28"/>
                <w:szCs w:val="28"/>
              </w:rPr>
            </w:pPr>
          </w:p>
          <w:p w:rsidR="00E5066A" w:rsidRPr="0066183C" w:rsidRDefault="00E5066A" w:rsidP="005570BC">
            <w:pPr>
              <w:jc w:val="both"/>
              <w:rPr>
                <w:sz w:val="28"/>
                <w:szCs w:val="28"/>
              </w:rPr>
            </w:pPr>
          </w:p>
          <w:p w:rsidR="00FF595D" w:rsidRPr="0066183C" w:rsidRDefault="00FF595D" w:rsidP="00E5066A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E5066A" w:rsidRPr="0066183C" w:rsidRDefault="00E5066A" w:rsidP="00E5066A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E5066A" w:rsidRPr="0066183C" w:rsidRDefault="00E5066A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7" w:type="pct"/>
            <w:gridSpan w:val="11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C66D82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E5066A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pct"/>
            <w:gridSpan w:val="10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4 выставок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E5066A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1 выставки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E5066A" w:rsidRPr="0066183C" w:rsidRDefault="00E5066A" w:rsidP="005570BC">
            <w:pPr>
              <w:jc w:val="both"/>
              <w:rPr>
                <w:sz w:val="28"/>
                <w:szCs w:val="28"/>
              </w:rPr>
            </w:pPr>
          </w:p>
          <w:p w:rsidR="00E5066A" w:rsidRPr="0066183C" w:rsidRDefault="00E5066A" w:rsidP="005570BC">
            <w:pPr>
              <w:jc w:val="both"/>
              <w:rPr>
                <w:sz w:val="28"/>
                <w:szCs w:val="28"/>
              </w:rPr>
            </w:pPr>
          </w:p>
          <w:p w:rsidR="00E5066A" w:rsidRPr="0066183C" w:rsidRDefault="00E5066A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4 просмотров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7" w:type="pct"/>
            <w:gridSpan w:val="2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465"/>
        </w:trPr>
        <w:tc>
          <w:tcPr>
            <w:tcW w:w="248" w:type="pct"/>
            <w:gridSpan w:val="4"/>
          </w:tcPr>
          <w:p w:rsidR="001C6730" w:rsidRPr="0066183C" w:rsidRDefault="00FF595D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7</w:t>
            </w:r>
            <w:r w:rsidR="001C6730" w:rsidRPr="0066183C">
              <w:rPr>
                <w:sz w:val="28"/>
                <w:szCs w:val="28"/>
              </w:rPr>
              <w:t>.3</w:t>
            </w:r>
          </w:p>
        </w:tc>
        <w:tc>
          <w:tcPr>
            <w:tcW w:w="733" w:type="pct"/>
            <w:gridSpan w:val="4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Массовые формы работы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Час размышления «Тени </w:t>
            </w:r>
            <w:r w:rsidRPr="0066183C">
              <w:rPr>
                <w:sz w:val="28"/>
                <w:szCs w:val="28"/>
              </w:rPr>
              <w:lastRenderedPageBreak/>
              <w:t>Чернобыля»</w:t>
            </w:r>
          </w:p>
          <w:p w:rsidR="00C66D82" w:rsidRPr="0066183C" w:rsidRDefault="00C66D82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Информационный час «Зона экологического риска% ПО «Маяк» вчера и сегодня»</w:t>
            </w:r>
          </w:p>
          <w:p w:rsidR="001C6730" w:rsidRPr="0066183C" w:rsidRDefault="001C6730" w:rsidP="00C66D8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C66D82" w:rsidRPr="0066183C">
              <w:rPr>
                <w:sz w:val="28"/>
                <w:szCs w:val="28"/>
              </w:rPr>
              <w:t xml:space="preserve">Обзор «В экологию через книги </w:t>
            </w:r>
          </w:p>
        </w:tc>
        <w:tc>
          <w:tcPr>
            <w:tcW w:w="450" w:type="pct"/>
            <w:gridSpan w:val="12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Апрель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C66D82" w:rsidRPr="0066183C" w:rsidRDefault="00C66D82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Октябрь</w:t>
            </w:r>
          </w:p>
          <w:p w:rsidR="00C66D82" w:rsidRPr="0066183C" w:rsidRDefault="00C66D82" w:rsidP="005570BC">
            <w:pPr>
              <w:jc w:val="both"/>
              <w:rPr>
                <w:sz w:val="28"/>
                <w:szCs w:val="28"/>
              </w:rPr>
            </w:pPr>
          </w:p>
          <w:p w:rsidR="00C66D82" w:rsidRPr="0066183C" w:rsidRDefault="00C66D82" w:rsidP="005570BC">
            <w:pPr>
              <w:jc w:val="both"/>
              <w:rPr>
                <w:sz w:val="28"/>
                <w:szCs w:val="28"/>
              </w:rPr>
            </w:pPr>
          </w:p>
          <w:p w:rsidR="00C66D82" w:rsidRPr="0066183C" w:rsidRDefault="00C66D82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Июнь</w:t>
            </w:r>
          </w:p>
        </w:tc>
        <w:tc>
          <w:tcPr>
            <w:tcW w:w="497" w:type="pct"/>
            <w:gridSpan w:val="11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Бейщук Л.А.</w:t>
            </w:r>
          </w:p>
          <w:p w:rsidR="001C6730" w:rsidRPr="0066183C" w:rsidRDefault="001C6730" w:rsidP="00E5066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6" w:type="pct"/>
            <w:gridSpan w:val="10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Провести 2 </w:t>
            </w:r>
            <w:r w:rsidRPr="0066183C">
              <w:rPr>
                <w:sz w:val="28"/>
                <w:szCs w:val="28"/>
              </w:rPr>
              <w:lastRenderedPageBreak/>
              <w:t>мероприятия</w:t>
            </w:r>
          </w:p>
          <w:p w:rsidR="00E5066A" w:rsidRPr="0066183C" w:rsidRDefault="00E5066A" w:rsidP="005570BC">
            <w:pPr>
              <w:jc w:val="both"/>
              <w:rPr>
                <w:sz w:val="28"/>
                <w:szCs w:val="28"/>
              </w:rPr>
            </w:pPr>
          </w:p>
          <w:p w:rsidR="00E5066A" w:rsidRPr="0066183C" w:rsidRDefault="00E5066A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Провести 2 мероприятия</w:t>
            </w:r>
          </w:p>
          <w:p w:rsidR="00E5066A" w:rsidRPr="0066183C" w:rsidRDefault="00E5066A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Провести 1 мероприятие</w:t>
            </w:r>
          </w:p>
        </w:tc>
        <w:tc>
          <w:tcPr>
            <w:tcW w:w="377" w:type="pct"/>
            <w:gridSpan w:val="2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465"/>
        </w:trPr>
        <w:tc>
          <w:tcPr>
            <w:tcW w:w="248" w:type="pct"/>
            <w:gridSpan w:val="4"/>
          </w:tcPr>
          <w:p w:rsidR="001C6730" w:rsidRPr="0066183C" w:rsidRDefault="00FF595D" w:rsidP="005570BC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7</w:t>
            </w:r>
            <w:r w:rsidR="001C6730" w:rsidRPr="0066183C">
              <w:rPr>
                <w:sz w:val="28"/>
                <w:szCs w:val="28"/>
              </w:rPr>
              <w:t>.4</w:t>
            </w:r>
          </w:p>
        </w:tc>
        <w:tc>
          <w:tcPr>
            <w:tcW w:w="733" w:type="pct"/>
            <w:gridSpan w:val="4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Другие формы работы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Продолжение ведения рубрики на сайте библиотеки «Экологический календарь»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Информационное сообщение в соц. сетях  «Берегите эти земли, эти воды, каждую травинку любя» - ко Дню эколога  </w:t>
            </w:r>
          </w:p>
        </w:tc>
        <w:tc>
          <w:tcPr>
            <w:tcW w:w="450" w:type="pct"/>
            <w:gridSpan w:val="12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–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Июнь</w:t>
            </w:r>
          </w:p>
        </w:tc>
        <w:tc>
          <w:tcPr>
            <w:tcW w:w="497" w:type="pct"/>
            <w:gridSpan w:val="11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</w:tc>
        <w:tc>
          <w:tcPr>
            <w:tcW w:w="506" w:type="pct"/>
            <w:gridSpan w:val="10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Не менее 12 информаций 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50 просмотров</w:t>
            </w:r>
          </w:p>
        </w:tc>
        <w:tc>
          <w:tcPr>
            <w:tcW w:w="377" w:type="pct"/>
            <w:gridSpan w:val="2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555"/>
        </w:trPr>
        <w:tc>
          <w:tcPr>
            <w:tcW w:w="2811" w:type="pct"/>
            <w:gridSpan w:val="43"/>
          </w:tcPr>
          <w:p w:rsidR="001C6730" w:rsidRPr="0066183C" w:rsidRDefault="00FF595D" w:rsidP="00FF595D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66183C">
              <w:rPr>
                <w:b/>
                <w:sz w:val="28"/>
                <w:szCs w:val="28"/>
              </w:rPr>
              <w:t>8.</w:t>
            </w:r>
            <w:r w:rsidR="001C6730" w:rsidRPr="0066183C">
              <w:rPr>
                <w:b/>
                <w:sz w:val="28"/>
                <w:szCs w:val="28"/>
              </w:rPr>
              <w:t>Эстетическое воспитание</w:t>
            </w:r>
          </w:p>
        </w:tc>
      </w:tr>
      <w:tr w:rsidR="001C6730" w:rsidRPr="0066183C" w:rsidTr="00AE41A2">
        <w:trPr>
          <w:gridAfter w:val="5"/>
          <w:wAfter w:w="2189" w:type="pct"/>
          <w:trHeight w:val="570"/>
        </w:trPr>
        <w:tc>
          <w:tcPr>
            <w:tcW w:w="243" w:type="pct"/>
            <w:gridSpan w:val="3"/>
          </w:tcPr>
          <w:p w:rsidR="001C6730" w:rsidRPr="0066183C" w:rsidRDefault="00FF595D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8</w:t>
            </w:r>
            <w:r w:rsidR="001C6730" w:rsidRPr="0066183C">
              <w:rPr>
                <w:sz w:val="28"/>
                <w:szCs w:val="28"/>
              </w:rPr>
              <w:t>.1</w:t>
            </w:r>
          </w:p>
        </w:tc>
        <w:tc>
          <w:tcPr>
            <w:tcW w:w="738" w:type="pct"/>
            <w:gridSpan w:val="5"/>
          </w:tcPr>
          <w:p w:rsidR="001C6730" w:rsidRPr="0066183C" w:rsidRDefault="00111889" w:rsidP="00111889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Тематический день  «Гений русской музыки» - к 150 – </w:t>
            </w:r>
            <w:proofErr w:type="spellStart"/>
            <w:r w:rsidRPr="0066183C">
              <w:rPr>
                <w:sz w:val="28"/>
                <w:szCs w:val="28"/>
              </w:rPr>
              <w:t>летию</w:t>
            </w:r>
            <w:proofErr w:type="spellEnd"/>
            <w:r w:rsidRPr="0066183C">
              <w:rPr>
                <w:sz w:val="28"/>
                <w:szCs w:val="28"/>
              </w:rPr>
              <w:t xml:space="preserve"> </w:t>
            </w:r>
            <w:proofErr w:type="spellStart"/>
            <w:r w:rsidRPr="0066183C">
              <w:rPr>
                <w:sz w:val="28"/>
                <w:szCs w:val="28"/>
              </w:rPr>
              <w:t>С.Рахманинова</w:t>
            </w:r>
            <w:proofErr w:type="spellEnd"/>
          </w:p>
          <w:p w:rsidR="00111889" w:rsidRPr="0066183C" w:rsidRDefault="00111889" w:rsidP="00111889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proofErr w:type="spellStart"/>
            <w:r w:rsidRPr="0066183C">
              <w:rPr>
                <w:sz w:val="28"/>
                <w:szCs w:val="28"/>
              </w:rPr>
              <w:t>Либ</w:t>
            </w:r>
            <w:proofErr w:type="spellEnd"/>
            <w:r w:rsidRPr="0066183C">
              <w:rPr>
                <w:sz w:val="28"/>
                <w:szCs w:val="28"/>
              </w:rPr>
              <w:t xml:space="preserve"> – моб «А Вы </w:t>
            </w:r>
            <w:proofErr w:type="gramStart"/>
            <w:r w:rsidRPr="0066183C">
              <w:rPr>
                <w:sz w:val="28"/>
                <w:szCs w:val="28"/>
              </w:rPr>
              <w:t>знаете</w:t>
            </w:r>
            <w:proofErr w:type="gramEnd"/>
            <w:r w:rsidRPr="0066183C">
              <w:rPr>
                <w:sz w:val="28"/>
                <w:szCs w:val="28"/>
              </w:rPr>
              <w:t xml:space="preserve"> чья эта музыка?»  под фильм Павла </w:t>
            </w:r>
            <w:proofErr w:type="spellStart"/>
            <w:r w:rsidRPr="0066183C">
              <w:rPr>
                <w:sz w:val="28"/>
                <w:szCs w:val="28"/>
              </w:rPr>
              <w:t>Лунгина</w:t>
            </w:r>
            <w:proofErr w:type="spellEnd"/>
            <w:r w:rsidRPr="0066183C">
              <w:rPr>
                <w:sz w:val="28"/>
                <w:szCs w:val="28"/>
              </w:rPr>
              <w:t xml:space="preserve"> «Ветка сирени» в холле библиотеки</w:t>
            </w:r>
          </w:p>
          <w:p w:rsidR="00111889" w:rsidRPr="0066183C" w:rsidRDefault="00111889" w:rsidP="00111889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Просмотр «Сергей Рахманинов: «Я русский композитор» в холле 1 этажа</w:t>
            </w:r>
          </w:p>
          <w:p w:rsidR="00111889" w:rsidRPr="0066183C" w:rsidRDefault="00913F12" w:rsidP="00913F12">
            <w:pPr>
              <w:pStyle w:val="a3"/>
              <w:ind w:left="2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Викторина «7 вопросов о Сергее Рахманинове» - для индивидуальных </w:t>
            </w:r>
            <w:r w:rsidRPr="0066183C">
              <w:rPr>
                <w:sz w:val="28"/>
                <w:szCs w:val="28"/>
              </w:rPr>
              <w:lastRenderedPageBreak/>
              <w:t>пользователей</w:t>
            </w:r>
          </w:p>
          <w:p w:rsidR="00111889" w:rsidRPr="0066183C" w:rsidRDefault="00111889" w:rsidP="00111889">
            <w:pPr>
              <w:pStyle w:val="a3"/>
              <w:ind w:left="2"/>
              <w:jc w:val="both"/>
              <w:rPr>
                <w:sz w:val="28"/>
                <w:szCs w:val="28"/>
              </w:rPr>
            </w:pPr>
          </w:p>
        </w:tc>
        <w:tc>
          <w:tcPr>
            <w:tcW w:w="431" w:type="pct"/>
            <w:gridSpan w:val="7"/>
          </w:tcPr>
          <w:p w:rsidR="001C6730" w:rsidRPr="0066183C" w:rsidRDefault="00111889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3 апреля</w:t>
            </w:r>
          </w:p>
        </w:tc>
        <w:tc>
          <w:tcPr>
            <w:tcW w:w="505" w:type="pct"/>
            <w:gridSpan w:val="15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517" w:type="pct"/>
            <w:gridSpan w:val="11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</w:t>
            </w:r>
            <w:r w:rsidR="00111889" w:rsidRPr="0066183C">
              <w:rPr>
                <w:sz w:val="28"/>
                <w:szCs w:val="28"/>
              </w:rPr>
              <w:t>енее 3</w:t>
            </w:r>
            <w:r w:rsidRPr="0066183C">
              <w:rPr>
                <w:sz w:val="28"/>
                <w:szCs w:val="28"/>
              </w:rPr>
              <w:t>0 человек</w:t>
            </w:r>
          </w:p>
        </w:tc>
        <w:tc>
          <w:tcPr>
            <w:tcW w:w="377" w:type="pct"/>
            <w:gridSpan w:val="2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AE41A2">
        <w:trPr>
          <w:gridAfter w:val="5"/>
          <w:wAfter w:w="2189" w:type="pct"/>
          <w:trHeight w:val="570"/>
        </w:trPr>
        <w:tc>
          <w:tcPr>
            <w:tcW w:w="243" w:type="pct"/>
            <w:gridSpan w:val="3"/>
          </w:tcPr>
          <w:p w:rsidR="001C6730" w:rsidRPr="0066183C" w:rsidRDefault="00FF595D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8</w:t>
            </w:r>
            <w:r w:rsidR="001C6730" w:rsidRPr="0066183C">
              <w:rPr>
                <w:sz w:val="28"/>
                <w:szCs w:val="28"/>
              </w:rPr>
              <w:t>.2</w:t>
            </w:r>
          </w:p>
        </w:tc>
        <w:tc>
          <w:tcPr>
            <w:tcW w:w="738" w:type="pct"/>
            <w:gridSpan w:val="5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Организовать работу в рамках  проведения  серии мастер – классов и просмотров по рукодельному творчеству 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- Выявление читателей абонемента библиотеки, занимающихся рукодельным творчеством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распространение Анкеты «Мое хобби»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опрос среди читателей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Оформление выставок творческих работ участников объединения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Просмотр </w:t>
            </w:r>
            <w:r w:rsidR="00913F12" w:rsidRPr="0066183C">
              <w:rPr>
                <w:sz w:val="28"/>
                <w:szCs w:val="28"/>
              </w:rPr>
              <w:t xml:space="preserve">«Многоцветная пастель» - картины </w:t>
            </w:r>
            <w:proofErr w:type="spellStart"/>
            <w:r w:rsidR="00913F12" w:rsidRPr="0066183C">
              <w:rPr>
                <w:sz w:val="28"/>
                <w:szCs w:val="28"/>
              </w:rPr>
              <w:t>Е.Бейщук</w:t>
            </w:r>
            <w:proofErr w:type="spellEnd"/>
            <w:r w:rsidR="00913F12" w:rsidRPr="0066183C">
              <w:rPr>
                <w:sz w:val="28"/>
                <w:szCs w:val="28"/>
              </w:rPr>
              <w:t xml:space="preserve"> </w:t>
            </w:r>
            <w:r w:rsidRPr="0066183C">
              <w:rPr>
                <w:sz w:val="28"/>
                <w:szCs w:val="28"/>
              </w:rPr>
              <w:t>- Просмотр «</w:t>
            </w:r>
            <w:r w:rsidR="00913F12" w:rsidRPr="0066183C">
              <w:rPr>
                <w:sz w:val="28"/>
                <w:szCs w:val="28"/>
              </w:rPr>
              <w:t xml:space="preserve">Куклы с характером» </w:t>
            </w:r>
            <w:r w:rsidRPr="0066183C">
              <w:rPr>
                <w:sz w:val="28"/>
                <w:szCs w:val="28"/>
              </w:rPr>
              <w:t xml:space="preserve">- </w:t>
            </w:r>
            <w:r w:rsidR="00913F12" w:rsidRPr="0066183C">
              <w:rPr>
                <w:sz w:val="28"/>
                <w:szCs w:val="28"/>
              </w:rPr>
              <w:t xml:space="preserve">авторские куклы </w:t>
            </w:r>
            <w:proofErr w:type="spellStart"/>
            <w:r w:rsidR="00913F12" w:rsidRPr="0066183C">
              <w:rPr>
                <w:sz w:val="28"/>
                <w:szCs w:val="28"/>
              </w:rPr>
              <w:t>И.Крашенниниковой</w:t>
            </w:r>
            <w:proofErr w:type="spellEnd"/>
            <w:r w:rsidR="00913F12" w:rsidRPr="0066183C">
              <w:rPr>
                <w:sz w:val="28"/>
                <w:szCs w:val="28"/>
              </w:rPr>
              <w:t xml:space="preserve"> </w:t>
            </w:r>
          </w:p>
          <w:p w:rsidR="00913F12" w:rsidRPr="0066183C" w:rsidRDefault="00913F12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Выставка картин </w:t>
            </w:r>
            <w:r w:rsidR="00AB3EBC" w:rsidRPr="0066183C">
              <w:rPr>
                <w:sz w:val="28"/>
                <w:szCs w:val="28"/>
              </w:rPr>
              <w:t>«Когда позвали краски</w:t>
            </w:r>
            <w:r w:rsidRPr="0066183C">
              <w:rPr>
                <w:sz w:val="28"/>
                <w:szCs w:val="28"/>
              </w:rPr>
              <w:t>»</w:t>
            </w:r>
            <w:r w:rsidRPr="0066183C">
              <w:t xml:space="preserve"> - </w:t>
            </w:r>
            <w:proofErr w:type="spellStart"/>
            <w:r w:rsidRPr="0066183C">
              <w:rPr>
                <w:sz w:val="28"/>
                <w:szCs w:val="28"/>
              </w:rPr>
              <w:t>И.Крашенниниковой</w:t>
            </w:r>
            <w:proofErr w:type="spellEnd"/>
          </w:p>
          <w:p w:rsidR="00AB3EBC" w:rsidRPr="0066183C" w:rsidRDefault="00AB3EB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Творческая выставка «Лоскутное чудо» - работы членов объединения «Уют»</w:t>
            </w:r>
          </w:p>
          <w:p w:rsidR="001C6730" w:rsidRPr="0066183C" w:rsidRDefault="001C6730" w:rsidP="00913F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1" w:type="pct"/>
            <w:gridSpan w:val="7"/>
          </w:tcPr>
          <w:p w:rsidR="001C6730" w:rsidRPr="0066183C" w:rsidRDefault="001C6730" w:rsidP="00104CEB">
            <w:pPr>
              <w:ind w:left="34" w:right="3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–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Январь – февраль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– </w:t>
            </w:r>
            <w:r w:rsidRPr="0066183C">
              <w:rPr>
                <w:sz w:val="28"/>
                <w:szCs w:val="28"/>
                <w:lang w:val="en-US"/>
              </w:rPr>
              <w:t>IV</w:t>
            </w:r>
            <w:r w:rsidRPr="0066183C">
              <w:rPr>
                <w:sz w:val="28"/>
                <w:szCs w:val="28"/>
              </w:rPr>
              <w:t xml:space="preserve"> кв.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Январь – февраль</w:t>
            </w:r>
          </w:p>
          <w:p w:rsidR="00AB3EBC" w:rsidRPr="0066183C" w:rsidRDefault="00AB3EBC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Июль – август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AB3EBC" w:rsidRPr="0066183C" w:rsidRDefault="00AB3EBC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Май – июнь</w:t>
            </w:r>
          </w:p>
          <w:p w:rsidR="00AB3EBC" w:rsidRPr="0066183C" w:rsidRDefault="00AB3EBC" w:rsidP="005570BC">
            <w:pPr>
              <w:jc w:val="both"/>
              <w:rPr>
                <w:sz w:val="28"/>
                <w:szCs w:val="28"/>
              </w:rPr>
            </w:pPr>
          </w:p>
          <w:p w:rsidR="00AB3EBC" w:rsidRPr="0066183C" w:rsidRDefault="00B54D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Октябрь - ноябрь</w:t>
            </w:r>
          </w:p>
          <w:p w:rsidR="00AB3EBC" w:rsidRPr="0066183C" w:rsidRDefault="00AB3EBC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pct"/>
            <w:gridSpan w:val="15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  <w:p w:rsidR="00B54D4C" w:rsidRPr="0066183C" w:rsidRDefault="00B54D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B54D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B54D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7" w:type="pct"/>
            <w:gridSpan w:val="11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15 человек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B54D4C" w:rsidRPr="0066183C" w:rsidRDefault="00B54D4C" w:rsidP="005570BC">
            <w:pPr>
              <w:jc w:val="both"/>
              <w:rPr>
                <w:sz w:val="28"/>
                <w:szCs w:val="28"/>
              </w:rPr>
            </w:pPr>
          </w:p>
          <w:p w:rsidR="00B54D4C" w:rsidRPr="0066183C" w:rsidRDefault="00B54D4C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Оформить не менее 4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B54D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7" w:type="pct"/>
            <w:gridSpan w:val="2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AE41A2">
        <w:trPr>
          <w:gridAfter w:val="5"/>
          <w:wAfter w:w="2189" w:type="pct"/>
          <w:trHeight w:val="570"/>
        </w:trPr>
        <w:tc>
          <w:tcPr>
            <w:tcW w:w="243" w:type="pct"/>
            <w:gridSpan w:val="3"/>
          </w:tcPr>
          <w:p w:rsidR="001C6730" w:rsidRPr="0066183C" w:rsidRDefault="00FF595D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8</w:t>
            </w:r>
            <w:r w:rsidR="001C6730" w:rsidRPr="0066183C">
              <w:rPr>
                <w:sz w:val="28"/>
                <w:szCs w:val="28"/>
              </w:rPr>
              <w:t>.3</w:t>
            </w:r>
          </w:p>
        </w:tc>
        <w:tc>
          <w:tcPr>
            <w:tcW w:w="738" w:type="pct"/>
            <w:gridSpan w:val="5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Другие формы работы</w:t>
            </w:r>
          </w:p>
          <w:p w:rsidR="00B54D4C" w:rsidRPr="0066183C" w:rsidRDefault="00B54D4C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8A2D93" w:rsidRPr="0066183C">
              <w:rPr>
                <w:sz w:val="28"/>
                <w:szCs w:val="28"/>
              </w:rPr>
              <w:t xml:space="preserve">Тематическая зона </w:t>
            </w:r>
            <w:r w:rsidR="008A2D93" w:rsidRPr="0066183C">
              <w:rPr>
                <w:sz w:val="28"/>
                <w:szCs w:val="28"/>
              </w:rPr>
              <w:lastRenderedPageBreak/>
              <w:t xml:space="preserve">«Вернисаж юбиляров» - </w:t>
            </w:r>
            <w:proofErr w:type="spellStart"/>
            <w:r w:rsidR="008A2D93" w:rsidRPr="0066183C">
              <w:rPr>
                <w:sz w:val="28"/>
                <w:szCs w:val="28"/>
              </w:rPr>
              <w:t>В.И.Суриков</w:t>
            </w:r>
            <w:proofErr w:type="spellEnd"/>
            <w:r w:rsidR="008A2D93" w:rsidRPr="0066183C">
              <w:rPr>
                <w:sz w:val="28"/>
                <w:szCs w:val="28"/>
              </w:rPr>
              <w:t xml:space="preserve">, </w:t>
            </w:r>
            <w:proofErr w:type="spellStart"/>
            <w:r w:rsidR="008A2D93" w:rsidRPr="0066183C">
              <w:rPr>
                <w:sz w:val="28"/>
                <w:szCs w:val="28"/>
              </w:rPr>
              <w:t>В.Ван</w:t>
            </w:r>
            <w:proofErr w:type="spellEnd"/>
            <w:r w:rsidR="008A2D93" w:rsidRPr="0066183C">
              <w:rPr>
                <w:sz w:val="28"/>
                <w:szCs w:val="28"/>
              </w:rPr>
              <w:t xml:space="preserve"> Гог, Б.М. Кустодиев и т.д.</w:t>
            </w:r>
          </w:p>
          <w:p w:rsidR="008A2D93" w:rsidRPr="0066183C" w:rsidRDefault="008A2D93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+ индивидуальные беседы «разговоры о </w:t>
            </w:r>
            <w:proofErr w:type="gramStart"/>
            <w:r w:rsidRPr="0066183C">
              <w:rPr>
                <w:sz w:val="28"/>
                <w:szCs w:val="28"/>
              </w:rPr>
              <w:t>прекрасном</w:t>
            </w:r>
            <w:proofErr w:type="gramEnd"/>
            <w:r w:rsidRPr="0066183C">
              <w:rPr>
                <w:sz w:val="28"/>
                <w:szCs w:val="28"/>
              </w:rPr>
              <w:t>»</w:t>
            </w:r>
          </w:p>
          <w:p w:rsidR="00734DF1" w:rsidRPr="0066183C" w:rsidRDefault="001C6730" w:rsidP="00734DF1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734DF1" w:rsidRPr="0066183C">
              <w:rPr>
                <w:sz w:val="28"/>
                <w:szCs w:val="28"/>
              </w:rPr>
              <w:t xml:space="preserve">Слайд презентация </w:t>
            </w:r>
            <w:r w:rsidR="008A2D93" w:rsidRPr="0066183C">
              <w:rPr>
                <w:sz w:val="28"/>
                <w:szCs w:val="28"/>
              </w:rPr>
              <w:t>«</w:t>
            </w:r>
            <w:r w:rsidR="00734DF1" w:rsidRPr="0066183C">
              <w:rPr>
                <w:sz w:val="28"/>
                <w:szCs w:val="28"/>
              </w:rPr>
              <w:t>Музыкой красивой живы мы</w:t>
            </w:r>
            <w:r w:rsidRPr="0066183C">
              <w:rPr>
                <w:sz w:val="28"/>
                <w:szCs w:val="28"/>
              </w:rPr>
              <w:t xml:space="preserve">» - </w:t>
            </w:r>
            <w:r w:rsidR="00734DF1" w:rsidRPr="0066183C">
              <w:rPr>
                <w:sz w:val="28"/>
                <w:szCs w:val="28"/>
              </w:rPr>
              <w:t xml:space="preserve"> музыканты, певцы и композиторы – юбиляры - М. И. </w:t>
            </w:r>
            <w:proofErr w:type="spellStart"/>
            <w:r w:rsidR="00734DF1" w:rsidRPr="0066183C">
              <w:rPr>
                <w:sz w:val="28"/>
                <w:szCs w:val="28"/>
              </w:rPr>
              <w:t>Танич</w:t>
            </w:r>
            <w:proofErr w:type="spellEnd"/>
            <w:r w:rsidR="00734DF1" w:rsidRPr="0066183C">
              <w:rPr>
                <w:sz w:val="28"/>
                <w:szCs w:val="28"/>
              </w:rPr>
              <w:t xml:space="preserve">, Ф. И. Шаляпин и т.д. </w:t>
            </w:r>
            <w:r w:rsidR="008A2D93" w:rsidRPr="0066183C">
              <w:rPr>
                <w:sz w:val="28"/>
                <w:szCs w:val="28"/>
              </w:rPr>
              <w:t xml:space="preserve">в холле 1 этажа </w:t>
            </w:r>
          </w:p>
          <w:p w:rsidR="001C6730" w:rsidRPr="0066183C" w:rsidRDefault="001C6730" w:rsidP="00734D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1" w:type="pct"/>
            <w:gridSpan w:val="7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8A2D93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 – IV кв.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734DF1" w:rsidRPr="0066183C" w:rsidRDefault="00734DF1" w:rsidP="005570BC">
            <w:pPr>
              <w:jc w:val="both"/>
              <w:rPr>
                <w:sz w:val="28"/>
                <w:szCs w:val="28"/>
              </w:rPr>
            </w:pPr>
          </w:p>
          <w:p w:rsidR="00734DF1" w:rsidRPr="0066183C" w:rsidRDefault="00734DF1" w:rsidP="005570BC">
            <w:pPr>
              <w:jc w:val="both"/>
              <w:rPr>
                <w:sz w:val="28"/>
                <w:szCs w:val="28"/>
              </w:rPr>
            </w:pPr>
          </w:p>
          <w:p w:rsidR="00734DF1" w:rsidRPr="0066183C" w:rsidRDefault="00734DF1" w:rsidP="005570BC">
            <w:pPr>
              <w:jc w:val="both"/>
              <w:rPr>
                <w:sz w:val="28"/>
                <w:szCs w:val="28"/>
              </w:rPr>
            </w:pPr>
          </w:p>
          <w:p w:rsidR="00734DF1" w:rsidRPr="0066183C" w:rsidRDefault="00734DF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 октября</w:t>
            </w:r>
          </w:p>
        </w:tc>
        <w:tc>
          <w:tcPr>
            <w:tcW w:w="505" w:type="pct"/>
            <w:gridSpan w:val="15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8A2D93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.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734DF1" w:rsidRPr="0066183C" w:rsidRDefault="00734DF1" w:rsidP="005570BC">
            <w:pPr>
              <w:jc w:val="both"/>
              <w:rPr>
                <w:sz w:val="28"/>
                <w:szCs w:val="28"/>
              </w:rPr>
            </w:pPr>
          </w:p>
          <w:p w:rsidR="00734DF1" w:rsidRPr="0066183C" w:rsidRDefault="00734DF1" w:rsidP="005570BC">
            <w:pPr>
              <w:jc w:val="both"/>
              <w:rPr>
                <w:sz w:val="28"/>
                <w:szCs w:val="28"/>
              </w:rPr>
            </w:pPr>
          </w:p>
          <w:p w:rsidR="00734DF1" w:rsidRPr="0066183C" w:rsidRDefault="00734DF1" w:rsidP="005570BC">
            <w:pPr>
              <w:jc w:val="both"/>
              <w:rPr>
                <w:sz w:val="28"/>
                <w:szCs w:val="28"/>
              </w:rPr>
            </w:pPr>
          </w:p>
          <w:p w:rsidR="00734DF1" w:rsidRPr="0066183C" w:rsidRDefault="00734DF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</w:tc>
        <w:tc>
          <w:tcPr>
            <w:tcW w:w="517" w:type="pct"/>
            <w:gridSpan w:val="11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8A2D93" w:rsidRPr="0066183C" w:rsidRDefault="008A2D93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Не менее 6 </w:t>
            </w:r>
            <w:r w:rsidRPr="0066183C">
              <w:rPr>
                <w:sz w:val="28"/>
                <w:szCs w:val="28"/>
              </w:rPr>
              <w:lastRenderedPageBreak/>
              <w:t>просмотров, не менее 30 бесед</w:t>
            </w:r>
          </w:p>
          <w:p w:rsidR="008A2D93" w:rsidRPr="0066183C" w:rsidRDefault="008A2D93" w:rsidP="005570BC">
            <w:pPr>
              <w:jc w:val="both"/>
              <w:rPr>
                <w:sz w:val="28"/>
                <w:szCs w:val="28"/>
              </w:rPr>
            </w:pPr>
          </w:p>
          <w:p w:rsidR="008A2D93" w:rsidRPr="0066183C" w:rsidRDefault="008A2D93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734DF1">
            <w:pPr>
              <w:jc w:val="both"/>
              <w:rPr>
                <w:sz w:val="28"/>
                <w:szCs w:val="28"/>
              </w:rPr>
            </w:pPr>
          </w:p>
          <w:p w:rsidR="00734DF1" w:rsidRPr="0066183C" w:rsidRDefault="00734DF1" w:rsidP="00734DF1">
            <w:pPr>
              <w:jc w:val="both"/>
              <w:rPr>
                <w:sz w:val="28"/>
                <w:szCs w:val="28"/>
              </w:rPr>
            </w:pPr>
          </w:p>
          <w:p w:rsidR="00734DF1" w:rsidRPr="0066183C" w:rsidRDefault="00734DF1" w:rsidP="00734DF1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 слайд презентация</w:t>
            </w:r>
          </w:p>
        </w:tc>
        <w:tc>
          <w:tcPr>
            <w:tcW w:w="377" w:type="pct"/>
            <w:gridSpan w:val="2"/>
          </w:tcPr>
          <w:p w:rsidR="001C6730" w:rsidRPr="0066183C" w:rsidRDefault="001C6730" w:rsidP="005570B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730" w:rsidRPr="0066183C" w:rsidTr="00557E35">
        <w:trPr>
          <w:gridAfter w:val="5"/>
          <w:wAfter w:w="2189" w:type="pct"/>
          <w:trHeight w:val="450"/>
        </w:trPr>
        <w:tc>
          <w:tcPr>
            <w:tcW w:w="2811" w:type="pct"/>
            <w:gridSpan w:val="43"/>
          </w:tcPr>
          <w:p w:rsidR="001C6730" w:rsidRPr="0066183C" w:rsidRDefault="0032714D" w:rsidP="0032714D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66183C">
              <w:rPr>
                <w:b/>
                <w:sz w:val="28"/>
                <w:szCs w:val="28"/>
              </w:rPr>
              <w:lastRenderedPageBreak/>
              <w:t>9.</w:t>
            </w:r>
            <w:r w:rsidR="001C6730" w:rsidRPr="0066183C">
              <w:rPr>
                <w:b/>
                <w:sz w:val="28"/>
                <w:szCs w:val="28"/>
              </w:rPr>
              <w:t xml:space="preserve"> Межнациональные отношения и межкультурные связи</w:t>
            </w:r>
          </w:p>
        </w:tc>
      </w:tr>
      <w:tr w:rsidR="001C6730" w:rsidRPr="0066183C" w:rsidTr="00557E35">
        <w:trPr>
          <w:gridAfter w:val="5"/>
          <w:wAfter w:w="2189" w:type="pct"/>
          <w:trHeight w:val="574"/>
        </w:trPr>
        <w:tc>
          <w:tcPr>
            <w:tcW w:w="231" w:type="pct"/>
          </w:tcPr>
          <w:p w:rsidR="001C6730" w:rsidRPr="0066183C" w:rsidRDefault="001C6730" w:rsidP="005570BC">
            <w:pPr>
              <w:jc w:val="center"/>
              <w:rPr>
                <w:b/>
                <w:sz w:val="28"/>
                <w:szCs w:val="28"/>
              </w:rPr>
            </w:pPr>
          </w:p>
          <w:p w:rsidR="001C6730" w:rsidRPr="0066183C" w:rsidRDefault="0032714D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9</w:t>
            </w:r>
            <w:r w:rsidR="001C6730" w:rsidRPr="0066183C">
              <w:rPr>
                <w:sz w:val="28"/>
                <w:szCs w:val="28"/>
              </w:rPr>
              <w:t>.1</w:t>
            </w:r>
          </w:p>
        </w:tc>
        <w:tc>
          <w:tcPr>
            <w:tcW w:w="731" w:type="pct"/>
            <w:gridSpan w:val="5"/>
          </w:tcPr>
          <w:p w:rsidR="001C6730" w:rsidRPr="0066183C" w:rsidRDefault="00BD4692" w:rsidP="00EB549A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Комплексное мероприятие «</w:t>
            </w:r>
            <w:proofErr w:type="spellStart"/>
            <w:r w:rsidRPr="0066183C">
              <w:rPr>
                <w:sz w:val="28"/>
                <w:szCs w:val="28"/>
              </w:rPr>
              <w:t>Навруз</w:t>
            </w:r>
            <w:proofErr w:type="spellEnd"/>
            <w:r w:rsidRPr="0066183C">
              <w:rPr>
                <w:sz w:val="28"/>
                <w:szCs w:val="28"/>
              </w:rPr>
              <w:t xml:space="preserve"> – праздник весны»</w:t>
            </w:r>
          </w:p>
          <w:p w:rsidR="005C1A54" w:rsidRPr="0066183C" w:rsidRDefault="005C1A54" w:rsidP="00EB549A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Просмотр – </w:t>
            </w:r>
            <w:proofErr w:type="spellStart"/>
            <w:r w:rsidRPr="0066183C">
              <w:rPr>
                <w:sz w:val="28"/>
                <w:szCs w:val="28"/>
              </w:rPr>
              <w:t>инсталяция</w:t>
            </w:r>
            <w:proofErr w:type="spellEnd"/>
            <w:r w:rsidRPr="0066183C">
              <w:rPr>
                <w:sz w:val="28"/>
                <w:szCs w:val="28"/>
              </w:rPr>
              <w:t xml:space="preserve"> «Встречайте праздник </w:t>
            </w:r>
            <w:proofErr w:type="spellStart"/>
            <w:r w:rsidRPr="0066183C">
              <w:rPr>
                <w:sz w:val="28"/>
                <w:szCs w:val="28"/>
              </w:rPr>
              <w:t>Наурыз</w:t>
            </w:r>
            <w:proofErr w:type="spellEnd"/>
            <w:r w:rsidRPr="0066183C">
              <w:rPr>
                <w:sz w:val="28"/>
                <w:szCs w:val="28"/>
              </w:rPr>
              <w:t xml:space="preserve"> в нашей книжной юрте!» - из книг на столе построена юрта, рядом книги на башкирском языке</w:t>
            </w:r>
          </w:p>
          <w:p w:rsidR="00BD4692" w:rsidRPr="0066183C" w:rsidRDefault="00BD4692" w:rsidP="00EB549A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Слайд презентация «</w:t>
            </w:r>
            <w:proofErr w:type="spellStart"/>
            <w:r w:rsidRPr="0066183C">
              <w:rPr>
                <w:sz w:val="28"/>
                <w:szCs w:val="28"/>
              </w:rPr>
              <w:t>Наурыз</w:t>
            </w:r>
            <w:proofErr w:type="spellEnd"/>
            <w:r w:rsidRPr="0066183C">
              <w:rPr>
                <w:sz w:val="28"/>
                <w:szCs w:val="28"/>
              </w:rPr>
              <w:t xml:space="preserve">, </w:t>
            </w:r>
            <w:proofErr w:type="spellStart"/>
            <w:r w:rsidRPr="0066183C">
              <w:rPr>
                <w:sz w:val="28"/>
                <w:szCs w:val="28"/>
              </w:rPr>
              <w:t>Навруз</w:t>
            </w:r>
            <w:proofErr w:type="spellEnd"/>
            <w:r w:rsidRPr="0066183C">
              <w:rPr>
                <w:sz w:val="28"/>
                <w:szCs w:val="28"/>
              </w:rPr>
              <w:t xml:space="preserve">, </w:t>
            </w:r>
            <w:proofErr w:type="spellStart"/>
            <w:r w:rsidRPr="0066183C">
              <w:rPr>
                <w:sz w:val="28"/>
                <w:szCs w:val="28"/>
              </w:rPr>
              <w:t>Новруз</w:t>
            </w:r>
            <w:proofErr w:type="spellEnd"/>
            <w:r w:rsidRPr="0066183C">
              <w:rPr>
                <w:sz w:val="28"/>
                <w:szCs w:val="28"/>
              </w:rPr>
              <w:t xml:space="preserve"> – праздник весеннего равноденствия» - как отмечают его башкиры и другие народы, исповедующие ислам</w:t>
            </w:r>
          </w:p>
          <w:p w:rsidR="00BD4692" w:rsidRPr="0066183C" w:rsidRDefault="00BD4692" w:rsidP="00EB549A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Мастер – класс «Символ весны и расцвета земли – тюльпан» - изготовление </w:t>
            </w:r>
            <w:r w:rsidRPr="0066183C">
              <w:rPr>
                <w:sz w:val="28"/>
                <w:szCs w:val="28"/>
              </w:rPr>
              <w:lastRenderedPageBreak/>
              <w:t>символа праздника тюльпана,  в холле 1 этажа</w:t>
            </w:r>
          </w:p>
          <w:p w:rsidR="00BD4692" w:rsidRPr="0066183C" w:rsidRDefault="005C1A54" w:rsidP="00EB549A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Викторина «Национальные блюда башкир»</w:t>
            </w:r>
          </w:p>
          <w:p w:rsidR="00BD4692" w:rsidRPr="0066183C" w:rsidRDefault="00BD4692" w:rsidP="00EB5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" w:type="pct"/>
            <w:gridSpan w:val="13"/>
          </w:tcPr>
          <w:p w:rsidR="001C6730" w:rsidRPr="0066183C" w:rsidRDefault="00BD4692" w:rsidP="005570BC">
            <w:pPr>
              <w:jc w:val="center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21 марта</w:t>
            </w:r>
          </w:p>
          <w:p w:rsidR="001C6730" w:rsidRPr="0066183C" w:rsidRDefault="001C6730" w:rsidP="005570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" w:type="pct"/>
            <w:gridSpan w:val="13"/>
          </w:tcPr>
          <w:p w:rsidR="0032714D" w:rsidRPr="0066183C" w:rsidRDefault="001C6730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  <w:p w:rsidR="0032714D" w:rsidRPr="0066183C" w:rsidRDefault="0032714D" w:rsidP="005570BC">
            <w:pPr>
              <w:jc w:val="both"/>
              <w:rPr>
                <w:sz w:val="28"/>
                <w:szCs w:val="28"/>
              </w:rPr>
            </w:pPr>
          </w:p>
          <w:p w:rsidR="0032714D" w:rsidRPr="0066183C" w:rsidRDefault="0032714D" w:rsidP="005570BC">
            <w:pPr>
              <w:jc w:val="both"/>
              <w:rPr>
                <w:sz w:val="28"/>
                <w:szCs w:val="28"/>
              </w:rPr>
            </w:pPr>
            <w:proofErr w:type="spellStart"/>
            <w:r w:rsidRPr="0066183C">
              <w:rPr>
                <w:sz w:val="28"/>
                <w:szCs w:val="28"/>
              </w:rPr>
              <w:t>Помыткина</w:t>
            </w:r>
            <w:proofErr w:type="spellEnd"/>
            <w:r w:rsidRPr="0066183C">
              <w:rPr>
                <w:sz w:val="28"/>
                <w:szCs w:val="28"/>
              </w:rPr>
              <w:t xml:space="preserve"> О.Ю.</w:t>
            </w:r>
          </w:p>
          <w:p w:rsidR="0032714D" w:rsidRPr="0066183C" w:rsidRDefault="0032714D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Макарова О.В.</w:t>
            </w:r>
          </w:p>
          <w:p w:rsidR="0032714D" w:rsidRPr="0066183C" w:rsidRDefault="0032714D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32714D" w:rsidRPr="0066183C" w:rsidRDefault="0032714D" w:rsidP="005570BC">
            <w:pPr>
              <w:jc w:val="both"/>
              <w:rPr>
                <w:sz w:val="28"/>
                <w:szCs w:val="28"/>
              </w:rPr>
            </w:pPr>
          </w:p>
          <w:p w:rsidR="0032714D" w:rsidRPr="0066183C" w:rsidRDefault="0032714D" w:rsidP="005570BC">
            <w:pPr>
              <w:jc w:val="both"/>
              <w:rPr>
                <w:sz w:val="28"/>
                <w:szCs w:val="28"/>
              </w:rPr>
            </w:pPr>
          </w:p>
          <w:p w:rsidR="0032714D" w:rsidRPr="0066183C" w:rsidRDefault="0032714D" w:rsidP="005570BC">
            <w:pPr>
              <w:jc w:val="both"/>
              <w:rPr>
                <w:sz w:val="28"/>
                <w:szCs w:val="28"/>
              </w:rPr>
            </w:pPr>
          </w:p>
          <w:p w:rsidR="0032714D" w:rsidRPr="0066183C" w:rsidRDefault="0032714D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32714D" w:rsidRPr="0066183C" w:rsidRDefault="0032714D" w:rsidP="005570BC">
            <w:pPr>
              <w:jc w:val="both"/>
              <w:rPr>
                <w:sz w:val="28"/>
                <w:szCs w:val="28"/>
              </w:rPr>
            </w:pPr>
          </w:p>
          <w:p w:rsidR="0032714D" w:rsidRPr="0066183C" w:rsidRDefault="0032714D" w:rsidP="005570BC">
            <w:pPr>
              <w:jc w:val="both"/>
              <w:rPr>
                <w:sz w:val="28"/>
                <w:szCs w:val="28"/>
              </w:rPr>
            </w:pPr>
          </w:p>
          <w:p w:rsidR="0032714D" w:rsidRPr="0066183C" w:rsidRDefault="0032714D" w:rsidP="005570BC">
            <w:pPr>
              <w:jc w:val="both"/>
              <w:rPr>
                <w:sz w:val="28"/>
                <w:szCs w:val="28"/>
              </w:rPr>
            </w:pPr>
          </w:p>
          <w:p w:rsidR="0032714D" w:rsidRPr="0066183C" w:rsidRDefault="0032714D" w:rsidP="005570BC">
            <w:pPr>
              <w:jc w:val="both"/>
              <w:rPr>
                <w:sz w:val="28"/>
                <w:szCs w:val="28"/>
              </w:rPr>
            </w:pPr>
          </w:p>
          <w:p w:rsidR="0032714D" w:rsidRPr="0066183C" w:rsidRDefault="0032714D" w:rsidP="005570BC">
            <w:pPr>
              <w:jc w:val="both"/>
              <w:rPr>
                <w:sz w:val="28"/>
                <w:szCs w:val="28"/>
              </w:rPr>
            </w:pPr>
          </w:p>
          <w:p w:rsidR="0032714D" w:rsidRPr="0066183C" w:rsidRDefault="0032714D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  <w:p w:rsidR="0032714D" w:rsidRPr="0066183C" w:rsidRDefault="0032714D" w:rsidP="005570BC">
            <w:pPr>
              <w:jc w:val="both"/>
              <w:rPr>
                <w:sz w:val="28"/>
                <w:szCs w:val="28"/>
              </w:rPr>
            </w:pPr>
          </w:p>
          <w:p w:rsidR="0032714D" w:rsidRPr="0066183C" w:rsidRDefault="0032714D" w:rsidP="005570BC">
            <w:pPr>
              <w:jc w:val="both"/>
              <w:rPr>
                <w:sz w:val="28"/>
                <w:szCs w:val="28"/>
              </w:rPr>
            </w:pPr>
          </w:p>
          <w:p w:rsidR="0032714D" w:rsidRPr="0066183C" w:rsidRDefault="0032714D" w:rsidP="005570BC">
            <w:pPr>
              <w:jc w:val="both"/>
              <w:rPr>
                <w:sz w:val="28"/>
                <w:szCs w:val="28"/>
              </w:rPr>
            </w:pPr>
          </w:p>
          <w:p w:rsidR="0032714D" w:rsidRPr="0066183C" w:rsidRDefault="0032714D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32714D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  <w:r w:rsidR="001C6730" w:rsidRPr="006618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4" w:type="pct"/>
            <w:gridSpan w:val="10"/>
          </w:tcPr>
          <w:p w:rsidR="001C6730" w:rsidRPr="0066183C" w:rsidRDefault="003672D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Привлечь не менее 2</w:t>
            </w:r>
            <w:r w:rsidR="001C6730" w:rsidRPr="0066183C">
              <w:rPr>
                <w:sz w:val="28"/>
                <w:szCs w:val="28"/>
              </w:rPr>
              <w:t>0 человек</w:t>
            </w:r>
          </w:p>
          <w:p w:rsidR="001C6730" w:rsidRPr="0066183C" w:rsidRDefault="001C6730" w:rsidP="005570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3" w:type="pct"/>
          </w:tcPr>
          <w:p w:rsidR="001C6730" w:rsidRPr="0066183C" w:rsidRDefault="001C6730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6730" w:rsidRPr="0066183C" w:rsidTr="003672D1">
        <w:trPr>
          <w:gridAfter w:val="5"/>
          <w:wAfter w:w="2189" w:type="pct"/>
          <w:trHeight w:val="70"/>
        </w:trPr>
        <w:tc>
          <w:tcPr>
            <w:tcW w:w="231" w:type="pct"/>
          </w:tcPr>
          <w:p w:rsidR="001C6730" w:rsidRPr="0066183C" w:rsidRDefault="003672D1" w:rsidP="007716C8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9</w:t>
            </w:r>
            <w:r w:rsidR="001C6730" w:rsidRPr="0066183C">
              <w:rPr>
                <w:sz w:val="28"/>
                <w:szCs w:val="28"/>
              </w:rPr>
              <w:t>.2</w:t>
            </w:r>
          </w:p>
        </w:tc>
        <w:tc>
          <w:tcPr>
            <w:tcW w:w="731" w:type="pct"/>
            <w:gridSpan w:val="5"/>
          </w:tcPr>
          <w:p w:rsidR="005C1A54" w:rsidRPr="0066183C" w:rsidRDefault="005C1A54" w:rsidP="008F5EF8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День межнациональной поэзии </w:t>
            </w:r>
            <w:r w:rsidR="000849B2" w:rsidRPr="0066183C">
              <w:rPr>
                <w:sz w:val="28"/>
                <w:szCs w:val="28"/>
              </w:rPr>
              <w:t xml:space="preserve">«Книга строит мосты» </w:t>
            </w:r>
            <w:r w:rsidRPr="0066183C">
              <w:rPr>
                <w:sz w:val="28"/>
                <w:szCs w:val="28"/>
              </w:rPr>
              <w:t xml:space="preserve">- к Международному Дню родного языка </w:t>
            </w:r>
          </w:p>
          <w:p w:rsidR="005C1A54" w:rsidRPr="0066183C" w:rsidRDefault="000849B2" w:rsidP="008F5EF8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Просмотр литературы на национальных языках «Отражение души»</w:t>
            </w:r>
          </w:p>
          <w:p w:rsidR="000849B2" w:rsidRPr="0066183C" w:rsidRDefault="000849B2" w:rsidP="008F5EF8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Громкое чтение стихов на народном языке «Я приглашаю Вас прочесть!»</w:t>
            </w:r>
          </w:p>
          <w:p w:rsidR="001C6730" w:rsidRPr="0066183C" w:rsidRDefault="001C6730" w:rsidP="008F5EF8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" w:type="pct"/>
            <w:gridSpan w:val="13"/>
          </w:tcPr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1C6730" w:rsidRPr="0066183C" w:rsidRDefault="005C1A54" w:rsidP="007716C8">
            <w:pPr>
              <w:ind w:left="34" w:right="3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21 февраля</w:t>
            </w:r>
          </w:p>
          <w:p w:rsidR="001C6730" w:rsidRPr="0066183C" w:rsidRDefault="001C6730" w:rsidP="007716C8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7716C8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7716C8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7716C8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7716C8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ind w:left="34" w:right="34"/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0849B2">
            <w:pPr>
              <w:ind w:left="34" w:right="34"/>
              <w:jc w:val="both"/>
              <w:rPr>
                <w:sz w:val="28"/>
                <w:szCs w:val="28"/>
              </w:rPr>
            </w:pPr>
          </w:p>
        </w:tc>
        <w:tc>
          <w:tcPr>
            <w:tcW w:w="545" w:type="pct"/>
            <w:gridSpan w:val="13"/>
          </w:tcPr>
          <w:p w:rsidR="001C6730" w:rsidRPr="0066183C" w:rsidRDefault="001C6730" w:rsidP="007716C8">
            <w:pPr>
              <w:jc w:val="both"/>
              <w:rPr>
                <w:b/>
                <w:sz w:val="28"/>
                <w:szCs w:val="28"/>
              </w:rPr>
            </w:pPr>
          </w:p>
          <w:p w:rsidR="001C6730" w:rsidRPr="0066183C" w:rsidRDefault="000849B2" w:rsidP="007716C8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  <w:p w:rsidR="001C6730" w:rsidRPr="0066183C" w:rsidRDefault="001C6730" w:rsidP="007716C8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7716C8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7716C8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7716C8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7716C8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0849B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pct"/>
            <w:gridSpan w:val="10"/>
          </w:tcPr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0849B2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10 человек</w:t>
            </w: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  <w:p w:rsidR="001C6730" w:rsidRPr="0066183C" w:rsidRDefault="001C6730" w:rsidP="00557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3" w:type="pct"/>
          </w:tcPr>
          <w:p w:rsidR="001C6730" w:rsidRPr="0066183C" w:rsidRDefault="001C6730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734DF1" w:rsidRPr="0066183C" w:rsidTr="00557E35">
        <w:trPr>
          <w:gridAfter w:val="5"/>
          <w:wAfter w:w="2189" w:type="pct"/>
          <w:trHeight w:val="574"/>
        </w:trPr>
        <w:tc>
          <w:tcPr>
            <w:tcW w:w="231" w:type="pct"/>
          </w:tcPr>
          <w:p w:rsidR="00734DF1" w:rsidRPr="0066183C" w:rsidRDefault="003672D1" w:rsidP="007716C8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9.3.</w:t>
            </w:r>
          </w:p>
        </w:tc>
        <w:tc>
          <w:tcPr>
            <w:tcW w:w="731" w:type="pct"/>
            <w:gridSpan w:val="5"/>
          </w:tcPr>
          <w:p w:rsidR="00734DF1" w:rsidRPr="0066183C" w:rsidRDefault="00734DF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Другие формы работы </w:t>
            </w:r>
          </w:p>
          <w:p w:rsidR="00734DF1" w:rsidRPr="0066183C" w:rsidRDefault="00734DF1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Виртуальный тур «Я родился в горах Дагестана» - о Дагестане и Расуле Гамзатове</w:t>
            </w:r>
          </w:p>
        </w:tc>
        <w:tc>
          <w:tcPr>
            <w:tcW w:w="467" w:type="pct"/>
            <w:gridSpan w:val="13"/>
          </w:tcPr>
          <w:p w:rsidR="00734DF1" w:rsidRPr="0066183C" w:rsidRDefault="00D64F88" w:rsidP="005570BC">
            <w:pPr>
              <w:ind w:left="34" w:right="34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Сентябрь</w:t>
            </w:r>
          </w:p>
        </w:tc>
        <w:tc>
          <w:tcPr>
            <w:tcW w:w="545" w:type="pct"/>
            <w:gridSpan w:val="13"/>
          </w:tcPr>
          <w:p w:rsidR="00734DF1" w:rsidRPr="0066183C" w:rsidRDefault="00D64F88" w:rsidP="007716C8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</w:tc>
        <w:tc>
          <w:tcPr>
            <w:tcW w:w="494" w:type="pct"/>
            <w:gridSpan w:val="10"/>
          </w:tcPr>
          <w:p w:rsidR="00734DF1" w:rsidRPr="0066183C" w:rsidRDefault="00D64F88" w:rsidP="005570BC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 мероприятие</w:t>
            </w:r>
          </w:p>
        </w:tc>
        <w:tc>
          <w:tcPr>
            <w:tcW w:w="343" w:type="pct"/>
          </w:tcPr>
          <w:p w:rsidR="00734DF1" w:rsidRPr="0066183C" w:rsidRDefault="00734DF1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</w:tbl>
    <w:p w:rsidR="009F7D72" w:rsidRPr="0066183C" w:rsidRDefault="003140D7" w:rsidP="004919F6">
      <w:pPr>
        <w:jc w:val="center"/>
        <w:rPr>
          <w:b/>
          <w:sz w:val="28"/>
          <w:szCs w:val="28"/>
        </w:rPr>
      </w:pPr>
      <w:r w:rsidRPr="0066183C">
        <w:rPr>
          <w:b/>
          <w:sz w:val="28"/>
          <w:szCs w:val="28"/>
        </w:rPr>
        <w:t>5.4.Внестационарные формы обслуживания.</w:t>
      </w:r>
    </w:p>
    <w:p w:rsidR="00841CEC" w:rsidRPr="0066183C" w:rsidRDefault="00841CEC" w:rsidP="00B514F4">
      <w:pPr>
        <w:jc w:val="center"/>
        <w:rPr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"/>
        <w:gridCol w:w="3901"/>
        <w:gridCol w:w="2085"/>
        <w:gridCol w:w="71"/>
        <w:gridCol w:w="2505"/>
        <w:gridCol w:w="44"/>
        <w:gridCol w:w="2614"/>
        <w:gridCol w:w="130"/>
        <w:gridCol w:w="2378"/>
      </w:tblGrid>
      <w:tr w:rsidR="00D14794" w:rsidRPr="0066183C" w:rsidTr="00D6385C">
        <w:trPr>
          <w:trHeight w:val="672"/>
        </w:trPr>
        <w:tc>
          <w:tcPr>
            <w:tcW w:w="358" w:type="pct"/>
            <w:gridSpan w:val="2"/>
          </w:tcPr>
          <w:p w:rsidR="00D14794" w:rsidRPr="0066183C" w:rsidRDefault="00D14794" w:rsidP="00D14794">
            <w:pPr>
              <w:tabs>
                <w:tab w:val="left" w:pos="960"/>
              </w:tabs>
              <w:spacing w:before="100" w:after="200" w:line="276" w:lineRule="auto"/>
              <w:rPr>
                <w:sz w:val="28"/>
                <w:szCs w:val="28"/>
                <w:lang w:eastAsia="en-US"/>
              </w:rPr>
            </w:pPr>
            <w:r w:rsidRPr="0066183C">
              <w:rPr>
                <w:sz w:val="28"/>
                <w:szCs w:val="28"/>
                <w:lang w:eastAsia="en-US"/>
              </w:rPr>
              <w:t>№</w:t>
            </w:r>
          </w:p>
          <w:p w:rsidR="00D14794" w:rsidRPr="0066183C" w:rsidRDefault="00D14794" w:rsidP="00D14794">
            <w:pPr>
              <w:tabs>
                <w:tab w:val="left" w:pos="960"/>
              </w:tabs>
              <w:spacing w:before="100" w:after="200" w:line="27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66183C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66183C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319" w:type="pct"/>
          </w:tcPr>
          <w:p w:rsidR="00D14794" w:rsidRPr="0066183C" w:rsidRDefault="00D14794" w:rsidP="00D14794">
            <w:pPr>
              <w:spacing w:before="100" w:after="200" w:line="276" w:lineRule="auto"/>
              <w:ind w:firstLine="110"/>
              <w:rPr>
                <w:sz w:val="28"/>
                <w:szCs w:val="28"/>
                <w:lang w:eastAsia="en-US"/>
              </w:rPr>
            </w:pPr>
            <w:r w:rsidRPr="0066183C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705" w:type="pct"/>
          </w:tcPr>
          <w:p w:rsidR="00D14794" w:rsidRPr="0066183C" w:rsidRDefault="00D14794" w:rsidP="00D14794">
            <w:pPr>
              <w:spacing w:before="100" w:after="200" w:line="276" w:lineRule="auto"/>
              <w:rPr>
                <w:sz w:val="28"/>
                <w:szCs w:val="28"/>
                <w:lang w:eastAsia="en-US"/>
              </w:rPr>
            </w:pPr>
            <w:r w:rsidRPr="0066183C">
              <w:rPr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871" w:type="pct"/>
            <w:gridSpan w:val="2"/>
          </w:tcPr>
          <w:p w:rsidR="00D14794" w:rsidRPr="0066183C" w:rsidRDefault="00D14794" w:rsidP="00D14794">
            <w:pPr>
              <w:spacing w:before="100" w:after="200" w:line="276" w:lineRule="auto"/>
              <w:ind w:firstLine="74"/>
              <w:rPr>
                <w:sz w:val="28"/>
                <w:szCs w:val="28"/>
                <w:lang w:eastAsia="en-US"/>
              </w:rPr>
            </w:pPr>
            <w:r w:rsidRPr="0066183C">
              <w:rPr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899" w:type="pct"/>
            <w:gridSpan w:val="2"/>
          </w:tcPr>
          <w:p w:rsidR="00D14794" w:rsidRPr="0066183C" w:rsidRDefault="00D14794" w:rsidP="00D14794">
            <w:pPr>
              <w:spacing w:before="100" w:after="200" w:line="276" w:lineRule="auto"/>
              <w:ind w:firstLine="9"/>
              <w:rPr>
                <w:sz w:val="28"/>
                <w:szCs w:val="28"/>
                <w:lang w:eastAsia="en-US"/>
              </w:rPr>
            </w:pPr>
            <w:r w:rsidRPr="0066183C">
              <w:rPr>
                <w:sz w:val="28"/>
                <w:szCs w:val="28"/>
                <w:lang w:eastAsia="en-US"/>
              </w:rPr>
              <w:t>Планируемые показатели/ результат</w:t>
            </w:r>
          </w:p>
        </w:tc>
        <w:tc>
          <w:tcPr>
            <w:tcW w:w="848" w:type="pct"/>
            <w:gridSpan w:val="2"/>
          </w:tcPr>
          <w:p w:rsidR="00D14794" w:rsidRPr="0066183C" w:rsidRDefault="00D14794" w:rsidP="00D14794">
            <w:pPr>
              <w:spacing w:before="100" w:after="200" w:line="276" w:lineRule="auto"/>
              <w:ind w:firstLine="64"/>
              <w:rPr>
                <w:sz w:val="28"/>
                <w:szCs w:val="28"/>
                <w:lang w:eastAsia="en-US"/>
              </w:rPr>
            </w:pPr>
            <w:r w:rsidRPr="0066183C">
              <w:rPr>
                <w:sz w:val="28"/>
                <w:szCs w:val="28"/>
                <w:lang w:eastAsia="en-US"/>
              </w:rPr>
              <w:t>Отметка о выполнении, примечания</w:t>
            </w:r>
          </w:p>
        </w:tc>
      </w:tr>
      <w:tr w:rsidR="00122505" w:rsidRPr="0066183C" w:rsidTr="00D6385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10"/>
          </w:tcPr>
          <w:p w:rsidR="00D14794" w:rsidRPr="0066183C" w:rsidRDefault="00D14794" w:rsidP="00D14794">
            <w:pPr>
              <w:ind w:left="502"/>
              <w:contextualSpacing/>
              <w:rPr>
                <w:sz w:val="28"/>
                <w:szCs w:val="28"/>
                <w:lang w:eastAsia="en-US"/>
              </w:rPr>
            </w:pPr>
            <w:r w:rsidRPr="0066183C">
              <w:rPr>
                <w:sz w:val="28"/>
                <w:szCs w:val="28"/>
                <w:lang w:eastAsia="en-US"/>
              </w:rPr>
              <w:t>5.4.Внестационарные формы обслуживания.</w:t>
            </w:r>
          </w:p>
        </w:tc>
      </w:tr>
      <w:tr w:rsidR="00122505" w:rsidRPr="0066183C" w:rsidTr="00D6385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55" w:type="pct"/>
          </w:tcPr>
          <w:p w:rsidR="00D14794" w:rsidRPr="0066183C" w:rsidRDefault="00D14794" w:rsidP="00D14794">
            <w:pPr>
              <w:rPr>
                <w:sz w:val="28"/>
                <w:szCs w:val="28"/>
                <w:lang w:eastAsia="en-US"/>
              </w:rPr>
            </w:pPr>
            <w:r w:rsidRPr="0066183C">
              <w:rPr>
                <w:sz w:val="28"/>
                <w:szCs w:val="28"/>
                <w:lang w:eastAsia="en-US"/>
              </w:rPr>
              <w:t>5.4.1</w:t>
            </w:r>
          </w:p>
        </w:tc>
        <w:tc>
          <w:tcPr>
            <w:tcW w:w="1322" w:type="pct"/>
            <w:gridSpan w:val="2"/>
          </w:tcPr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Организация пунктов выдачи: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1.  ИП «</w:t>
            </w:r>
            <w:r w:rsidR="00122505" w:rsidRPr="0066183C">
              <w:rPr>
                <w:sz w:val="28"/>
                <w:szCs w:val="28"/>
              </w:rPr>
              <w:t>Полищук А.»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- Заключение договора с администрацией  на организацию пункта выдачи;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Подготовка помещения, организация фонда;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Пропаганда фонда наглядными формами;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Индивидуальная работа с читателями;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2. </w:t>
            </w:r>
            <w:r w:rsidR="00122505" w:rsidRPr="0066183C">
              <w:rPr>
                <w:sz w:val="28"/>
                <w:szCs w:val="28"/>
              </w:rPr>
              <w:t>ИП «Камалова А.О»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Заключение договора с администрацией  на организацию пункта выдачи;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Подготовка помещения, организация фонда;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Пропаганда фонда наглядными формами;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Индивидуальная работа с читателями;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3. ИП </w:t>
            </w:r>
            <w:proofErr w:type="spellStart"/>
            <w:r w:rsidRPr="0066183C">
              <w:rPr>
                <w:sz w:val="28"/>
                <w:szCs w:val="28"/>
              </w:rPr>
              <w:t>Сибагатуллина</w:t>
            </w:r>
            <w:proofErr w:type="spellEnd"/>
            <w:r w:rsidRPr="0066183C">
              <w:rPr>
                <w:sz w:val="28"/>
                <w:szCs w:val="28"/>
              </w:rPr>
              <w:t xml:space="preserve"> Л.Б. «Уральская станица»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Заключение договора с администрацией  на организацию пункта выдачи;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Подготовка помещения, организация фонда;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Пропаганда фонда наглядными формами;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Индивидуальная работа с читателями;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4. МАДОУ «Детский сад №75»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Заключение договора с администрацией  на организацию пункта выдачи;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Подготовка помещения, организация фонда;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Пропаганда фонда наглядными формами;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Индивидуальная работа с читателями;</w:t>
            </w:r>
          </w:p>
          <w:p w:rsidR="00D14794" w:rsidRPr="0066183C" w:rsidRDefault="00D14794" w:rsidP="002D2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9" w:type="pct"/>
            <w:gridSpan w:val="2"/>
          </w:tcPr>
          <w:p w:rsidR="00D14794" w:rsidRPr="0066183C" w:rsidRDefault="00D14794" w:rsidP="00D14794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2D209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62" w:type="pct"/>
            <w:gridSpan w:val="2"/>
          </w:tcPr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Лукоянова С.Н.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2D2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8" w:type="pct"/>
            <w:gridSpan w:val="2"/>
          </w:tcPr>
          <w:p w:rsidR="00122505" w:rsidRPr="0066183C" w:rsidRDefault="00122505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122505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Привлечь не менее </w:t>
            </w:r>
            <w:r w:rsidRPr="0066183C">
              <w:rPr>
                <w:sz w:val="28"/>
                <w:szCs w:val="28"/>
              </w:rPr>
              <w:lastRenderedPageBreak/>
              <w:t>30 пользо</w:t>
            </w:r>
            <w:r w:rsidR="00D71477" w:rsidRPr="0066183C">
              <w:rPr>
                <w:sz w:val="28"/>
                <w:szCs w:val="28"/>
              </w:rPr>
              <w:t>вателей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122505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6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пользователей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122505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26</w:t>
            </w:r>
            <w:r w:rsidR="00D14794" w:rsidRPr="0066183C">
              <w:rPr>
                <w:sz w:val="28"/>
                <w:szCs w:val="28"/>
              </w:rPr>
              <w:t xml:space="preserve"> пользователей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Привлечь не менее </w:t>
            </w:r>
            <w:r w:rsidRPr="0066183C">
              <w:rPr>
                <w:sz w:val="28"/>
                <w:szCs w:val="28"/>
              </w:rPr>
              <w:lastRenderedPageBreak/>
              <w:t>18 пользователей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" w:type="pct"/>
          </w:tcPr>
          <w:p w:rsidR="00D14794" w:rsidRPr="0066183C" w:rsidRDefault="00D14794" w:rsidP="00D14794">
            <w:pPr>
              <w:ind w:left="36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2505" w:rsidRPr="0066183C" w:rsidTr="00296252">
        <w:tblPrEx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355" w:type="pct"/>
          </w:tcPr>
          <w:p w:rsidR="00D14794" w:rsidRPr="0066183C" w:rsidRDefault="00D14794" w:rsidP="00D14794">
            <w:pPr>
              <w:rPr>
                <w:sz w:val="28"/>
                <w:szCs w:val="28"/>
                <w:lang w:eastAsia="en-US"/>
              </w:rPr>
            </w:pPr>
            <w:r w:rsidRPr="0066183C">
              <w:rPr>
                <w:sz w:val="28"/>
                <w:szCs w:val="28"/>
                <w:lang w:eastAsia="en-US"/>
              </w:rPr>
              <w:lastRenderedPageBreak/>
              <w:t>5.4.2</w:t>
            </w:r>
          </w:p>
        </w:tc>
        <w:tc>
          <w:tcPr>
            <w:tcW w:w="1322" w:type="pct"/>
            <w:gridSpan w:val="2"/>
          </w:tcPr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Обслуживание на дому </w:t>
            </w:r>
            <w:proofErr w:type="gramStart"/>
            <w:r w:rsidRPr="0066183C">
              <w:rPr>
                <w:sz w:val="28"/>
                <w:szCs w:val="28"/>
              </w:rPr>
              <w:t>социально-незащищенных</w:t>
            </w:r>
            <w:proofErr w:type="gramEnd"/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категорий пользователей: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Прием заявок от пользователей по </w:t>
            </w:r>
            <w:proofErr w:type="gramStart"/>
            <w:r w:rsidRPr="0066183C">
              <w:rPr>
                <w:sz w:val="28"/>
                <w:szCs w:val="28"/>
              </w:rPr>
              <w:t>мобильным</w:t>
            </w:r>
            <w:proofErr w:type="gramEnd"/>
            <w:r w:rsidRPr="0066183C">
              <w:rPr>
                <w:sz w:val="28"/>
                <w:szCs w:val="28"/>
              </w:rPr>
              <w:t xml:space="preserve"> 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 стационарным телефонам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Прием «виртуальных» заявок на сайте библиотеки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- Развитие системы </w:t>
            </w:r>
            <w:proofErr w:type="spellStart"/>
            <w:r w:rsidRPr="0066183C">
              <w:rPr>
                <w:sz w:val="28"/>
                <w:szCs w:val="28"/>
              </w:rPr>
              <w:t>книгоношества</w:t>
            </w:r>
            <w:proofErr w:type="spellEnd"/>
            <w:r w:rsidRPr="0066183C">
              <w:rPr>
                <w:sz w:val="28"/>
                <w:szCs w:val="28"/>
              </w:rPr>
              <w:t>: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«Роман с доставкой на дом» - обслуживание группы читателей на дому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- Заключение договора с ЧОБС об открытии на базе библиотеки передвижной библиотеки  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- повышение качества предоставляемых услуг путем предоставления пользователям с ОВЗ аудиокниг и книг ППШ</w:t>
            </w:r>
          </w:p>
        </w:tc>
        <w:tc>
          <w:tcPr>
            <w:tcW w:w="729" w:type="pct"/>
            <w:gridSpan w:val="2"/>
          </w:tcPr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lastRenderedPageBreak/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</w:p>
          <w:p w:rsidR="00296252" w:rsidRPr="0066183C" w:rsidRDefault="00296252" w:rsidP="00D147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pct"/>
            <w:gridSpan w:val="2"/>
          </w:tcPr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Бейщук Л.А.</w:t>
            </w:r>
          </w:p>
          <w:p w:rsidR="00D14794" w:rsidRPr="0066183C" w:rsidRDefault="00122505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D14794" w:rsidRPr="0066183C" w:rsidRDefault="00122505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Макарова О.В.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</w:t>
            </w:r>
            <w:proofErr w:type="gramStart"/>
            <w:r w:rsidRPr="0066183C">
              <w:rPr>
                <w:sz w:val="28"/>
                <w:szCs w:val="28"/>
              </w:rPr>
              <w:t>Ю</w:t>
            </w:r>
            <w:proofErr w:type="gramEnd"/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Лукоянова С.Н.</w:t>
            </w:r>
          </w:p>
          <w:p w:rsidR="00D14794" w:rsidRPr="0066183C" w:rsidRDefault="00122505" w:rsidP="00D147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</w:t>
            </w:r>
            <w:proofErr w:type="gramStart"/>
            <w:r w:rsidRPr="0066183C">
              <w:rPr>
                <w:sz w:val="28"/>
                <w:szCs w:val="28"/>
              </w:rPr>
              <w:t>П</w:t>
            </w:r>
            <w:proofErr w:type="gramEnd"/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8" w:type="pct"/>
            <w:gridSpan w:val="2"/>
          </w:tcPr>
          <w:p w:rsidR="00D14794" w:rsidRPr="0066183C" w:rsidRDefault="00D14794" w:rsidP="00D14794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14794" w:rsidRPr="0066183C" w:rsidRDefault="00122505" w:rsidP="00D14794">
            <w:pPr>
              <w:jc w:val="both"/>
              <w:rPr>
                <w:sz w:val="28"/>
                <w:szCs w:val="28"/>
                <w:lang w:eastAsia="en-US"/>
              </w:rPr>
            </w:pPr>
            <w:r w:rsidRPr="0066183C">
              <w:rPr>
                <w:sz w:val="28"/>
                <w:szCs w:val="28"/>
                <w:lang w:eastAsia="en-US"/>
              </w:rPr>
              <w:t>Привлечь не менее 43</w:t>
            </w:r>
            <w:r w:rsidR="00D14794" w:rsidRPr="0066183C">
              <w:rPr>
                <w:sz w:val="28"/>
                <w:szCs w:val="28"/>
                <w:lang w:eastAsia="en-US"/>
              </w:rPr>
              <w:t xml:space="preserve"> пользователей</w:t>
            </w:r>
          </w:p>
          <w:p w:rsidR="00D14794" w:rsidRPr="0066183C" w:rsidRDefault="00D14794" w:rsidP="00D1479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4" w:type="pct"/>
          </w:tcPr>
          <w:p w:rsidR="00D14794" w:rsidRPr="0066183C" w:rsidRDefault="00D14794" w:rsidP="00D14794">
            <w:pPr>
              <w:ind w:left="360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2148C8" w:rsidRPr="0066183C" w:rsidRDefault="006628E6" w:rsidP="004919F6">
      <w:pPr>
        <w:jc w:val="center"/>
        <w:rPr>
          <w:b/>
          <w:sz w:val="28"/>
          <w:szCs w:val="28"/>
        </w:rPr>
      </w:pPr>
      <w:r w:rsidRPr="0066183C">
        <w:rPr>
          <w:b/>
          <w:sz w:val="28"/>
          <w:szCs w:val="28"/>
        </w:rPr>
        <w:lastRenderedPageBreak/>
        <w:t>5.5</w:t>
      </w:r>
      <w:r w:rsidR="002148C8" w:rsidRPr="0066183C">
        <w:rPr>
          <w:b/>
          <w:sz w:val="28"/>
          <w:szCs w:val="28"/>
        </w:rPr>
        <w:t>.</w:t>
      </w:r>
      <w:r w:rsidRPr="0066183C">
        <w:rPr>
          <w:sz w:val="28"/>
          <w:szCs w:val="28"/>
        </w:rPr>
        <w:t xml:space="preserve"> </w:t>
      </w:r>
      <w:r w:rsidRPr="0066183C">
        <w:rPr>
          <w:b/>
          <w:sz w:val="28"/>
          <w:szCs w:val="28"/>
        </w:rPr>
        <w:t>Работа с группами пользователей.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6"/>
        <w:gridCol w:w="33"/>
        <w:gridCol w:w="3969"/>
        <w:gridCol w:w="6"/>
        <w:gridCol w:w="2129"/>
        <w:gridCol w:w="15"/>
        <w:gridCol w:w="44"/>
        <w:gridCol w:w="2493"/>
        <w:gridCol w:w="21"/>
        <w:gridCol w:w="38"/>
        <w:gridCol w:w="27"/>
        <w:gridCol w:w="2549"/>
        <w:gridCol w:w="21"/>
        <w:gridCol w:w="44"/>
        <w:gridCol w:w="41"/>
        <w:gridCol w:w="2375"/>
      </w:tblGrid>
      <w:tr w:rsidR="00CC207B" w:rsidRPr="0066183C" w:rsidTr="00FE2E9D">
        <w:trPr>
          <w:trHeight w:val="672"/>
        </w:trPr>
        <w:tc>
          <w:tcPr>
            <w:tcW w:w="343" w:type="pct"/>
            <w:gridSpan w:val="3"/>
          </w:tcPr>
          <w:p w:rsidR="006628E6" w:rsidRPr="0066183C" w:rsidRDefault="006628E6" w:rsidP="004919F6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r w:rsidRPr="0066183C">
              <w:rPr>
                <w:sz w:val="28"/>
                <w:szCs w:val="28"/>
                <w:lang w:eastAsia="en-US"/>
              </w:rPr>
              <w:t>№</w:t>
            </w:r>
          </w:p>
          <w:p w:rsidR="006628E6" w:rsidRPr="0066183C" w:rsidRDefault="006628E6" w:rsidP="004919F6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proofErr w:type="gramStart"/>
            <w:r w:rsidRPr="0066183C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66183C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342" w:type="pct"/>
          </w:tcPr>
          <w:p w:rsidR="006628E6" w:rsidRPr="0066183C" w:rsidRDefault="006628E6" w:rsidP="004919F6">
            <w:pPr>
              <w:spacing w:before="100" w:after="200"/>
              <w:ind w:firstLine="110"/>
              <w:rPr>
                <w:sz w:val="28"/>
                <w:szCs w:val="28"/>
                <w:lang w:eastAsia="en-US"/>
              </w:rPr>
            </w:pPr>
            <w:r w:rsidRPr="0066183C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722" w:type="pct"/>
            <w:gridSpan w:val="2"/>
          </w:tcPr>
          <w:p w:rsidR="006628E6" w:rsidRPr="0066183C" w:rsidRDefault="006628E6" w:rsidP="004919F6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66183C">
              <w:rPr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863" w:type="pct"/>
            <w:gridSpan w:val="3"/>
          </w:tcPr>
          <w:p w:rsidR="006628E6" w:rsidRPr="0066183C" w:rsidRDefault="006628E6" w:rsidP="004919F6">
            <w:pPr>
              <w:spacing w:before="100" w:after="200"/>
              <w:ind w:firstLine="74"/>
              <w:rPr>
                <w:sz w:val="28"/>
                <w:szCs w:val="28"/>
                <w:lang w:eastAsia="en-US"/>
              </w:rPr>
            </w:pPr>
            <w:r w:rsidRPr="0066183C">
              <w:rPr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891" w:type="pct"/>
            <w:gridSpan w:val="4"/>
          </w:tcPr>
          <w:p w:rsidR="006628E6" w:rsidRPr="0066183C" w:rsidRDefault="006628E6" w:rsidP="004919F6">
            <w:pPr>
              <w:spacing w:before="100" w:after="200"/>
              <w:ind w:firstLine="9"/>
              <w:rPr>
                <w:sz w:val="28"/>
                <w:szCs w:val="28"/>
                <w:lang w:eastAsia="en-US"/>
              </w:rPr>
            </w:pPr>
            <w:r w:rsidRPr="0066183C">
              <w:rPr>
                <w:sz w:val="28"/>
                <w:szCs w:val="28"/>
                <w:lang w:eastAsia="en-US"/>
              </w:rPr>
              <w:t>Планируемые показатели/ результат</w:t>
            </w:r>
          </w:p>
        </w:tc>
        <w:tc>
          <w:tcPr>
            <w:tcW w:w="839" w:type="pct"/>
            <w:gridSpan w:val="4"/>
          </w:tcPr>
          <w:p w:rsidR="006628E6" w:rsidRPr="0066183C" w:rsidRDefault="006628E6" w:rsidP="004919F6">
            <w:pPr>
              <w:spacing w:before="100" w:after="200"/>
              <w:ind w:firstLine="64"/>
              <w:rPr>
                <w:sz w:val="28"/>
                <w:szCs w:val="28"/>
                <w:lang w:eastAsia="en-US"/>
              </w:rPr>
            </w:pPr>
            <w:r w:rsidRPr="0066183C">
              <w:rPr>
                <w:sz w:val="28"/>
                <w:szCs w:val="28"/>
                <w:lang w:eastAsia="en-US"/>
              </w:rPr>
              <w:t>Отметка о выполнении, примечания</w:t>
            </w:r>
          </w:p>
        </w:tc>
      </w:tr>
      <w:tr w:rsidR="006628E6" w:rsidRPr="0066183C" w:rsidTr="00FE2E9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17"/>
          </w:tcPr>
          <w:p w:rsidR="006628E6" w:rsidRPr="0066183C" w:rsidRDefault="006628E6" w:rsidP="007B53A3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b/>
                <w:sz w:val="28"/>
                <w:szCs w:val="28"/>
              </w:rPr>
              <w:t>Работа с группами пользователей, обслуживание людей с ограниченными возможностями здоровья в рамках локального проекта «библиотека – территория равных»</w:t>
            </w:r>
          </w:p>
        </w:tc>
      </w:tr>
      <w:tr w:rsidR="006628E6" w:rsidRPr="0066183C" w:rsidTr="00FE2E9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17"/>
          </w:tcPr>
          <w:p w:rsidR="006628E6" w:rsidRPr="0066183C" w:rsidRDefault="006628E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b/>
                <w:i/>
                <w:sz w:val="28"/>
                <w:szCs w:val="28"/>
              </w:rPr>
              <w:t>Цель</w:t>
            </w:r>
            <w:r w:rsidRPr="0066183C">
              <w:rPr>
                <w:sz w:val="28"/>
                <w:szCs w:val="28"/>
              </w:rPr>
              <w:t xml:space="preserve"> - содействие социокультурной реабилитации, развитию творческих способностей людей с ограниченными возможностями здоровья через доступ к библиотечно – информационным ресурсам, приобщению их к книге и чтению</w:t>
            </w:r>
          </w:p>
          <w:p w:rsidR="006628E6" w:rsidRPr="0066183C" w:rsidRDefault="006628E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b/>
                <w:i/>
                <w:sz w:val="28"/>
                <w:szCs w:val="28"/>
              </w:rPr>
              <w:t>Целевая аудитория</w:t>
            </w:r>
            <w:r w:rsidRPr="0066183C">
              <w:rPr>
                <w:sz w:val="28"/>
                <w:szCs w:val="28"/>
              </w:rPr>
              <w:t xml:space="preserve"> - социально – незащищенные категории населения Златоустовского городского округа (инвалиды с различными формами заболеваний)</w:t>
            </w:r>
          </w:p>
        </w:tc>
      </w:tr>
      <w:tr w:rsidR="00CC207B" w:rsidRPr="0066183C" w:rsidTr="00FE2E9D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43" w:type="pct"/>
            <w:gridSpan w:val="3"/>
          </w:tcPr>
          <w:p w:rsidR="006628E6" w:rsidRPr="0066183C" w:rsidRDefault="006628E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1.1.</w:t>
            </w:r>
          </w:p>
        </w:tc>
        <w:tc>
          <w:tcPr>
            <w:tcW w:w="1342" w:type="pct"/>
          </w:tcPr>
          <w:p w:rsidR="006628E6" w:rsidRPr="0066183C" w:rsidRDefault="006628E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Развивать и поддерживать коммуникативные связи в рамках проекта </w:t>
            </w:r>
          </w:p>
          <w:p w:rsidR="006628E6" w:rsidRPr="0066183C" w:rsidRDefault="006628E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Собрание депутатов Златоустовского городского округа,</w:t>
            </w:r>
          </w:p>
          <w:p w:rsidR="006628E6" w:rsidRPr="0066183C" w:rsidRDefault="006628E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МУ  «Социальная защита населения Златоустовского городского округа»,</w:t>
            </w:r>
          </w:p>
          <w:p w:rsidR="006628E6" w:rsidRPr="0066183C" w:rsidRDefault="006628E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proofErr w:type="spellStart"/>
            <w:r w:rsidRPr="0066183C">
              <w:rPr>
                <w:sz w:val="28"/>
                <w:szCs w:val="28"/>
              </w:rPr>
              <w:t>Златоустовское</w:t>
            </w:r>
            <w:proofErr w:type="spellEnd"/>
            <w:r w:rsidRPr="0066183C">
              <w:rPr>
                <w:sz w:val="28"/>
                <w:szCs w:val="28"/>
              </w:rPr>
              <w:t xml:space="preserve"> местное отделение политической партии «Единая Россия»,</w:t>
            </w:r>
          </w:p>
          <w:p w:rsidR="006628E6" w:rsidRPr="0066183C" w:rsidRDefault="006628E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МООИ ЗГО ГООО ООО «ВОИ» реабилитационный  </w:t>
            </w:r>
            <w:r w:rsidRPr="0066183C">
              <w:rPr>
                <w:sz w:val="28"/>
                <w:szCs w:val="28"/>
              </w:rPr>
              <w:lastRenderedPageBreak/>
              <w:t>центр «Феникс»,</w:t>
            </w:r>
          </w:p>
          <w:p w:rsidR="006628E6" w:rsidRPr="0066183C" w:rsidRDefault="006628E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СМИ.</w:t>
            </w:r>
          </w:p>
        </w:tc>
        <w:tc>
          <w:tcPr>
            <w:tcW w:w="722" w:type="pct"/>
            <w:gridSpan w:val="2"/>
          </w:tcPr>
          <w:p w:rsidR="006628E6" w:rsidRPr="0066183C" w:rsidRDefault="006628E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I – IV кв.</w:t>
            </w:r>
          </w:p>
        </w:tc>
        <w:tc>
          <w:tcPr>
            <w:tcW w:w="870" w:type="pct"/>
            <w:gridSpan w:val="4"/>
          </w:tcPr>
          <w:p w:rsidR="006628E6" w:rsidRPr="0066183C" w:rsidRDefault="006628E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Макарова О.В.</w:t>
            </w:r>
          </w:p>
        </w:tc>
        <w:tc>
          <w:tcPr>
            <w:tcW w:w="891" w:type="pct"/>
            <w:gridSpan w:val="4"/>
          </w:tcPr>
          <w:p w:rsidR="006628E6" w:rsidRPr="0066183C" w:rsidRDefault="006628E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8 социальных партнеров в рамках реализации проекта</w:t>
            </w:r>
          </w:p>
        </w:tc>
        <w:tc>
          <w:tcPr>
            <w:tcW w:w="832" w:type="pct"/>
            <w:gridSpan w:val="3"/>
          </w:tcPr>
          <w:p w:rsidR="006628E6" w:rsidRPr="0066183C" w:rsidRDefault="006628E6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207B" w:rsidRPr="0066183C" w:rsidTr="00FE2E9D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43" w:type="pct"/>
            <w:gridSpan w:val="3"/>
          </w:tcPr>
          <w:p w:rsidR="006628E6" w:rsidRPr="0066183C" w:rsidRDefault="006628E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1342" w:type="pct"/>
          </w:tcPr>
          <w:p w:rsidR="008D48E1" w:rsidRPr="0066183C" w:rsidRDefault="008D48E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Акции для участников проекта</w:t>
            </w:r>
          </w:p>
          <w:p w:rsidR="006628E6" w:rsidRPr="0066183C" w:rsidRDefault="00724B10" w:rsidP="004919F6">
            <w:pPr>
              <w:jc w:val="both"/>
              <w:rPr>
                <w:i/>
                <w:sz w:val="28"/>
                <w:szCs w:val="28"/>
              </w:rPr>
            </w:pPr>
            <w:proofErr w:type="gramStart"/>
            <w:r w:rsidRPr="0066183C">
              <w:rPr>
                <w:sz w:val="28"/>
                <w:szCs w:val="28"/>
              </w:rPr>
              <w:t xml:space="preserve">- Участие данной группы пользователей в Акциях и проектах МБУК «ЦБС ЗГО» и библиотеки № 21 </w:t>
            </w:r>
            <w:r w:rsidRPr="0066183C">
              <w:rPr>
                <w:i/>
                <w:sz w:val="28"/>
                <w:szCs w:val="28"/>
              </w:rPr>
              <w:t>(см. 5.2.</w:t>
            </w:r>
            <w:proofErr w:type="gramEnd"/>
            <w:r w:rsidRPr="0066183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66183C">
              <w:rPr>
                <w:i/>
                <w:sz w:val="28"/>
                <w:szCs w:val="28"/>
              </w:rPr>
              <w:t>«Культурно – просветительская деятельность»)</w:t>
            </w:r>
            <w:proofErr w:type="gramEnd"/>
          </w:p>
          <w:p w:rsidR="00EF2A91" w:rsidRPr="0066183C" w:rsidRDefault="00EF2A9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Акция «Исцеление чтением» - </w:t>
            </w:r>
            <w:proofErr w:type="gramStart"/>
            <w:r w:rsidRPr="0066183C">
              <w:rPr>
                <w:sz w:val="28"/>
                <w:szCs w:val="28"/>
              </w:rPr>
              <w:t>ко</w:t>
            </w:r>
            <w:proofErr w:type="gramEnd"/>
            <w:r w:rsidRPr="0066183C">
              <w:rPr>
                <w:sz w:val="28"/>
                <w:szCs w:val="28"/>
              </w:rPr>
              <w:t xml:space="preserve"> Всемирному дню чтения вслух </w:t>
            </w:r>
          </w:p>
          <w:p w:rsidR="00C543B2" w:rsidRPr="0066183C" w:rsidRDefault="00EF2A91" w:rsidP="00C543B2">
            <w:pPr>
              <w:jc w:val="both"/>
              <w:rPr>
                <w:i/>
                <w:sz w:val="28"/>
                <w:szCs w:val="28"/>
              </w:rPr>
            </w:pPr>
            <w:r w:rsidRPr="0066183C">
              <w:rPr>
                <w:i/>
                <w:sz w:val="28"/>
                <w:szCs w:val="28"/>
              </w:rPr>
              <w:t>Суть – пользователям данной категории будет предложено прослушать читаемые вслух стихи и прозу, а также почитать вслух самим</w:t>
            </w:r>
          </w:p>
          <w:p w:rsidR="00864F50" w:rsidRPr="0066183C" w:rsidRDefault="00864F50" w:rsidP="0002486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Акция к Международному Дню инва</w:t>
            </w:r>
            <w:r w:rsidR="008F09D5" w:rsidRPr="0066183C">
              <w:rPr>
                <w:sz w:val="28"/>
                <w:szCs w:val="28"/>
              </w:rPr>
              <w:t>лидов «Подари улыбку другу!</w:t>
            </w:r>
            <w:r w:rsidRPr="0066183C">
              <w:rPr>
                <w:sz w:val="28"/>
                <w:szCs w:val="28"/>
              </w:rPr>
              <w:t>» - к 3 декабря</w:t>
            </w:r>
          </w:p>
          <w:p w:rsidR="00024866" w:rsidRPr="0066183C" w:rsidRDefault="00024866" w:rsidP="0002486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В рамках акции: </w:t>
            </w:r>
          </w:p>
          <w:p w:rsidR="00C543B2" w:rsidRPr="0066183C" w:rsidRDefault="00024866" w:rsidP="00C543B2">
            <w:pPr>
              <w:jc w:val="both"/>
              <w:rPr>
                <w:i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Выезд – поздравление «</w:t>
            </w:r>
            <w:r w:rsidR="00864F50" w:rsidRPr="0066183C">
              <w:rPr>
                <w:sz w:val="28"/>
                <w:szCs w:val="28"/>
              </w:rPr>
              <w:t>Ты не один!»</w:t>
            </w:r>
            <w:r w:rsidR="00864F50" w:rsidRPr="0066183C">
              <w:rPr>
                <w:i/>
                <w:sz w:val="28"/>
                <w:szCs w:val="28"/>
              </w:rPr>
              <w:t xml:space="preserve"> Суть – поздравление на дому и книга в подарок,</w:t>
            </w:r>
          </w:p>
          <w:p w:rsidR="00864F50" w:rsidRPr="0066183C" w:rsidRDefault="00C543B2" w:rsidP="00864F5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864F50" w:rsidRPr="0066183C">
              <w:rPr>
                <w:sz w:val="28"/>
                <w:szCs w:val="28"/>
              </w:rPr>
              <w:t xml:space="preserve"> Книжный просмотр «Во имя добра и милосердия!»</w:t>
            </w:r>
          </w:p>
          <w:p w:rsidR="007B3502" w:rsidRPr="0066183C" w:rsidRDefault="007B3502" w:rsidP="00C543B2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22" w:type="pct"/>
            <w:gridSpan w:val="2"/>
          </w:tcPr>
          <w:p w:rsidR="008D48E1" w:rsidRPr="0066183C" w:rsidRDefault="008D48E1" w:rsidP="004919F6">
            <w:pPr>
              <w:jc w:val="both"/>
              <w:rPr>
                <w:sz w:val="28"/>
                <w:szCs w:val="28"/>
              </w:rPr>
            </w:pPr>
          </w:p>
          <w:p w:rsidR="006628E6" w:rsidRPr="0066183C" w:rsidRDefault="00724B10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 – IV кв.</w:t>
            </w:r>
          </w:p>
          <w:p w:rsidR="008D48E1" w:rsidRPr="0066183C" w:rsidRDefault="008D48E1" w:rsidP="004919F6">
            <w:pPr>
              <w:jc w:val="both"/>
              <w:rPr>
                <w:sz w:val="28"/>
                <w:szCs w:val="28"/>
              </w:rPr>
            </w:pPr>
          </w:p>
          <w:p w:rsidR="008D48E1" w:rsidRPr="0066183C" w:rsidRDefault="008D48E1" w:rsidP="004919F6">
            <w:pPr>
              <w:jc w:val="both"/>
              <w:rPr>
                <w:sz w:val="28"/>
                <w:szCs w:val="28"/>
              </w:rPr>
            </w:pPr>
          </w:p>
          <w:p w:rsidR="008D48E1" w:rsidRPr="0066183C" w:rsidRDefault="008D48E1" w:rsidP="004919F6">
            <w:pPr>
              <w:jc w:val="both"/>
              <w:rPr>
                <w:sz w:val="28"/>
                <w:szCs w:val="28"/>
              </w:rPr>
            </w:pPr>
          </w:p>
          <w:p w:rsidR="008D48E1" w:rsidRPr="0066183C" w:rsidRDefault="008D48E1" w:rsidP="004919F6">
            <w:pPr>
              <w:jc w:val="both"/>
              <w:rPr>
                <w:sz w:val="28"/>
                <w:szCs w:val="28"/>
              </w:rPr>
            </w:pPr>
          </w:p>
          <w:p w:rsidR="008D48E1" w:rsidRPr="0066183C" w:rsidRDefault="008D48E1" w:rsidP="004919F6">
            <w:pPr>
              <w:jc w:val="both"/>
              <w:rPr>
                <w:sz w:val="28"/>
                <w:szCs w:val="28"/>
              </w:rPr>
            </w:pPr>
          </w:p>
          <w:p w:rsidR="008D48E1" w:rsidRPr="0066183C" w:rsidRDefault="008D48E1" w:rsidP="004919F6">
            <w:pPr>
              <w:jc w:val="both"/>
              <w:rPr>
                <w:sz w:val="28"/>
                <w:szCs w:val="28"/>
              </w:rPr>
            </w:pPr>
          </w:p>
          <w:p w:rsidR="00EF2A91" w:rsidRPr="0066183C" w:rsidRDefault="00EF2A9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Март</w:t>
            </w:r>
          </w:p>
          <w:p w:rsidR="00C543B2" w:rsidRPr="0066183C" w:rsidRDefault="00C543B2" w:rsidP="004919F6">
            <w:pPr>
              <w:jc w:val="both"/>
              <w:rPr>
                <w:sz w:val="28"/>
                <w:szCs w:val="28"/>
              </w:rPr>
            </w:pPr>
          </w:p>
          <w:p w:rsidR="00C543B2" w:rsidRPr="0066183C" w:rsidRDefault="00C543B2" w:rsidP="004919F6">
            <w:pPr>
              <w:jc w:val="both"/>
              <w:rPr>
                <w:sz w:val="28"/>
                <w:szCs w:val="28"/>
              </w:rPr>
            </w:pPr>
          </w:p>
          <w:p w:rsidR="00C543B2" w:rsidRPr="0066183C" w:rsidRDefault="00C543B2" w:rsidP="00C543B2">
            <w:pPr>
              <w:jc w:val="both"/>
              <w:rPr>
                <w:sz w:val="28"/>
                <w:szCs w:val="28"/>
              </w:rPr>
            </w:pPr>
          </w:p>
          <w:p w:rsidR="00C543B2" w:rsidRPr="0066183C" w:rsidRDefault="00C543B2" w:rsidP="00C543B2">
            <w:pPr>
              <w:jc w:val="both"/>
              <w:rPr>
                <w:sz w:val="28"/>
                <w:szCs w:val="28"/>
              </w:rPr>
            </w:pPr>
          </w:p>
          <w:p w:rsidR="00C543B2" w:rsidRPr="0066183C" w:rsidRDefault="00C543B2" w:rsidP="00C543B2">
            <w:pPr>
              <w:jc w:val="both"/>
              <w:rPr>
                <w:sz w:val="28"/>
                <w:szCs w:val="28"/>
              </w:rPr>
            </w:pPr>
          </w:p>
          <w:p w:rsidR="00C543B2" w:rsidRPr="0066183C" w:rsidRDefault="00C543B2" w:rsidP="00C543B2">
            <w:pPr>
              <w:jc w:val="both"/>
              <w:rPr>
                <w:sz w:val="28"/>
                <w:szCs w:val="28"/>
              </w:rPr>
            </w:pPr>
          </w:p>
          <w:p w:rsidR="00C543B2" w:rsidRPr="0066183C" w:rsidRDefault="00C543B2" w:rsidP="00C543B2">
            <w:pPr>
              <w:jc w:val="both"/>
              <w:rPr>
                <w:sz w:val="28"/>
                <w:szCs w:val="28"/>
              </w:rPr>
            </w:pPr>
          </w:p>
          <w:p w:rsidR="00C543B2" w:rsidRPr="0066183C" w:rsidRDefault="00C543B2" w:rsidP="00C543B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Декабрь</w:t>
            </w:r>
          </w:p>
          <w:p w:rsidR="00C543B2" w:rsidRPr="0066183C" w:rsidRDefault="00C543B2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0" w:type="pct"/>
            <w:gridSpan w:val="4"/>
          </w:tcPr>
          <w:p w:rsidR="008D48E1" w:rsidRPr="0066183C" w:rsidRDefault="008D48E1" w:rsidP="004919F6">
            <w:pPr>
              <w:jc w:val="both"/>
              <w:rPr>
                <w:sz w:val="28"/>
                <w:szCs w:val="28"/>
              </w:rPr>
            </w:pPr>
          </w:p>
          <w:p w:rsidR="006628E6" w:rsidRPr="0066183C" w:rsidRDefault="00724B10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  <w:p w:rsidR="008D48E1" w:rsidRPr="0066183C" w:rsidRDefault="008D48E1" w:rsidP="004919F6">
            <w:pPr>
              <w:jc w:val="both"/>
              <w:rPr>
                <w:sz w:val="28"/>
                <w:szCs w:val="28"/>
              </w:rPr>
            </w:pPr>
          </w:p>
          <w:p w:rsidR="008D48E1" w:rsidRPr="0066183C" w:rsidRDefault="008D48E1" w:rsidP="004919F6">
            <w:pPr>
              <w:jc w:val="both"/>
              <w:rPr>
                <w:sz w:val="28"/>
                <w:szCs w:val="28"/>
              </w:rPr>
            </w:pPr>
          </w:p>
          <w:p w:rsidR="008D48E1" w:rsidRPr="0066183C" w:rsidRDefault="008D48E1" w:rsidP="004919F6">
            <w:pPr>
              <w:jc w:val="both"/>
              <w:rPr>
                <w:sz w:val="28"/>
                <w:szCs w:val="28"/>
              </w:rPr>
            </w:pPr>
          </w:p>
          <w:p w:rsidR="008D48E1" w:rsidRPr="0066183C" w:rsidRDefault="008D48E1" w:rsidP="004919F6">
            <w:pPr>
              <w:jc w:val="both"/>
              <w:rPr>
                <w:sz w:val="28"/>
                <w:szCs w:val="28"/>
              </w:rPr>
            </w:pPr>
          </w:p>
          <w:p w:rsidR="008D48E1" w:rsidRPr="0066183C" w:rsidRDefault="008D48E1" w:rsidP="004919F6">
            <w:pPr>
              <w:jc w:val="both"/>
              <w:rPr>
                <w:sz w:val="28"/>
                <w:szCs w:val="28"/>
              </w:rPr>
            </w:pPr>
          </w:p>
          <w:p w:rsidR="008D48E1" w:rsidRPr="0066183C" w:rsidRDefault="008D48E1" w:rsidP="004919F6">
            <w:pPr>
              <w:jc w:val="both"/>
              <w:rPr>
                <w:sz w:val="28"/>
                <w:szCs w:val="28"/>
              </w:rPr>
            </w:pPr>
          </w:p>
          <w:p w:rsidR="00C543B2" w:rsidRPr="0066183C" w:rsidRDefault="00C543B2" w:rsidP="00C543B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C543B2" w:rsidRPr="0066183C" w:rsidRDefault="00C543B2" w:rsidP="004919F6">
            <w:pPr>
              <w:jc w:val="both"/>
              <w:rPr>
                <w:sz w:val="28"/>
                <w:szCs w:val="28"/>
              </w:rPr>
            </w:pPr>
          </w:p>
          <w:p w:rsidR="00C543B2" w:rsidRPr="0066183C" w:rsidRDefault="00C543B2" w:rsidP="004919F6">
            <w:pPr>
              <w:jc w:val="both"/>
              <w:rPr>
                <w:sz w:val="28"/>
                <w:szCs w:val="28"/>
              </w:rPr>
            </w:pPr>
          </w:p>
          <w:p w:rsidR="00C543B2" w:rsidRPr="0066183C" w:rsidRDefault="00C543B2" w:rsidP="004919F6">
            <w:pPr>
              <w:jc w:val="both"/>
              <w:rPr>
                <w:sz w:val="28"/>
                <w:szCs w:val="28"/>
              </w:rPr>
            </w:pPr>
          </w:p>
          <w:p w:rsidR="00C543B2" w:rsidRPr="0066183C" w:rsidRDefault="00C543B2" w:rsidP="004919F6">
            <w:pPr>
              <w:jc w:val="both"/>
              <w:rPr>
                <w:sz w:val="28"/>
                <w:szCs w:val="28"/>
              </w:rPr>
            </w:pPr>
          </w:p>
          <w:p w:rsidR="00C543B2" w:rsidRPr="0066183C" w:rsidRDefault="00C543B2" w:rsidP="004919F6">
            <w:pPr>
              <w:jc w:val="both"/>
              <w:rPr>
                <w:sz w:val="28"/>
                <w:szCs w:val="28"/>
              </w:rPr>
            </w:pPr>
          </w:p>
          <w:p w:rsidR="00C543B2" w:rsidRPr="0066183C" w:rsidRDefault="00C543B2" w:rsidP="004919F6">
            <w:pPr>
              <w:jc w:val="both"/>
              <w:rPr>
                <w:sz w:val="28"/>
                <w:szCs w:val="28"/>
              </w:rPr>
            </w:pPr>
          </w:p>
          <w:p w:rsidR="00C543B2" w:rsidRPr="0066183C" w:rsidRDefault="00C543B2" w:rsidP="004919F6">
            <w:pPr>
              <w:jc w:val="both"/>
              <w:rPr>
                <w:sz w:val="28"/>
                <w:szCs w:val="28"/>
              </w:rPr>
            </w:pPr>
          </w:p>
          <w:p w:rsidR="00C543B2" w:rsidRPr="0066183C" w:rsidRDefault="00C543B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  <w:p w:rsidR="00C543B2" w:rsidRPr="0066183C" w:rsidRDefault="00C543B2" w:rsidP="004919F6">
            <w:pPr>
              <w:jc w:val="both"/>
              <w:rPr>
                <w:sz w:val="28"/>
                <w:szCs w:val="28"/>
              </w:rPr>
            </w:pPr>
          </w:p>
          <w:p w:rsidR="00C543B2" w:rsidRPr="0066183C" w:rsidRDefault="00C543B2" w:rsidP="004919F6">
            <w:pPr>
              <w:jc w:val="both"/>
              <w:rPr>
                <w:sz w:val="28"/>
                <w:szCs w:val="28"/>
              </w:rPr>
            </w:pPr>
          </w:p>
          <w:p w:rsidR="00C543B2" w:rsidRPr="0066183C" w:rsidRDefault="00C543B2" w:rsidP="004919F6">
            <w:pPr>
              <w:jc w:val="both"/>
              <w:rPr>
                <w:sz w:val="28"/>
                <w:szCs w:val="28"/>
              </w:rPr>
            </w:pPr>
          </w:p>
          <w:p w:rsidR="00C543B2" w:rsidRPr="0066183C" w:rsidRDefault="00C543B2" w:rsidP="004919F6">
            <w:pPr>
              <w:jc w:val="both"/>
              <w:rPr>
                <w:sz w:val="28"/>
                <w:szCs w:val="28"/>
              </w:rPr>
            </w:pPr>
          </w:p>
          <w:p w:rsidR="00C543B2" w:rsidRPr="0066183C" w:rsidRDefault="000E3C40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0E3C40" w:rsidRPr="0066183C" w:rsidRDefault="000E3C40" w:rsidP="004919F6">
            <w:pPr>
              <w:jc w:val="both"/>
              <w:rPr>
                <w:sz w:val="28"/>
                <w:szCs w:val="28"/>
              </w:rPr>
            </w:pPr>
          </w:p>
          <w:p w:rsidR="000E3C40" w:rsidRPr="0066183C" w:rsidRDefault="000E3C40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  <w:p w:rsidR="008F09D5" w:rsidRPr="0066183C" w:rsidRDefault="008F09D5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0E3C40" w:rsidRPr="0066183C" w:rsidRDefault="000E3C40" w:rsidP="00864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  <w:gridSpan w:val="4"/>
          </w:tcPr>
          <w:p w:rsidR="008D48E1" w:rsidRPr="0066183C" w:rsidRDefault="008D48E1" w:rsidP="004919F6">
            <w:pPr>
              <w:jc w:val="both"/>
              <w:rPr>
                <w:sz w:val="28"/>
                <w:szCs w:val="28"/>
              </w:rPr>
            </w:pPr>
          </w:p>
          <w:p w:rsidR="006628E6" w:rsidRPr="0066183C" w:rsidRDefault="00724B10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Привлечь не менее 5о человек </w:t>
            </w:r>
          </w:p>
          <w:p w:rsidR="008D48E1" w:rsidRPr="0066183C" w:rsidRDefault="008D48E1" w:rsidP="004919F6">
            <w:pPr>
              <w:jc w:val="both"/>
              <w:rPr>
                <w:sz w:val="28"/>
                <w:szCs w:val="28"/>
              </w:rPr>
            </w:pPr>
          </w:p>
          <w:p w:rsidR="008D48E1" w:rsidRPr="0066183C" w:rsidRDefault="008D48E1" w:rsidP="004919F6">
            <w:pPr>
              <w:jc w:val="both"/>
              <w:rPr>
                <w:sz w:val="28"/>
                <w:szCs w:val="28"/>
              </w:rPr>
            </w:pPr>
          </w:p>
          <w:p w:rsidR="008D48E1" w:rsidRPr="0066183C" w:rsidRDefault="008D48E1" w:rsidP="004919F6">
            <w:pPr>
              <w:jc w:val="both"/>
              <w:rPr>
                <w:sz w:val="28"/>
                <w:szCs w:val="28"/>
              </w:rPr>
            </w:pPr>
          </w:p>
          <w:p w:rsidR="008D48E1" w:rsidRPr="0066183C" w:rsidRDefault="008D48E1" w:rsidP="004919F6">
            <w:pPr>
              <w:jc w:val="both"/>
              <w:rPr>
                <w:sz w:val="28"/>
                <w:szCs w:val="28"/>
              </w:rPr>
            </w:pPr>
          </w:p>
          <w:p w:rsidR="008D48E1" w:rsidRPr="0066183C" w:rsidRDefault="008D48E1" w:rsidP="004919F6">
            <w:pPr>
              <w:jc w:val="both"/>
              <w:rPr>
                <w:sz w:val="28"/>
                <w:szCs w:val="28"/>
              </w:rPr>
            </w:pPr>
          </w:p>
          <w:p w:rsidR="00EF2A91" w:rsidRPr="0066183C" w:rsidRDefault="00E03737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20 человек</w:t>
            </w:r>
          </w:p>
          <w:p w:rsidR="00EF2A91" w:rsidRPr="0066183C" w:rsidRDefault="00EF2A91" w:rsidP="004919F6">
            <w:pPr>
              <w:jc w:val="both"/>
              <w:rPr>
                <w:sz w:val="28"/>
                <w:szCs w:val="28"/>
              </w:rPr>
            </w:pPr>
          </w:p>
          <w:p w:rsidR="00EF2A91" w:rsidRPr="0066183C" w:rsidRDefault="00EF2A91" w:rsidP="004919F6">
            <w:pPr>
              <w:jc w:val="both"/>
              <w:rPr>
                <w:sz w:val="28"/>
                <w:szCs w:val="28"/>
              </w:rPr>
            </w:pPr>
          </w:p>
          <w:p w:rsidR="00C543B2" w:rsidRPr="0066183C" w:rsidRDefault="00C543B2" w:rsidP="004919F6">
            <w:pPr>
              <w:jc w:val="both"/>
              <w:rPr>
                <w:sz w:val="28"/>
                <w:szCs w:val="28"/>
              </w:rPr>
            </w:pPr>
          </w:p>
          <w:p w:rsidR="00C543B2" w:rsidRPr="0066183C" w:rsidRDefault="00C543B2" w:rsidP="004919F6">
            <w:pPr>
              <w:jc w:val="both"/>
              <w:rPr>
                <w:sz w:val="28"/>
                <w:szCs w:val="28"/>
              </w:rPr>
            </w:pPr>
          </w:p>
          <w:p w:rsidR="000E3C40" w:rsidRPr="0066183C" w:rsidRDefault="000E3C40" w:rsidP="004919F6">
            <w:pPr>
              <w:jc w:val="both"/>
              <w:rPr>
                <w:sz w:val="28"/>
                <w:szCs w:val="28"/>
              </w:rPr>
            </w:pPr>
          </w:p>
          <w:p w:rsidR="00EF2A91" w:rsidRPr="0066183C" w:rsidRDefault="00C543B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Привлечь не менее 50 </w:t>
            </w:r>
            <w:r w:rsidR="00EF2A91" w:rsidRPr="0066183C">
              <w:rPr>
                <w:sz w:val="28"/>
                <w:szCs w:val="28"/>
              </w:rPr>
              <w:t xml:space="preserve"> человек</w:t>
            </w:r>
          </w:p>
          <w:p w:rsidR="00E03737" w:rsidRPr="0066183C" w:rsidRDefault="00E03737" w:rsidP="004919F6">
            <w:pPr>
              <w:jc w:val="both"/>
              <w:rPr>
                <w:sz w:val="28"/>
                <w:szCs w:val="28"/>
              </w:rPr>
            </w:pPr>
          </w:p>
          <w:p w:rsidR="00E03737" w:rsidRPr="0066183C" w:rsidRDefault="00E03737" w:rsidP="004919F6">
            <w:pPr>
              <w:jc w:val="both"/>
              <w:rPr>
                <w:sz w:val="28"/>
                <w:szCs w:val="28"/>
              </w:rPr>
            </w:pPr>
          </w:p>
          <w:p w:rsidR="00E03737" w:rsidRPr="0066183C" w:rsidRDefault="00E03737" w:rsidP="004919F6">
            <w:pPr>
              <w:jc w:val="both"/>
              <w:rPr>
                <w:sz w:val="28"/>
                <w:szCs w:val="28"/>
              </w:rPr>
            </w:pPr>
          </w:p>
          <w:p w:rsidR="00E03737" w:rsidRPr="0066183C" w:rsidRDefault="00E03737" w:rsidP="004919F6">
            <w:pPr>
              <w:jc w:val="both"/>
              <w:rPr>
                <w:sz w:val="28"/>
                <w:szCs w:val="28"/>
              </w:rPr>
            </w:pPr>
          </w:p>
          <w:p w:rsidR="00E03737" w:rsidRPr="0066183C" w:rsidRDefault="00E03737" w:rsidP="00E03737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Поздравить не менее 10 человек</w:t>
            </w:r>
          </w:p>
          <w:p w:rsidR="00E03737" w:rsidRPr="0066183C" w:rsidRDefault="008F09D5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 просмотр</w:t>
            </w:r>
          </w:p>
          <w:p w:rsidR="00E03737" w:rsidRPr="0066183C" w:rsidRDefault="00E03737" w:rsidP="004919F6">
            <w:pPr>
              <w:jc w:val="both"/>
              <w:rPr>
                <w:sz w:val="28"/>
                <w:szCs w:val="28"/>
              </w:rPr>
            </w:pPr>
          </w:p>
          <w:p w:rsidR="00E03737" w:rsidRPr="0066183C" w:rsidRDefault="00E03737" w:rsidP="004919F6">
            <w:pPr>
              <w:jc w:val="both"/>
              <w:rPr>
                <w:sz w:val="28"/>
                <w:szCs w:val="28"/>
              </w:rPr>
            </w:pPr>
          </w:p>
          <w:p w:rsidR="00E03737" w:rsidRPr="0066183C" w:rsidRDefault="00E03737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2" w:type="pct"/>
            <w:gridSpan w:val="3"/>
          </w:tcPr>
          <w:p w:rsidR="006628E6" w:rsidRPr="0066183C" w:rsidRDefault="006628E6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37C13" w:rsidRPr="0066183C" w:rsidTr="00FE2E9D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43" w:type="pct"/>
            <w:gridSpan w:val="3"/>
          </w:tcPr>
          <w:p w:rsidR="00837C13" w:rsidRPr="0066183C" w:rsidRDefault="003A762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1.3</w:t>
            </w:r>
          </w:p>
        </w:tc>
        <w:tc>
          <w:tcPr>
            <w:tcW w:w="1342" w:type="pct"/>
          </w:tcPr>
          <w:p w:rsidR="00837C13" w:rsidRPr="0066183C" w:rsidRDefault="00837C13" w:rsidP="00837C13">
            <w:pPr>
              <w:spacing w:after="20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Работа библиотечного клуба </w:t>
            </w:r>
            <w:r w:rsidRPr="0066183C">
              <w:rPr>
                <w:sz w:val="28"/>
                <w:szCs w:val="28"/>
              </w:rPr>
              <w:lastRenderedPageBreak/>
              <w:t>общения «Возрождение».</w:t>
            </w:r>
          </w:p>
          <w:p w:rsidR="00837C13" w:rsidRPr="0066183C" w:rsidRDefault="00837C13" w:rsidP="00837C13">
            <w:pPr>
              <w:spacing w:after="20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Привлечение участников МООИ ЗГО ГООО ООО «ВОИ» реабилитационного центра «Феникс», для людей с ограниченными возможностями здоровья, к членству в клубе.</w:t>
            </w:r>
          </w:p>
          <w:p w:rsidR="00837C13" w:rsidRPr="0066183C" w:rsidRDefault="00837C13" w:rsidP="00837C13">
            <w:pPr>
              <w:spacing w:after="20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Рекламные буклеты по тематике проекта с перечнем интерактивных занятий. В рамках библиотечного клуба общения «Возрождение»</w:t>
            </w:r>
          </w:p>
          <w:p w:rsidR="00837C13" w:rsidRPr="0066183C" w:rsidRDefault="004B54F8" w:rsidP="00837C13">
            <w:pPr>
              <w:spacing w:after="20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«Занимательная библиография</w:t>
            </w:r>
            <w:r w:rsidR="00837C13" w:rsidRPr="0066183C">
              <w:rPr>
                <w:sz w:val="28"/>
                <w:szCs w:val="28"/>
              </w:rPr>
              <w:t>»</w:t>
            </w:r>
          </w:p>
          <w:p w:rsidR="00837C13" w:rsidRPr="0066183C" w:rsidRDefault="00837C13" w:rsidP="00837C13">
            <w:pPr>
              <w:spacing w:after="20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«</w:t>
            </w:r>
            <w:r w:rsidR="00D016D7" w:rsidRPr="0066183C">
              <w:rPr>
                <w:sz w:val="28"/>
                <w:szCs w:val="28"/>
              </w:rPr>
              <w:t>И невозможное возможно...</w:t>
            </w:r>
            <w:r w:rsidRPr="0066183C">
              <w:rPr>
                <w:sz w:val="28"/>
                <w:szCs w:val="28"/>
              </w:rPr>
              <w:t>»</w:t>
            </w:r>
          </w:p>
          <w:p w:rsidR="007A0C9F" w:rsidRPr="0066183C" w:rsidRDefault="00837C13" w:rsidP="00837C13">
            <w:pPr>
              <w:spacing w:after="20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- «</w:t>
            </w:r>
            <w:r w:rsidR="007A0C9F" w:rsidRPr="0066183C">
              <w:rPr>
                <w:sz w:val="28"/>
                <w:szCs w:val="28"/>
              </w:rPr>
              <w:t xml:space="preserve">Обо всем на свете» </w:t>
            </w:r>
          </w:p>
          <w:p w:rsidR="00837C13" w:rsidRPr="0066183C" w:rsidRDefault="00837C13" w:rsidP="00837C13">
            <w:pPr>
              <w:spacing w:after="20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Мероприятия в рамках </w:t>
            </w:r>
            <w:r w:rsidR="007A0C9F" w:rsidRPr="0066183C">
              <w:rPr>
                <w:sz w:val="28"/>
                <w:szCs w:val="28"/>
              </w:rPr>
              <w:t xml:space="preserve">блоков: </w:t>
            </w:r>
          </w:p>
          <w:p w:rsidR="00837C13" w:rsidRPr="0066183C" w:rsidRDefault="004B54F8" w:rsidP="00837C13">
            <w:pPr>
              <w:spacing w:after="200"/>
              <w:jc w:val="both"/>
              <w:rPr>
                <w:b/>
                <w:i/>
                <w:sz w:val="28"/>
                <w:szCs w:val="28"/>
              </w:rPr>
            </w:pPr>
            <w:r w:rsidRPr="0066183C">
              <w:rPr>
                <w:b/>
                <w:i/>
                <w:sz w:val="28"/>
                <w:szCs w:val="28"/>
              </w:rPr>
              <w:t>Блок «Занимательная библиография</w:t>
            </w:r>
            <w:r w:rsidR="00837C13" w:rsidRPr="0066183C">
              <w:rPr>
                <w:b/>
                <w:i/>
                <w:sz w:val="28"/>
                <w:szCs w:val="28"/>
              </w:rPr>
              <w:t xml:space="preserve">» - </w:t>
            </w:r>
            <w:r w:rsidRPr="0066183C">
              <w:rPr>
                <w:b/>
                <w:i/>
                <w:sz w:val="28"/>
                <w:szCs w:val="28"/>
              </w:rPr>
              <w:t xml:space="preserve">библиотечные уроки </w:t>
            </w:r>
          </w:p>
          <w:p w:rsidR="00A74E95" w:rsidRPr="0066183C" w:rsidRDefault="00A74E95" w:rsidP="00837C1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183C">
              <w:rPr>
                <w:rFonts w:eastAsiaTheme="minorHAnsi"/>
                <w:sz w:val="28"/>
                <w:szCs w:val="28"/>
                <w:lang w:eastAsia="en-US"/>
              </w:rPr>
              <w:t>- Интернет-урок «Мой персональный друг – компьютер»</w:t>
            </w:r>
          </w:p>
          <w:p w:rsidR="00837C13" w:rsidRPr="0066183C" w:rsidRDefault="00A74E95" w:rsidP="00A74E9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183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 - Урок-практикум  «Энциклопедии и словари – помощники для всей семьи» </w:t>
            </w:r>
          </w:p>
          <w:p w:rsidR="00A74E95" w:rsidRPr="0066183C" w:rsidRDefault="00A74E95" w:rsidP="00837C13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183C">
              <w:rPr>
                <w:rFonts w:eastAsiaTheme="minorHAnsi"/>
                <w:sz w:val="28"/>
                <w:szCs w:val="28"/>
                <w:lang w:eastAsia="en-US"/>
              </w:rPr>
              <w:t xml:space="preserve">- Урок-обозрение «На перекрестках периодики» </w:t>
            </w:r>
          </w:p>
          <w:p w:rsidR="00A74E95" w:rsidRPr="0066183C" w:rsidRDefault="00A74E95" w:rsidP="00837C13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183C">
              <w:rPr>
                <w:rFonts w:eastAsiaTheme="minorHAnsi"/>
                <w:sz w:val="28"/>
                <w:szCs w:val="28"/>
                <w:lang w:eastAsia="en-US"/>
              </w:rPr>
              <w:t>- Урок-беседа «Книга – это маленькая жизнь»</w:t>
            </w:r>
          </w:p>
          <w:p w:rsidR="00837C13" w:rsidRPr="0066183C" w:rsidRDefault="00837C13" w:rsidP="00837C13">
            <w:pPr>
              <w:spacing w:after="200"/>
              <w:jc w:val="both"/>
              <w:rPr>
                <w:sz w:val="28"/>
                <w:szCs w:val="28"/>
              </w:rPr>
            </w:pPr>
            <w:r w:rsidRPr="0066183C">
              <w:rPr>
                <w:b/>
                <w:i/>
                <w:sz w:val="28"/>
                <w:szCs w:val="28"/>
              </w:rPr>
              <w:t xml:space="preserve">Блок </w:t>
            </w:r>
            <w:r w:rsidR="00704C6D" w:rsidRPr="0066183C">
              <w:rPr>
                <w:b/>
                <w:i/>
                <w:sz w:val="28"/>
                <w:szCs w:val="28"/>
              </w:rPr>
              <w:t xml:space="preserve">- «И невозможное возможно...»  - </w:t>
            </w:r>
            <w:r w:rsidRPr="0066183C">
              <w:rPr>
                <w:b/>
                <w:i/>
                <w:sz w:val="28"/>
                <w:szCs w:val="28"/>
              </w:rPr>
              <w:t xml:space="preserve">технологическое творчество </w:t>
            </w:r>
          </w:p>
          <w:p w:rsidR="00704C6D" w:rsidRPr="0066183C" w:rsidRDefault="00837C13" w:rsidP="00837C13">
            <w:pPr>
              <w:spacing w:after="20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Мастер -  класс </w:t>
            </w:r>
            <w:r w:rsidR="00704C6D" w:rsidRPr="0066183C">
              <w:rPr>
                <w:sz w:val="28"/>
                <w:szCs w:val="28"/>
              </w:rPr>
              <w:t xml:space="preserve">«Путешествие в сказку» </w:t>
            </w:r>
          </w:p>
          <w:p w:rsidR="00704C6D" w:rsidRPr="0066183C" w:rsidRDefault="00837C13" w:rsidP="00837C13">
            <w:pPr>
              <w:spacing w:after="20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704C6D" w:rsidRPr="0066183C">
              <w:rPr>
                <w:sz w:val="28"/>
                <w:szCs w:val="28"/>
              </w:rPr>
              <w:t>Мастер -  класс «Весенние цветы» - правополушарное рисование</w:t>
            </w:r>
          </w:p>
          <w:p w:rsidR="00704C6D" w:rsidRPr="0066183C" w:rsidRDefault="00704C6D" w:rsidP="00837C13">
            <w:pPr>
              <w:spacing w:after="20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Мастер -  класс «Брошь – Георгиевска лента»</w:t>
            </w:r>
          </w:p>
          <w:p w:rsidR="00704C6D" w:rsidRPr="0066183C" w:rsidRDefault="00704C6D" w:rsidP="00837C13">
            <w:pPr>
              <w:spacing w:after="20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Новогодний мастер класс «Рождественский сюрприз»</w:t>
            </w:r>
          </w:p>
          <w:p w:rsidR="00704C6D" w:rsidRPr="0066183C" w:rsidRDefault="00837C13" w:rsidP="00837C13">
            <w:pPr>
              <w:spacing w:after="200"/>
              <w:jc w:val="both"/>
              <w:rPr>
                <w:b/>
                <w:i/>
                <w:sz w:val="28"/>
                <w:szCs w:val="28"/>
              </w:rPr>
            </w:pPr>
            <w:r w:rsidRPr="0066183C">
              <w:rPr>
                <w:b/>
                <w:i/>
                <w:sz w:val="28"/>
                <w:szCs w:val="28"/>
              </w:rPr>
              <w:t>Блок «</w:t>
            </w:r>
            <w:r w:rsidR="00704C6D" w:rsidRPr="0066183C">
              <w:rPr>
                <w:b/>
                <w:i/>
                <w:sz w:val="28"/>
                <w:szCs w:val="28"/>
              </w:rPr>
              <w:t>Обо всем на свете!»  - клубные заседания по актуальным темам года</w:t>
            </w:r>
          </w:p>
          <w:p w:rsidR="00704C6D" w:rsidRPr="0066183C" w:rsidRDefault="00704C6D" w:rsidP="00837C13">
            <w:pPr>
              <w:spacing w:after="20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Беседа «Личность ученого в истории науки» - 120 лет со дня рождения И. В. Курчатова</w:t>
            </w:r>
          </w:p>
          <w:p w:rsidR="00704C6D" w:rsidRPr="0066183C" w:rsidRDefault="00704C6D" w:rsidP="00837C13">
            <w:pPr>
              <w:spacing w:after="20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- Информационный час «Быть педагогом - великое призвание» - 135 лет со дня рождения А. С. Макаренко</w:t>
            </w:r>
          </w:p>
          <w:p w:rsidR="00704C6D" w:rsidRPr="0066183C" w:rsidRDefault="00704C6D" w:rsidP="00704C6D">
            <w:pPr>
              <w:spacing w:after="20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Тематическая лекция: «Питание и здоровье: реалии XXI века и взгляд в будущее»</w:t>
            </w:r>
          </w:p>
          <w:p w:rsidR="00704C6D" w:rsidRPr="0066183C" w:rsidRDefault="00704C6D" w:rsidP="00704C6D">
            <w:pPr>
              <w:spacing w:after="20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Час музыки «В каждом звуке Родина…» - 150-летие со дня рождения Сергея Рахманинова</w:t>
            </w:r>
          </w:p>
          <w:p w:rsidR="00704C6D" w:rsidRPr="0066183C" w:rsidRDefault="00704C6D" w:rsidP="00837C13">
            <w:pPr>
              <w:spacing w:after="200"/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Поэтический час «Я вдохновенно Пушкина читал»</w:t>
            </w:r>
          </w:p>
          <w:p w:rsidR="00837C13" w:rsidRPr="0066183C" w:rsidRDefault="00704C6D" w:rsidP="00837C1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Литературная игра «</w:t>
            </w:r>
            <w:proofErr w:type="gramStart"/>
            <w:r w:rsidRPr="0066183C">
              <w:rPr>
                <w:sz w:val="28"/>
                <w:szCs w:val="28"/>
              </w:rPr>
              <w:t>ВО</w:t>
            </w:r>
            <w:proofErr w:type="gramEnd"/>
            <w:r w:rsidRPr="0066183C">
              <w:rPr>
                <w:sz w:val="28"/>
                <w:szCs w:val="28"/>
              </w:rPr>
              <w:t>! Круг книг» - 9 августа - Всемирный день книголюбов</w:t>
            </w:r>
          </w:p>
          <w:p w:rsidR="00704C6D" w:rsidRPr="0066183C" w:rsidRDefault="00704C6D" w:rsidP="00837C1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Информационный час «Шли девчата по войне» - 105 лет со дня рождения Е. И. Чайкиной</w:t>
            </w:r>
          </w:p>
          <w:p w:rsidR="00704C6D" w:rsidRPr="0066183C" w:rsidRDefault="007A0C9F" w:rsidP="00837C1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Беседа «У</w:t>
            </w:r>
            <w:r w:rsidR="00704C6D" w:rsidRPr="0066183C">
              <w:rPr>
                <w:sz w:val="28"/>
                <w:szCs w:val="28"/>
              </w:rPr>
              <w:t>чись понимать себя и других» - Духовность. Нравственность. Милосердие.</w:t>
            </w:r>
          </w:p>
          <w:p w:rsidR="007A0C9F" w:rsidRPr="0066183C" w:rsidRDefault="007A0C9F" w:rsidP="00837C1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Патриотический час «Огненный </w:t>
            </w:r>
            <w:proofErr w:type="spellStart"/>
            <w:r w:rsidRPr="0066183C">
              <w:rPr>
                <w:sz w:val="28"/>
                <w:szCs w:val="28"/>
              </w:rPr>
              <w:t>Танкоград</w:t>
            </w:r>
            <w:proofErr w:type="spellEnd"/>
            <w:r w:rsidRPr="0066183C">
              <w:rPr>
                <w:sz w:val="28"/>
                <w:szCs w:val="28"/>
              </w:rPr>
              <w:t>»</w:t>
            </w:r>
          </w:p>
          <w:p w:rsidR="007A0C9F" w:rsidRPr="0066183C" w:rsidRDefault="007A0C9F" w:rsidP="007A0C9F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Виртуальная экскурсия «Необычные горы мира» -  к  Международному  дню гор</w:t>
            </w:r>
          </w:p>
        </w:tc>
        <w:tc>
          <w:tcPr>
            <w:tcW w:w="722" w:type="pct"/>
            <w:gridSpan w:val="2"/>
          </w:tcPr>
          <w:p w:rsidR="00837C13" w:rsidRPr="0066183C" w:rsidRDefault="00837C13" w:rsidP="00837C13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lastRenderedPageBreak/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  <w:lang w:val="en-US"/>
              </w:rPr>
            </w:pP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  <w:lang w:val="en-US"/>
              </w:rPr>
            </w:pP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  <w:lang w:val="en-US"/>
              </w:rPr>
            </w:pP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  <w:lang w:val="en-US"/>
              </w:rPr>
            </w:pP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  <w:lang w:val="en-US"/>
              </w:rPr>
            </w:pP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  <w:lang w:val="en-US"/>
              </w:rPr>
            </w:pPr>
          </w:p>
          <w:p w:rsidR="00837C13" w:rsidRPr="0066183C" w:rsidRDefault="004B54F8" w:rsidP="00837C1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  <w:lang w:val="en-US"/>
              </w:rPr>
              <w:t>I</w:t>
            </w:r>
            <w:r w:rsidRPr="0066183C">
              <w:rPr>
                <w:sz w:val="28"/>
                <w:szCs w:val="28"/>
              </w:rPr>
              <w:t xml:space="preserve"> кв.</w:t>
            </w: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704C6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Февраль</w:t>
            </w: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704C6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Март</w:t>
            </w: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704C6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Май</w:t>
            </w: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704C6D" w:rsidP="00837C1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183C">
              <w:rPr>
                <w:rFonts w:eastAsiaTheme="minorHAnsi"/>
                <w:sz w:val="28"/>
                <w:szCs w:val="28"/>
                <w:lang w:eastAsia="en-US"/>
              </w:rPr>
              <w:t>Декабрь</w:t>
            </w:r>
          </w:p>
          <w:p w:rsidR="00837C13" w:rsidRPr="0066183C" w:rsidRDefault="00837C13" w:rsidP="00837C1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37C13" w:rsidRPr="0066183C" w:rsidRDefault="00837C13" w:rsidP="00837C1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37C13" w:rsidRPr="0066183C" w:rsidRDefault="00837C13" w:rsidP="00837C1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37C13" w:rsidRPr="0066183C" w:rsidRDefault="00837C13" w:rsidP="00837C1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37C13" w:rsidRPr="0066183C" w:rsidRDefault="00837C13" w:rsidP="00837C1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37C13" w:rsidRPr="0066183C" w:rsidRDefault="00837C13" w:rsidP="00837C1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74E95" w:rsidRPr="0066183C" w:rsidRDefault="00A74E95" w:rsidP="00837C1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37C13" w:rsidRPr="0066183C" w:rsidRDefault="00CF7294" w:rsidP="00837C1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183C">
              <w:rPr>
                <w:rFonts w:eastAsiaTheme="minorHAnsi"/>
                <w:sz w:val="28"/>
                <w:szCs w:val="28"/>
                <w:lang w:eastAsia="en-US"/>
              </w:rPr>
              <w:t>Январь</w:t>
            </w: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Апрель</w:t>
            </w: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Сентябрь</w:t>
            </w: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Октябрь</w:t>
            </w: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Январь</w:t>
            </w: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</w:rPr>
            </w:pPr>
          </w:p>
          <w:p w:rsidR="007A0C9F" w:rsidRPr="0066183C" w:rsidRDefault="007A0C9F" w:rsidP="00837C13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704C6D" w:rsidP="00837C1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Январь</w:t>
            </w: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837C13">
            <w:pPr>
              <w:jc w:val="both"/>
              <w:rPr>
                <w:sz w:val="28"/>
                <w:szCs w:val="28"/>
              </w:rPr>
            </w:pPr>
          </w:p>
          <w:p w:rsidR="00704C6D" w:rsidRPr="0066183C" w:rsidRDefault="00704C6D" w:rsidP="00837C1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Февраль</w:t>
            </w:r>
          </w:p>
          <w:p w:rsidR="00704C6D" w:rsidRPr="0066183C" w:rsidRDefault="00704C6D" w:rsidP="00837C13">
            <w:pPr>
              <w:jc w:val="both"/>
              <w:rPr>
                <w:sz w:val="28"/>
                <w:szCs w:val="28"/>
              </w:rPr>
            </w:pPr>
          </w:p>
          <w:p w:rsidR="00704C6D" w:rsidRPr="0066183C" w:rsidRDefault="00704C6D" w:rsidP="00837C13">
            <w:pPr>
              <w:jc w:val="both"/>
              <w:rPr>
                <w:sz w:val="28"/>
                <w:szCs w:val="28"/>
              </w:rPr>
            </w:pPr>
          </w:p>
          <w:p w:rsidR="00704C6D" w:rsidRPr="0066183C" w:rsidRDefault="00704C6D" w:rsidP="00837C13">
            <w:pPr>
              <w:jc w:val="both"/>
              <w:rPr>
                <w:sz w:val="28"/>
                <w:szCs w:val="28"/>
              </w:rPr>
            </w:pPr>
          </w:p>
          <w:p w:rsidR="00704C6D" w:rsidRPr="0066183C" w:rsidRDefault="00704C6D" w:rsidP="00837C13">
            <w:pPr>
              <w:jc w:val="both"/>
              <w:rPr>
                <w:sz w:val="28"/>
                <w:szCs w:val="28"/>
              </w:rPr>
            </w:pPr>
          </w:p>
          <w:p w:rsidR="00704C6D" w:rsidRPr="0066183C" w:rsidRDefault="00704C6D" w:rsidP="00837C1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Апрель</w:t>
            </w:r>
          </w:p>
          <w:p w:rsidR="00704C6D" w:rsidRPr="0066183C" w:rsidRDefault="00704C6D" w:rsidP="00837C13">
            <w:pPr>
              <w:jc w:val="both"/>
              <w:rPr>
                <w:sz w:val="28"/>
                <w:szCs w:val="28"/>
              </w:rPr>
            </w:pPr>
          </w:p>
          <w:p w:rsidR="00704C6D" w:rsidRPr="0066183C" w:rsidRDefault="00704C6D" w:rsidP="00837C13">
            <w:pPr>
              <w:jc w:val="both"/>
              <w:rPr>
                <w:sz w:val="28"/>
                <w:szCs w:val="28"/>
              </w:rPr>
            </w:pPr>
          </w:p>
          <w:p w:rsidR="00CF7294" w:rsidRPr="0066183C" w:rsidRDefault="00CF7294" w:rsidP="00837C13">
            <w:pPr>
              <w:jc w:val="both"/>
              <w:rPr>
                <w:sz w:val="28"/>
                <w:szCs w:val="28"/>
              </w:rPr>
            </w:pPr>
          </w:p>
          <w:p w:rsidR="00CF7294" w:rsidRPr="0066183C" w:rsidRDefault="00CF7294" w:rsidP="00837C1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Февраль</w:t>
            </w:r>
          </w:p>
          <w:p w:rsidR="00CF7294" w:rsidRPr="0066183C" w:rsidRDefault="00CF7294" w:rsidP="00837C13">
            <w:pPr>
              <w:jc w:val="both"/>
              <w:rPr>
                <w:sz w:val="28"/>
                <w:szCs w:val="28"/>
              </w:rPr>
            </w:pPr>
          </w:p>
          <w:p w:rsidR="00CF7294" w:rsidRPr="0066183C" w:rsidRDefault="00CF7294" w:rsidP="00837C13">
            <w:pPr>
              <w:jc w:val="both"/>
              <w:rPr>
                <w:sz w:val="28"/>
                <w:szCs w:val="28"/>
              </w:rPr>
            </w:pPr>
          </w:p>
          <w:p w:rsidR="00CF7294" w:rsidRPr="0066183C" w:rsidRDefault="00CF7294" w:rsidP="00837C13">
            <w:pPr>
              <w:jc w:val="both"/>
              <w:rPr>
                <w:sz w:val="28"/>
                <w:szCs w:val="28"/>
              </w:rPr>
            </w:pPr>
          </w:p>
          <w:p w:rsidR="00CF7294" w:rsidRPr="0066183C" w:rsidRDefault="00CF7294" w:rsidP="00837C1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Март</w:t>
            </w:r>
          </w:p>
          <w:p w:rsidR="00CF7294" w:rsidRPr="0066183C" w:rsidRDefault="00CF7294" w:rsidP="00837C13">
            <w:pPr>
              <w:jc w:val="both"/>
              <w:rPr>
                <w:sz w:val="28"/>
                <w:szCs w:val="28"/>
              </w:rPr>
            </w:pPr>
          </w:p>
          <w:p w:rsidR="00CF7294" w:rsidRPr="0066183C" w:rsidRDefault="00CF7294" w:rsidP="00837C13">
            <w:pPr>
              <w:jc w:val="both"/>
              <w:rPr>
                <w:sz w:val="28"/>
                <w:szCs w:val="28"/>
              </w:rPr>
            </w:pPr>
          </w:p>
          <w:p w:rsidR="00CF7294" w:rsidRPr="0066183C" w:rsidRDefault="00CF7294" w:rsidP="00837C13">
            <w:pPr>
              <w:jc w:val="both"/>
              <w:rPr>
                <w:sz w:val="28"/>
                <w:szCs w:val="28"/>
              </w:rPr>
            </w:pPr>
          </w:p>
          <w:p w:rsidR="00704C6D" w:rsidRPr="0066183C" w:rsidRDefault="00704C6D" w:rsidP="00837C1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Апрель</w:t>
            </w:r>
          </w:p>
          <w:p w:rsidR="00704C6D" w:rsidRPr="0066183C" w:rsidRDefault="00704C6D" w:rsidP="00837C13">
            <w:pPr>
              <w:jc w:val="both"/>
              <w:rPr>
                <w:sz w:val="28"/>
                <w:szCs w:val="28"/>
              </w:rPr>
            </w:pPr>
          </w:p>
          <w:p w:rsidR="00704C6D" w:rsidRPr="0066183C" w:rsidRDefault="00704C6D" w:rsidP="00837C13">
            <w:pPr>
              <w:jc w:val="both"/>
              <w:rPr>
                <w:sz w:val="28"/>
                <w:szCs w:val="28"/>
              </w:rPr>
            </w:pPr>
          </w:p>
          <w:p w:rsidR="00704C6D" w:rsidRPr="0066183C" w:rsidRDefault="00704C6D" w:rsidP="00837C1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Июнь</w:t>
            </w:r>
          </w:p>
          <w:p w:rsidR="00704C6D" w:rsidRPr="0066183C" w:rsidRDefault="00704C6D" w:rsidP="00837C13">
            <w:pPr>
              <w:jc w:val="both"/>
              <w:rPr>
                <w:sz w:val="28"/>
                <w:szCs w:val="28"/>
              </w:rPr>
            </w:pPr>
          </w:p>
          <w:p w:rsidR="00704C6D" w:rsidRPr="0066183C" w:rsidRDefault="00704C6D" w:rsidP="00837C13">
            <w:pPr>
              <w:jc w:val="both"/>
              <w:rPr>
                <w:sz w:val="28"/>
                <w:szCs w:val="28"/>
              </w:rPr>
            </w:pPr>
          </w:p>
          <w:p w:rsidR="00704C6D" w:rsidRPr="0066183C" w:rsidRDefault="00704C6D" w:rsidP="00837C1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Август</w:t>
            </w:r>
          </w:p>
          <w:p w:rsidR="00704C6D" w:rsidRPr="0066183C" w:rsidRDefault="00704C6D" w:rsidP="00837C13">
            <w:pPr>
              <w:jc w:val="both"/>
              <w:rPr>
                <w:sz w:val="28"/>
                <w:szCs w:val="28"/>
              </w:rPr>
            </w:pPr>
          </w:p>
          <w:p w:rsidR="00704C6D" w:rsidRPr="0066183C" w:rsidRDefault="00704C6D" w:rsidP="00837C13">
            <w:pPr>
              <w:jc w:val="both"/>
              <w:rPr>
                <w:sz w:val="28"/>
                <w:szCs w:val="28"/>
              </w:rPr>
            </w:pPr>
          </w:p>
          <w:p w:rsidR="00704C6D" w:rsidRPr="0066183C" w:rsidRDefault="00704C6D" w:rsidP="00837C1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Сентябрь</w:t>
            </w:r>
          </w:p>
          <w:p w:rsidR="007A0C9F" w:rsidRPr="0066183C" w:rsidRDefault="007A0C9F" w:rsidP="00837C13">
            <w:pPr>
              <w:jc w:val="both"/>
              <w:rPr>
                <w:sz w:val="28"/>
                <w:szCs w:val="28"/>
              </w:rPr>
            </w:pPr>
          </w:p>
          <w:p w:rsidR="007A0C9F" w:rsidRPr="0066183C" w:rsidRDefault="007A0C9F" w:rsidP="00837C13">
            <w:pPr>
              <w:jc w:val="both"/>
              <w:rPr>
                <w:sz w:val="28"/>
                <w:szCs w:val="28"/>
              </w:rPr>
            </w:pPr>
          </w:p>
          <w:p w:rsidR="007A0C9F" w:rsidRPr="0066183C" w:rsidRDefault="007A0C9F" w:rsidP="00837C1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Октябрь</w:t>
            </w:r>
          </w:p>
          <w:p w:rsidR="007A0C9F" w:rsidRPr="0066183C" w:rsidRDefault="007A0C9F" w:rsidP="00837C13">
            <w:pPr>
              <w:jc w:val="both"/>
              <w:rPr>
                <w:sz w:val="28"/>
                <w:szCs w:val="28"/>
              </w:rPr>
            </w:pPr>
          </w:p>
          <w:p w:rsidR="007A0C9F" w:rsidRPr="0066183C" w:rsidRDefault="007A0C9F" w:rsidP="00837C13">
            <w:pPr>
              <w:jc w:val="both"/>
              <w:rPr>
                <w:sz w:val="28"/>
                <w:szCs w:val="28"/>
              </w:rPr>
            </w:pPr>
          </w:p>
          <w:p w:rsidR="007A0C9F" w:rsidRPr="0066183C" w:rsidRDefault="007A0C9F" w:rsidP="00837C1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Октябрь</w:t>
            </w:r>
          </w:p>
          <w:p w:rsidR="007A0C9F" w:rsidRPr="0066183C" w:rsidRDefault="007A0C9F" w:rsidP="00837C13">
            <w:pPr>
              <w:jc w:val="both"/>
              <w:rPr>
                <w:sz w:val="28"/>
                <w:szCs w:val="28"/>
              </w:rPr>
            </w:pPr>
          </w:p>
          <w:p w:rsidR="007A0C9F" w:rsidRPr="0066183C" w:rsidRDefault="007A0C9F" w:rsidP="00837C13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Декабрь</w:t>
            </w:r>
          </w:p>
        </w:tc>
        <w:tc>
          <w:tcPr>
            <w:tcW w:w="870" w:type="pct"/>
            <w:gridSpan w:val="4"/>
          </w:tcPr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Все сотрудники</w:t>
            </w: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837C13" w:rsidRPr="0066183C" w:rsidRDefault="00A74E95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837C13" w:rsidRPr="0066183C" w:rsidRDefault="00A74E95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  <w:p w:rsidR="00A74E95" w:rsidRPr="0066183C" w:rsidRDefault="00A74E95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</w:p>
          <w:p w:rsidR="00837C13" w:rsidRPr="0066183C" w:rsidRDefault="00837C13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</w:tc>
        <w:tc>
          <w:tcPr>
            <w:tcW w:w="891" w:type="pct"/>
            <w:gridSpan w:val="4"/>
          </w:tcPr>
          <w:p w:rsidR="00837C13" w:rsidRPr="0066183C" w:rsidRDefault="003A762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Привле</w:t>
            </w:r>
            <w:r w:rsidR="00A74E95" w:rsidRPr="0066183C">
              <w:rPr>
                <w:sz w:val="28"/>
                <w:szCs w:val="28"/>
              </w:rPr>
              <w:t xml:space="preserve">чь к </w:t>
            </w:r>
            <w:r w:rsidR="00A74E95" w:rsidRPr="0066183C">
              <w:rPr>
                <w:sz w:val="28"/>
                <w:szCs w:val="28"/>
              </w:rPr>
              <w:lastRenderedPageBreak/>
              <w:t>участию в клубе не менее 12</w:t>
            </w:r>
            <w:r w:rsidRPr="0066183C">
              <w:rPr>
                <w:sz w:val="28"/>
                <w:szCs w:val="28"/>
              </w:rPr>
              <w:t xml:space="preserve"> человек</w:t>
            </w: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Привлекать к занятиям не менее 12 человек</w:t>
            </w: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Привлекать к занятиям не менее 12 человек</w:t>
            </w: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</w:p>
          <w:p w:rsidR="003A762D" w:rsidRPr="0066183C" w:rsidRDefault="003A762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Привлекать к занятиям не менее 12 человек</w:t>
            </w:r>
          </w:p>
        </w:tc>
        <w:tc>
          <w:tcPr>
            <w:tcW w:w="832" w:type="pct"/>
            <w:gridSpan w:val="3"/>
          </w:tcPr>
          <w:p w:rsidR="00837C13" w:rsidRPr="0066183C" w:rsidRDefault="00837C13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207B" w:rsidRPr="0066183C" w:rsidTr="00FE2E9D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43" w:type="pct"/>
            <w:gridSpan w:val="3"/>
          </w:tcPr>
          <w:p w:rsidR="006628E6" w:rsidRPr="0066183C" w:rsidRDefault="003A762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1.4</w:t>
            </w:r>
            <w:r w:rsidR="006628E6" w:rsidRPr="0066183C">
              <w:rPr>
                <w:sz w:val="28"/>
                <w:szCs w:val="28"/>
              </w:rPr>
              <w:t>.</w:t>
            </w:r>
          </w:p>
        </w:tc>
        <w:tc>
          <w:tcPr>
            <w:tcW w:w="1342" w:type="pct"/>
          </w:tcPr>
          <w:p w:rsidR="0045376C" w:rsidRPr="0066183C" w:rsidRDefault="0045376C" w:rsidP="004919F6">
            <w:pPr>
              <w:jc w:val="both"/>
              <w:rPr>
                <w:sz w:val="28"/>
                <w:szCs w:val="28"/>
              </w:rPr>
            </w:pPr>
            <w:proofErr w:type="spellStart"/>
            <w:r w:rsidRPr="0066183C">
              <w:rPr>
                <w:sz w:val="28"/>
                <w:szCs w:val="28"/>
              </w:rPr>
              <w:t>Внестационарное</w:t>
            </w:r>
            <w:proofErr w:type="spellEnd"/>
            <w:r w:rsidRPr="0066183C">
              <w:rPr>
                <w:sz w:val="28"/>
                <w:szCs w:val="28"/>
              </w:rPr>
              <w:t xml:space="preserve"> обслуживание</w:t>
            </w:r>
          </w:p>
          <w:p w:rsidR="00C31D60" w:rsidRPr="0066183C" w:rsidRDefault="0045376C" w:rsidP="004919F6">
            <w:pPr>
              <w:tabs>
                <w:tab w:val="left" w:pos="0"/>
                <w:tab w:val="left" w:pos="966"/>
              </w:tabs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- «Роман с доставкой на дом» -  книгоношество обслуживание группы читателей на дому</w:t>
            </w:r>
          </w:p>
          <w:p w:rsidR="0045376C" w:rsidRPr="0066183C" w:rsidRDefault="00C31D60" w:rsidP="004919F6">
            <w:pPr>
              <w:tabs>
                <w:tab w:val="left" w:pos="0"/>
                <w:tab w:val="left" w:pos="966"/>
              </w:tabs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-О</w:t>
            </w:r>
            <w:r w:rsidR="0045376C" w:rsidRPr="0066183C">
              <w:rPr>
                <w:sz w:val="28"/>
                <w:szCs w:val="28"/>
              </w:rPr>
              <w:t xml:space="preserve">бслуживание пользователей данной категории на крыльце библиотеке по заявке пользователей </w:t>
            </w:r>
          </w:p>
          <w:p w:rsidR="0045376C" w:rsidRPr="0066183C" w:rsidRDefault="00C31D60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45376C" w:rsidRPr="0066183C">
              <w:rPr>
                <w:sz w:val="28"/>
                <w:szCs w:val="28"/>
              </w:rPr>
              <w:t xml:space="preserve">Заключение договора с ЧОБС об открытии на базе библиотеки передвижной библиотеки  </w:t>
            </w:r>
          </w:p>
          <w:p w:rsidR="008D48E1" w:rsidRPr="0066183C" w:rsidRDefault="0045376C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30332A" w:rsidRPr="0066183C">
              <w:rPr>
                <w:sz w:val="28"/>
                <w:szCs w:val="28"/>
              </w:rPr>
              <w:t xml:space="preserve"> «Уши есть. Тогда читай!» </w:t>
            </w:r>
            <w:r w:rsidRPr="0066183C">
              <w:rPr>
                <w:sz w:val="28"/>
                <w:szCs w:val="28"/>
              </w:rPr>
              <w:t>повышение качества предоставляемых услуг путем предоставления пользователям с ОВЗ аудиокниг и книг ППШ</w:t>
            </w:r>
          </w:p>
          <w:p w:rsidR="006628E6" w:rsidRPr="0066183C" w:rsidRDefault="006628E6" w:rsidP="003033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2" w:type="pct"/>
            <w:gridSpan w:val="2"/>
          </w:tcPr>
          <w:p w:rsidR="003E44A5" w:rsidRPr="0066183C" w:rsidRDefault="003E44A5" w:rsidP="004919F6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lastRenderedPageBreak/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6628E6" w:rsidRPr="0066183C" w:rsidRDefault="006628E6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lastRenderedPageBreak/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 – IV кв.</w:t>
            </w: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  кв.</w:t>
            </w: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</w:rPr>
            </w:pPr>
          </w:p>
          <w:p w:rsidR="004F0531" w:rsidRPr="0066183C" w:rsidRDefault="004F0531" w:rsidP="004919F6">
            <w:pPr>
              <w:jc w:val="both"/>
              <w:rPr>
                <w:sz w:val="28"/>
                <w:szCs w:val="28"/>
              </w:rPr>
            </w:pPr>
          </w:p>
          <w:p w:rsidR="004F0531" w:rsidRPr="0066183C" w:rsidRDefault="004F0531" w:rsidP="004919F6">
            <w:pPr>
              <w:jc w:val="both"/>
              <w:rPr>
                <w:sz w:val="28"/>
                <w:szCs w:val="28"/>
              </w:rPr>
            </w:pPr>
          </w:p>
          <w:p w:rsidR="004F0531" w:rsidRPr="0066183C" w:rsidRDefault="004F0531" w:rsidP="004919F6">
            <w:pPr>
              <w:jc w:val="both"/>
              <w:rPr>
                <w:sz w:val="28"/>
                <w:szCs w:val="28"/>
              </w:rPr>
            </w:pPr>
          </w:p>
          <w:p w:rsidR="004F0531" w:rsidRPr="0066183C" w:rsidRDefault="004F0531" w:rsidP="004F05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0" w:type="pct"/>
            <w:gridSpan w:val="4"/>
          </w:tcPr>
          <w:p w:rsidR="006628E6" w:rsidRPr="0066183C" w:rsidRDefault="006628E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.</w:t>
            </w:r>
            <w:r w:rsidR="003E44A5" w:rsidRPr="0066183C">
              <w:rPr>
                <w:sz w:val="28"/>
                <w:szCs w:val="28"/>
              </w:rPr>
              <w:t>Лукоянова С.Н.</w:t>
            </w: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Лукоянова С.Н.</w:t>
            </w:r>
          </w:p>
          <w:p w:rsidR="003E44A5" w:rsidRPr="0066183C" w:rsidRDefault="00A74E95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  <w:p w:rsidR="00A74E95" w:rsidRPr="0066183C" w:rsidRDefault="00A74E95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Макарова О.В.</w:t>
            </w: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</w:tc>
        <w:tc>
          <w:tcPr>
            <w:tcW w:w="891" w:type="pct"/>
            <w:gridSpan w:val="4"/>
          </w:tcPr>
          <w:p w:rsidR="003E44A5" w:rsidRPr="0066183C" w:rsidRDefault="003E44A5" w:rsidP="004919F6">
            <w:pPr>
              <w:jc w:val="both"/>
              <w:rPr>
                <w:sz w:val="28"/>
                <w:szCs w:val="28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</w:rPr>
            </w:pPr>
          </w:p>
          <w:p w:rsidR="0045376C" w:rsidRPr="0066183C" w:rsidRDefault="0045376C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 xml:space="preserve">Не менее 46  человек  </w:t>
            </w:r>
          </w:p>
          <w:p w:rsidR="006628E6" w:rsidRPr="0066183C" w:rsidRDefault="006628E6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2" w:type="pct"/>
            <w:gridSpan w:val="3"/>
          </w:tcPr>
          <w:p w:rsidR="006628E6" w:rsidRPr="0066183C" w:rsidRDefault="006628E6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207B" w:rsidRPr="0066183C" w:rsidTr="00FE2E9D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43" w:type="pct"/>
            <w:gridSpan w:val="3"/>
          </w:tcPr>
          <w:p w:rsidR="006628E6" w:rsidRPr="0066183C" w:rsidRDefault="003A762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1.5</w:t>
            </w:r>
            <w:r w:rsidR="006628E6" w:rsidRPr="0066183C">
              <w:rPr>
                <w:sz w:val="28"/>
                <w:szCs w:val="28"/>
              </w:rPr>
              <w:t>.</w:t>
            </w:r>
          </w:p>
        </w:tc>
        <w:tc>
          <w:tcPr>
            <w:tcW w:w="1342" w:type="pct"/>
          </w:tcPr>
          <w:p w:rsidR="00024866" w:rsidRPr="0066183C" w:rsidRDefault="00C31D60" w:rsidP="0002486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</w:t>
            </w:r>
            <w:r w:rsidR="00024866" w:rsidRPr="0066183C">
              <w:rPr>
                <w:sz w:val="28"/>
                <w:szCs w:val="28"/>
              </w:rPr>
              <w:t>Продолжить работу с рубрикой  сайта «Возрождение»</w:t>
            </w:r>
          </w:p>
          <w:p w:rsidR="004F0531" w:rsidRPr="0066183C" w:rsidRDefault="004F0531" w:rsidP="0002486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«Правовая неотложка» (информация о правах и льготах инвалидов, телефоны горячих линий)</w:t>
            </w:r>
          </w:p>
          <w:p w:rsidR="00C31D60" w:rsidRPr="0066183C" w:rsidRDefault="00024866" w:rsidP="00024866">
            <w:pPr>
              <w:jc w:val="both"/>
              <w:rPr>
                <w:sz w:val="28"/>
                <w:szCs w:val="28"/>
              </w:rPr>
            </w:pPr>
            <w:proofErr w:type="gramStart"/>
            <w:r w:rsidRPr="0066183C">
              <w:rPr>
                <w:sz w:val="28"/>
                <w:szCs w:val="28"/>
              </w:rPr>
              <w:t xml:space="preserve">- Продолжение работы с рубрикой </w:t>
            </w:r>
            <w:r w:rsidR="00C31D60" w:rsidRPr="0066183C">
              <w:rPr>
                <w:sz w:val="28"/>
                <w:szCs w:val="28"/>
              </w:rPr>
              <w:t>линий, адреса реабилитационных центров города и области и т.д.)</w:t>
            </w:r>
            <w:proofErr w:type="gramEnd"/>
          </w:p>
          <w:p w:rsidR="00C31D60" w:rsidRPr="0066183C" w:rsidRDefault="00C31D60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размещение информации о мероприятиях и клубных </w:t>
            </w:r>
            <w:r w:rsidRPr="0066183C">
              <w:rPr>
                <w:sz w:val="28"/>
                <w:szCs w:val="28"/>
              </w:rPr>
              <w:lastRenderedPageBreak/>
              <w:t>занятиях, фотографии</w:t>
            </w:r>
          </w:p>
          <w:p w:rsidR="00C31D60" w:rsidRPr="0066183C" w:rsidRDefault="00C31D60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9047F1" w:rsidRPr="0066183C">
              <w:rPr>
                <w:sz w:val="28"/>
                <w:szCs w:val="28"/>
              </w:rPr>
              <w:t xml:space="preserve">Продолжение работы </w:t>
            </w:r>
            <w:r w:rsidRPr="0066183C">
              <w:rPr>
                <w:sz w:val="28"/>
                <w:szCs w:val="28"/>
              </w:rPr>
              <w:t xml:space="preserve">версии сайта библиотеки № 21 «Дом Друзей» </w:t>
            </w:r>
            <w:proofErr w:type="gramStart"/>
            <w:r w:rsidRPr="0066183C">
              <w:rPr>
                <w:sz w:val="28"/>
                <w:szCs w:val="28"/>
              </w:rPr>
              <w:t>для</w:t>
            </w:r>
            <w:proofErr w:type="gramEnd"/>
            <w:r w:rsidRPr="0066183C">
              <w:rPr>
                <w:sz w:val="28"/>
                <w:szCs w:val="28"/>
              </w:rPr>
              <w:t xml:space="preserve"> слабовидящих</w:t>
            </w:r>
          </w:p>
          <w:p w:rsidR="00C31D60" w:rsidRPr="0066183C" w:rsidRDefault="00C31D60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Информирование пользователей через сайт, </w:t>
            </w:r>
            <w:proofErr w:type="spellStart"/>
            <w:r w:rsidRPr="0066183C">
              <w:rPr>
                <w:sz w:val="28"/>
                <w:szCs w:val="28"/>
              </w:rPr>
              <w:t>мессенджеры</w:t>
            </w:r>
            <w:proofErr w:type="spellEnd"/>
            <w:r w:rsidRPr="0066183C">
              <w:rPr>
                <w:sz w:val="28"/>
                <w:szCs w:val="28"/>
              </w:rPr>
              <w:t xml:space="preserve"> и соц. сети </w:t>
            </w:r>
          </w:p>
        </w:tc>
        <w:tc>
          <w:tcPr>
            <w:tcW w:w="722" w:type="pct"/>
            <w:gridSpan w:val="2"/>
          </w:tcPr>
          <w:p w:rsidR="003E44A5" w:rsidRPr="0066183C" w:rsidRDefault="003E44A5" w:rsidP="004919F6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lastRenderedPageBreak/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6628E6" w:rsidRPr="0066183C" w:rsidRDefault="006628E6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E44A5" w:rsidRPr="0066183C" w:rsidRDefault="009047F1" w:rsidP="004919F6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9047F1" w:rsidRPr="0066183C" w:rsidRDefault="009047F1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E44A5" w:rsidRPr="0066183C" w:rsidRDefault="009047F1" w:rsidP="004919F6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E44A5" w:rsidRPr="0066183C" w:rsidRDefault="009047F1" w:rsidP="004919F6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870" w:type="pct"/>
            <w:gridSpan w:val="4"/>
          </w:tcPr>
          <w:p w:rsidR="006628E6" w:rsidRPr="0066183C" w:rsidRDefault="003E44A5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Солодянкин С.В.</w:t>
            </w: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</w:rPr>
            </w:pPr>
          </w:p>
          <w:p w:rsidR="009047F1" w:rsidRPr="0066183C" w:rsidRDefault="009047F1" w:rsidP="009047F1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</w:rPr>
            </w:pPr>
          </w:p>
          <w:p w:rsidR="009047F1" w:rsidRPr="0066183C" w:rsidRDefault="009047F1" w:rsidP="004919F6">
            <w:pPr>
              <w:jc w:val="both"/>
              <w:rPr>
                <w:sz w:val="28"/>
                <w:szCs w:val="28"/>
              </w:rPr>
            </w:pPr>
          </w:p>
          <w:p w:rsidR="009047F1" w:rsidRPr="0066183C" w:rsidRDefault="009047F1" w:rsidP="004919F6">
            <w:pPr>
              <w:jc w:val="both"/>
              <w:rPr>
                <w:sz w:val="28"/>
                <w:szCs w:val="28"/>
              </w:rPr>
            </w:pPr>
          </w:p>
          <w:p w:rsidR="009047F1" w:rsidRPr="0066183C" w:rsidRDefault="009047F1" w:rsidP="004919F6">
            <w:pPr>
              <w:jc w:val="both"/>
              <w:rPr>
                <w:sz w:val="28"/>
                <w:szCs w:val="28"/>
              </w:rPr>
            </w:pPr>
          </w:p>
          <w:p w:rsidR="009047F1" w:rsidRPr="0066183C" w:rsidRDefault="009047F1" w:rsidP="004919F6">
            <w:pPr>
              <w:jc w:val="both"/>
              <w:rPr>
                <w:sz w:val="28"/>
                <w:szCs w:val="28"/>
              </w:rPr>
            </w:pPr>
          </w:p>
          <w:p w:rsidR="009047F1" w:rsidRPr="0066183C" w:rsidRDefault="009047F1" w:rsidP="004919F6">
            <w:pPr>
              <w:jc w:val="both"/>
              <w:rPr>
                <w:sz w:val="28"/>
                <w:szCs w:val="28"/>
              </w:rPr>
            </w:pPr>
          </w:p>
          <w:p w:rsidR="009047F1" w:rsidRPr="0066183C" w:rsidRDefault="009047F1" w:rsidP="009047F1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9047F1" w:rsidRPr="0066183C" w:rsidRDefault="009047F1" w:rsidP="004919F6">
            <w:pPr>
              <w:jc w:val="both"/>
              <w:rPr>
                <w:sz w:val="28"/>
                <w:szCs w:val="28"/>
              </w:rPr>
            </w:pP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</w:rPr>
            </w:pPr>
          </w:p>
          <w:p w:rsidR="009047F1" w:rsidRPr="0066183C" w:rsidRDefault="009047F1" w:rsidP="009047F1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3E44A5" w:rsidRPr="0066183C" w:rsidRDefault="003E44A5" w:rsidP="004919F6">
            <w:pPr>
              <w:jc w:val="both"/>
              <w:rPr>
                <w:sz w:val="28"/>
                <w:szCs w:val="28"/>
              </w:rPr>
            </w:pPr>
          </w:p>
          <w:p w:rsidR="009047F1" w:rsidRPr="0066183C" w:rsidRDefault="009047F1" w:rsidP="004919F6">
            <w:pPr>
              <w:jc w:val="both"/>
              <w:rPr>
                <w:sz w:val="28"/>
                <w:szCs w:val="28"/>
              </w:rPr>
            </w:pPr>
          </w:p>
          <w:p w:rsidR="009047F1" w:rsidRPr="0066183C" w:rsidRDefault="009047F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</w:tc>
        <w:tc>
          <w:tcPr>
            <w:tcW w:w="891" w:type="pct"/>
            <w:gridSpan w:val="4"/>
          </w:tcPr>
          <w:p w:rsidR="006628E6" w:rsidRPr="0066183C" w:rsidRDefault="006628E6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32" w:type="pct"/>
            <w:gridSpan w:val="3"/>
          </w:tcPr>
          <w:p w:rsidR="006628E6" w:rsidRPr="0066183C" w:rsidRDefault="006628E6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207B" w:rsidRPr="0066183C" w:rsidTr="00FE2E9D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43" w:type="pct"/>
            <w:gridSpan w:val="3"/>
          </w:tcPr>
          <w:p w:rsidR="006628E6" w:rsidRPr="0066183C" w:rsidRDefault="003A762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1.6</w:t>
            </w:r>
            <w:r w:rsidR="006628E6" w:rsidRPr="0066183C">
              <w:rPr>
                <w:sz w:val="28"/>
                <w:szCs w:val="28"/>
              </w:rPr>
              <w:t>.</w:t>
            </w:r>
          </w:p>
        </w:tc>
        <w:tc>
          <w:tcPr>
            <w:tcW w:w="1342" w:type="pct"/>
          </w:tcPr>
          <w:p w:rsidR="00093597" w:rsidRPr="0066183C" w:rsidRDefault="00093597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Провести крупные массовые мероприятия для пользователей данной группы </w:t>
            </w:r>
          </w:p>
          <w:p w:rsidR="007A0C9F" w:rsidRPr="0066183C" w:rsidRDefault="007A0C9F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Вечер отдыха «Мудрой осени счастливые мгновения»</w:t>
            </w:r>
          </w:p>
          <w:p w:rsidR="00093597" w:rsidRPr="0066183C" w:rsidRDefault="00093597" w:rsidP="004919F6">
            <w:pPr>
              <w:jc w:val="both"/>
              <w:rPr>
                <w:sz w:val="28"/>
                <w:szCs w:val="28"/>
              </w:rPr>
            </w:pPr>
            <w:proofErr w:type="gramStart"/>
            <w:r w:rsidRPr="0066183C">
              <w:rPr>
                <w:sz w:val="28"/>
                <w:szCs w:val="28"/>
              </w:rPr>
              <w:t xml:space="preserve">Привлечь данную категорию читателей к другим крупным мероприятиям </w:t>
            </w:r>
            <w:r w:rsidRPr="0066183C">
              <w:rPr>
                <w:i/>
                <w:sz w:val="28"/>
                <w:szCs w:val="28"/>
              </w:rPr>
              <w:t>(см. 5.2.</w:t>
            </w:r>
            <w:proofErr w:type="gramEnd"/>
            <w:r w:rsidRPr="0066183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66183C">
              <w:rPr>
                <w:i/>
                <w:sz w:val="28"/>
                <w:szCs w:val="28"/>
              </w:rPr>
              <w:t>«Культурно – просветительская деятельность»)</w:t>
            </w:r>
            <w:proofErr w:type="gramEnd"/>
          </w:p>
        </w:tc>
        <w:tc>
          <w:tcPr>
            <w:tcW w:w="722" w:type="pct"/>
            <w:gridSpan w:val="2"/>
          </w:tcPr>
          <w:p w:rsidR="006628E6" w:rsidRPr="0066183C" w:rsidRDefault="006628E6" w:rsidP="004919F6">
            <w:pPr>
              <w:jc w:val="both"/>
              <w:rPr>
                <w:sz w:val="28"/>
                <w:szCs w:val="28"/>
              </w:rPr>
            </w:pPr>
          </w:p>
          <w:p w:rsidR="00093597" w:rsidRPr="0066183C" w:rsidRDefault="00093597" w:rsidP="004919F6">
            <w:pPr>
              <w:jc w:val="both"/>
              <w:rPr>
                <w:sz w:val="28"/>
                <w:szCs w:val="28"/>
              </w:rPr>
            </w:pPr>
          </w:p>
          <w:p w:rsidR="00093597" w:rsidRPr="0066183C" w:rsidRDefault="00093597" w:rsidP="004919F6">
            <w:pPr>
              <w:jc w:val="both"/>
              <w:rPr>
                <w:sz w:val="28"/>
                <w:szCs w:val="28"/>
              </w:rPr>
            </w:pPr>
          </w:p>
          <w:p w:rsidR="00093597" w:rsidRPr="0066183C" w:rsidRDefault="0079382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Ноябрь</w:t>
            </w:r>
          </w:p>
          <w:p w:rsidR="00093597" w:rsidRPr="0066183C" w:rsidRDefault="00093597" w:rsidP="004919F6">
            <w:pPr>
              <w:jc w:val="both"/>
              <w:rPr>
                <w:sz w:val="28"/>
                <w:szCs w:val="28"/>
              </w:rPr>
            </w:pPr>
          </w:p>
          <w:p w:rsidR="00093597" w:rsidRPr="0066183C" w:rsidRDefault="00093597" w:rsidP="004919F6">
            <w:pPr>
              <w:jc w:val="both"/>
              <w:rPr>
                <w:sz w:val="28"/>
                <w:szCs w:val="28"/>
              </w:rPr>
            </w:pPr>
          </w:p>
          <w:p w:rsidR="006628E6" w:rsidRPr="0066183C" w:rsidRDefault="0051178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 – IV кв.</w:t>
            </w:r>
          </w:p>
          <w:p w:rsidR="006628E6" w:rsidRPr="0066183C" w:rsidRDefault="006628E6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0" w:type="pct"/>
            <w:gridSpan w:val="4"/>
          </w:tcPr>
          <w:p w:rsidR="00511786" w:rsidRPr="0066183C" w:rsidRDefault="00511786" w:rsidP="004919F6">
            <w:pPr>
              <w:jc w:val="both"/>
              <w:rPr>
                <w:sz w:val="28"/>
                <w:szCs w:val="28"/>
              </w:rPr>
            </w:pPr>
          </w:p>
          <w:p w:rsidR="006628E6" w:rsidRPr="0066183C" w:rsidRDefault="0051178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  <w:p w:rsidR="00511786" w:rsidRPr="0066183C" w:rsidRDefault="00511786" w:rsidP="004919F6">
            <w:pPr>
              <w:jc w:val="both"/>
              <w:rPr>
                <w:sz w:val="28"/>
                <w:szCs w:val="28"/>
              </w:rPr>
            </w:pPr>
          </w:p>
          <w:p w:rsidR="00511786" w:rsidRPr="0066183C" w:rsidRDefault="00511786" w:rsidP="004919F6">
            <w:pPr>
              <w:jc w:val="both"/>
              <w:rPr>
                <w:sz w:val="28"/>
                <w:szCs w:val="28"/>
              </w:rPr>
            </w:pPr>
          </w:p>
          <w:p w:rsidR="00511786" w:rsidRPr="0066183C" w:rsidRDefault="00511786" w:rsidP="004919F6">
            <w:pPr>
              <w:jc w:val="both"/>
              <w:rPr>
                <w:sz w:val="28"/>
                <w:szCs w:val="28"/>
              </w:rPr>
            </w:pPr>
          </w:p>
          <w:p w:rsidR="00511786" w:rsidRPr="0066183C" w:rsidRDefault="0051178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891" w:type="pct"/>
            <w:gridSpan w:val="4"/>
          </w:tcPr>
          <w:p w:rsidR="006628E6" w:rsidRPr="0066183C" w:rsidRDefault="0079382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4</w:t>
            </w:r>
            <w:r w:rsidR="006628E6" w:rsidRPr="0066183C">
              <w:rPr>
                <w:sz w:val="28"/>
                <w:szCs w:val="28"/>
              </w:rPr>
              <w:t xml:space="preserve"> мероприятий</w:t>
            </w:r>
          </w:p>
          <w:p w:rsidR="00511786" w:rsidRPr="0066183C" w:rsidRDefault="00511786" w:rsidP="004919F6">
            <w:pPr>
              <w:jc w:val="both"/>
              <w:rPr>
                <w:sz w:val="28"/>
                <w:szCs w:val="28"/>
              </w:rPr>
            </w:pPr>
          </w:p>
          <w:p w:rsidR="00511786" w:rsidRPr="0066183C" w:rsidRDefault="0011025E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Провести 1 мероприятие, привлечь 30 человек</w:t>
            </w:r>
          </w:p>
          <w:p w:rsidR="0011025E" w:rsidRPr="0066183C" w:rsidRDefault="0011025E" w:rsidP="004919F6">
            <w:pPr>
              <w:jc w:val="both"/>
              <w:rPr>
                <w:sz w:val="28"/>
                <w:szCs w:val="28"/>
              </w:rPr>
            </w:pPr>
          </w:p>
          <w:p w:rsidR="0011025E" w:rsidRPr="0066183C" w:rsidRDefault="0011025E" w:rsidP="004919F6">
            <w:pPr>
              <w:jc w:val="both"/>
              <w:rPr>
                <w:sz w:val="28"/>
                <w:szCs w:val="28"/>
              </w:rPr>
            </w:pPr>
          </w:p>
          <w:p w:rsidR="00511786" w:rsidRPr="0066183C" w:rsidRDefault="006018DF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чем к 3</w:t>
            </w:r>
            <w:r w:rsidR="00511786" w:rsidRPr="0066183C">
              <w:rPr>
                <w:sz w:val="28"/>
                <w:szCs w:val="28"/>
              </w:rPr>
              <w:t xml:space="preserve"> мероприятиям</w:t>
            </w:r>
          </w:p>
        </w:tc>
        <w:tc>
          <w:tcPr>
            <w:tcW w:w="832" w:type="pct"/>
            <w:gridSpan w:val="3"/>
          </w:tcPr>
          <w:p w:rsidR="006628E6" w:rsidRPr="0066183C" w:rsidRDefault="006628E6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207B" w:rsidRPr="0066183C" w:rsidTr="00FE2E9D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43" w:type="pct"/>
            <w:gridSpan w:val="3"/>
          </w:tcPr>
          <w:p w:rsidR="006628E6" w:rsidRPr="0066183C" w:rsidRDefault="003A762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1.7</w:t>
            </w:r>
            <w:r w:rsidR="006628E6" w:rsidRPr="0066183C">
              <w:rPr>
                <w:sz w:val="28"/>
                <w:szCs w:val="28"/>
              </w:rPr>
              <w:t>.</w:t>
            </w:r>
          </w:p>
        </w:tc>
        <w:tc>
          <w:tcPr>
            <w:tcW w:w="1342" w:type="pct"/>
          </w:tcPr>
          <w:p w:rsidR="00511786" w:rsidRPr="0066183C" w:rsidRDefault="0051178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Предоставление данной категории пользователей специализированных технических средств </w:t>
            </w:r>
          </w:p>
          <w:p w:rsidR="00511786" w:rsidRPr="0066183C" w:rsidRDefault="0051178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клавиатуры с большими кнопками</w:t>
            </w:r>
          </w:p>
          <w:p w:rsidR="00511786" w:rsidRPr="0066183C" w:rsidRDefault="0051178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индукционной петли</w:t>
            </w:r>
          </w:p>
          <w:p w:rsidR="006628E6" w:rsidRPr="0066183C" w:rsidRDefault="0051178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proofErr w:type="spellStart"/>
            <w:r w:rsidRPr="0066183C">
              <w:rPr>
                <w:sz w:val="28"/>
                <w:szCs w:val="28"/>
              </w:rPr>
              <w:t>тифлофлешплеера</w:t>
            </w:r>
            <w:proofErr w:type="spellEnd"/>
          </w:p>
        </w:tc>
        <w:tc>
          <w:tcPr>
            <w:tcW w:w="722" w:type="pct"/>
            <w:gridSpan w:val="2"/>
          </w:tcPr>
          <w:p w:rsidR="00511786" w:rsidRPr="0066183C" w:rsidRDefault="0051178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 – IV кв.</w:t>
            </w:r>
          </w:p>
          <w:p w:rsidR="006628E6" w:rsidRPr="0066183C" w:rsidRDefault="006628E6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0" w:type="pct"/>
            <w:gridSpan w:val="4"/>
          </w:tcPr>
          <w:p w:rsidR="006628E6" w:rsidRPr="0066183C" w:rsidRDefault="006628E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.</w:t>
            </w:r>
            <w:r w:rsidR="00511786" w:rsidRPr="0066183C">
              <w:rPr>
                <w:sz w:val="28"/>
                <w:szCs w:val="28"/>
              </w:rPr>
              <w:t xml:space="preserve"> Все сотрудники</w:t>
            </w:r>
          </w:p>
        </w:tc>
        <w:tc>
          <w:tcPr>
            <w:tcW w:w="891" w:type="pct"/>
            <w:gridSpan w:val="4"/>
          </w:tcPr>
          <w:p w:rsidR="006628E6" w:rsidRPr="0066183C" w:rsidRDefault="006628E6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2" w:type="pct"/>
            <w:gridSpan w:val="3"/>
          </w:tcPr>
          <w:p w:rsidR="006628E6" w:rsidRPr="0066183C" w:rsidRDefault="006628E6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82482" w:rsidRPr="0066183C" w:rsidTr="00FE2E9D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000" w:type="pct"/>
            <w:gridSpan w:val="17"/>
          </w:tcPr>
          <w:p w:rsidR="00E82482" w:rsidRPr="0066183C" w:rsidRDefault="00E82482" w:rsidP="004919F6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b/>
                <w:sz w:val="28"/>
                <w:szCs w:val="28"/>
              </w:rPr>
              <w:t>2 Работа с группами пользователей, в рамках локального проекта «Нет одиночеству! Время общению!»</w:t>
            </w:r>
          </w:p>
        </w:tc>
      </w:tr>
      <w:tr w:rsidR="00E82482" w:rsidRPr="0066183C" w:rsidTr="00FE2E9D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000" w:type="pct"/>
            <w:gridSpan w:val="17"/>
          </w:tcPr>
          <w:p w:rsidR="00E82482" w:rsidRPr="0066183C" w:rsidRDefault="00644E8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b/>
                <w:i/>
                <w:sz w:val="28"/>
                <w:szCs w:val="28"/>
              </w:rPr>
              <w:t>Цель</w:t>
            </w:r>
            <w:r w:rsidRPr="0066183C">
              <w:rPr>
                <w:b/>
                <w:sz w:val="28"/>
                <w:szCs w:val="28"/>
              </w:rPr>
              <w:t xml:space="preserve"> - </w:t>
            </w:r>
            <w:r w:rsidRPr="0066183C">
              <w:rPr>
                <w:sz w:val="28"/>
                <w:szCs w:val="28"/>
              </w:rPr>
              <w:t>содействие социальной адаптации, сохранению семейных и национальных традиций, продолжению социальной активности людей пожилого возраста через доступ к библиотечно – информационным ресурсам, приобщению их к книге и чтению.</w:t>
            </w:r>
          </w:p>
          <w:p w:rsidR="00644E88" w:rsidRPr="0066183C" w:rsidRDefault="00644E8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b/>
                <w:i/>
                <w:sz w:val="28"/>
                <w:szCs w:val="28"/>
              </w:rPr>
              <w:lastRenderedPageBreak/>
              <w:t>Целевая аудитория</w:t>
            </w:r>
            <w:r w:rsidRPr="0066183C">
              <w:rPr>
                <w:sz w:val="28"/>
                <w:szCs w:val="28"/>
              </w:rPr>
              <w:t xml:space="preserve"> -</w:t>
            </w:r>
            <w:r w:rsidRPr="0066183C">
              <w:rPr>
                <w:b/>
                <w:i/>
                <w:sz w:val="28"/>
                <w:szCs w:val="28"/>
              </w:rPr>
              <w:t xml:space="preserve"> </w:t>
            </w:r>
            <w:r w:rsidRPr="0066183C">
              <w:rPr>
                <w:sz w:val="28"/>
                <w:szCs w:val="28"/>
              </w:rPr>
              <w:t>люди пожилого возраста Златоустовского городского округа</w:t>
            </w:r>
          </w:p>
        </w:tc>
      </w:tr>
      <w:tr w:rsidR="00AE5A42" w:rsidRPr="0066183C" w:rsidTr="00FE2E9D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30" w:type="pct"/>
          </w:tcPr>
          <w:p w:rsidR="00AE5A42" w:rsidRPr="0066183C" w:rsidRDefault="00AE5A4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1355" w:type="pct"/>
            <w:gridSpan w:val="3"/>
          </w:tcPr>
          <w:p w:rsidR="00AE5A42" w:rsidRPr="0066183C" w:rsidRDefault="00AE5A4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Организовать работу в рамках библиотечных клубных объединений «Позитив», «Бодрость», «Огонек», «Гармония»</w:t>
            </w:r>
          </w:p>
          <w:p w:rsidR="00AE5A42" w:rsidRPr="0066183C" w:rsidRDefault="00AE5A42" w:rsidP="00AE5A4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организовать новые клубные объединения для людей старшего поколения</w:t>
            </w:r>
          </w:p>
        </w:tc>
        <w:tc>
          <w:tcPr>
            <w:tcW w:w="742" w:type="pct"/>
            <w:gridSpan w:val="4"/>
          </w:tcPr>
          <w:p w:rsidR="00AE5A42" w:rsidRPr="0066183C" w:rsidRDefault="00AE5A4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 – IV кв.</w:t>
            </w:r>
          </w:p>
          <w:p w:rsidR="00AE5A42" w:rsidRPr="0066183C" w:rsidRDefault="00AE5A42" w:rsidP="004919F6">
            <w:pPr>
              <w:jc w:val="both"/>
              <w:rPr>
                <w:sz w:val="28"/>
                <w:szCs w:val="28"/>
              </w:rPr>
            </w:pPr>
          </w:p>
          <w:p w:rsidR="00AE5A42" w:rsidRPr="0066183C" w:rsidRDefault="00AE5A42" w:rsidP="004919F6">
            <w:pPr>
              <w:jc w:val="both"/>
              <w:rPr>
                <w:sz w:val="28"/>
                <w:szCs w:val="28"/>
              </w:rPr>
            </w:pPr>
          </w:p>
          <w:p w:rsidR="00AE5A42" w:rsidRPr="0066183C" w:rsidRDefault="00AE5A42" w:rsidP="004919F6">
            <w:pPr>
              <w:jc w:val="both"/>
              <w:rPr>
                <w:sz w:val="28"/>
                <w:szCs w:val="28"/>
              </w:rPr>
            </w:pPr>
          </w:p>
          <w:p w:rsidR="00AE5A42" w:rsidRPr="0066183C" w:rsidRDefault="00AE5A42" w:rsidP="004919F6">
            <w:pPr>
              <w:jc w:val="both"/>
              <w:rPr>
                <w:sz w:val="28"/>
                <w:szCs w:val="28"/>
              </w:rPr>
            </w:pPr>
          </w:p>
          <w:p w:rsidR="00AE5A42" w:rsidRPr="0066183C" w:rsidRDefault="00AE5A4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 кв.</w:t>
            </w:r>
          </w:p>
        </w:tc>
        <w:tc>
          <w:tcPr>
            <w:tcW w:w="872" w:type="pct"/>
            <w:gridSpan w:val="4"/>
          </w:tcPr>
          <w:p w:rsidR="00AE5A42" w:rsidRPr="0066183C" w:rsidRDefault="00AE5A4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  <w:p w:rsidR="00AE5A42" w:rsidRPr="0066183C" w:rsidRDefault="00AE5A42" w:rsidP="004919F6">
            <w:pPr>
              <w:jc w:val="both"/>
              <w:rPr>
                <w:sz w:val="28"/>
                <w:szCs w:val="28"/>
              </w:rPr>
            </w:pPr>
          </w:p>
          <w:p w:rsidR="00AE5A42" w:rsidRPr="0066183C" w:rsidRDefault="00AE5A42" w:rsidP="004919F6">
            <w:pPr>
              <w:jc w:val="both"/>
              <w:rPr>
                <w:sz w:val="28"/>
                <w:szCs w:val="28"/>
              </w:rPr>
            </w:pPr>
          </w:p>
          <w:p w:rsidR="00AE5A42" w:rsidRPr="0066183C" w:rsidRDefault="00AE5A42" w:rsidP="004919F6">
            <w:pPr>
              <w:jc w:val="both"/>
              <w:rPr>
                <w:sz w:val="28"/>
                <w:szCs w:val="28"/>
              </w:rPr>
            </w:pPr>
          </w:p>
          <w:p w:rsidR="00AE5A42" w:rsidRPr="0066183C" w:rsidRDefault="00AE5A42" w:rsidP="004919F6">
            <w:pPr>
              <w:jc w:val="both"/>
              <w:rPr>
                <w:sz w:val="28"/>
                <w:szCs w:val="28"/>
              </w:rPr>
            </w:pPr>
          </w:p>
          <w:p w:rsidR="00AE5A42" w:rsidRPr="0066183C" w:rsidRDefault="00AE5A4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Макарова О.В.</w:t>
            </w:r>
          </w:p>
        </w:tc>
        <w:tc>
          <w:tcPr>
            <w:tcW w:w="898" w:type="pct"/>
            <w:gridSpan w:val="4"/>
          </w:tcPr>
          <w:p w:rsidR="00AE5A42" w:rsidRPr="0066183C" w:rsidRDefault="00AE5A4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Всего 6 клубных объединений</w:t>
            </w:r>
          </w:p>
          <w:p w:rsidR="00AE5A42" w:rsidRPr="0066183C" w:rsidRDefault="00AE5A42" w:rsidP="004919F6">
            <w:pPr>
              <w:jc w:val="both"/>
              <w:rPr>
                <w:sz w:val="28"/>
                <w:szCs w:val="28"/>
              </w:rPr>
            </w:pPr>
          </w:p>
          <w:p w:rsidR="00AE5A42" w:rsidRPr="0066183C" w:rsidRDefault="00AE5A42" w:rsidP="004919F6">
            <w:pPr>
              <w:jc w:val="both"/>
              <w:rPr>
                <w:sz w:val="28"/>
                <w:szCs w:val="28"/>
              </w:rPr>
            </w:pPr>
          </w:p>
          <w:p w:rsidR="00AE5A42" w:rsidRPr="0066183C" w:rsidRDefault="00AE5A42" w:rsidP="004919F6">
            <w:pPr>
              <w:jc w:val="both"/>
              <w:rPr>
                <w:sz w:val="28"/>
                <w:szCs w:val="28"/>
              </w:rPr>
            </w:pPr>
          </w:p>
          <w:p w:rsidR="00AE5A42" w:rsidRPr="0066183C" w:rsidRDefault="00AE5A4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 объединения, общее количество пользователей 25 человек</w:t>
            </w:r>
          </w:p>
        </w:tc>
        <w:tc>
          <w:tcPr>
            <w:tcW w:w="803" w:type="pct"/>
          </w:tcPr>
          <w:p w:rsidR="00AE5A42" w:rsidRPr="0066183C" w:rsidRDefault="00AE5A42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82482" w:rsidRPr="0066183C" w:rsidTr="00FE2E9D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30" w:type="pct"/>
          </w:tcPr>
          <w:p w:rsidR="00E82482" w:rsidRPr="0066183C" w:rsidRDefault="00AE5A4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2.2</w:t>
            </w:r>
          </w:p>
        </w:tc>
        <w:tc>
          <w:tcPr>
            <w:tcW w:w="1355" w:type="pct"/>
            <w:gridSpan w:val="3"/>
          </w:tcPr>
          <w:p w:rsidR="00644E88" w:rsidRPr="0066183C" w:rsidRDefault="00644E8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Развивать и поддерживать коммуникативные связи в рамках проекта </w:t>
            </w:r>
          </w:p>
          <w:p w:rsidR="00644E88" w:rsidRPr="0066183C" w:rsidRDefault="00644E8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Собрание депутатов Златоустовского городского округа,</w:t>
            </w:r>
          </w:p>
          <w:p w:rsidR="00644E88" w:rsidRPr="0066183C" w:rsidRDefault="00644E8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МУ  «Социальная защита населения Златоустовского городского округа»,</w:t>
            </w:r>
          </w:p>
          <w:p w:rsidR="00644E88" w:rsidRPr="0066183C" w:rsidRDefault="00644E8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proofErr w:type="spellStart"/>
            <w:r w:rsidRPr="0066183C">
              <w:rPr>
                <w:sz w:val="28"/>
                <w:szCs w:val="28"/>
              </w:rPr>
              <w:t>Златоустовское</w:t>
            </w:r>
            <w:proofErr w:type="spellEnd"/>
            <w:r w:rsidRPr="0066183C">
              <w:rPr>
                <w:sz w:val="28"/>
                <w:szCs w:val="28"/>
              </w:rPr>
              <w:t xml:space="preserve"> местное отделение политической партии «Единая Россия»,</w:t>
            </w:r>
          </w:p>
          <w:p w:rsidR="00644E88" w:rsidRPr="0066183C" w:rsidRDefault="00644E8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Совет ветеранов при Администрации ЗГО</w:t>
            </w:r>
          </w:p>
          <w:p w:rsidR="00E82482" w:rsidRPr="0066183C" w:rsidRDefault="00644E88" w:rsidP="004919F6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СМИ.</w:t>
            </w:r>
          </w:p>
        </w:tc>
        <w:tc>
          <w:tcPr>
            <w:tcW w:w="742" w:type="pct"/>
            <w:gridSpan w:val="4"/>
          </w:tcPr>
          <w:p w:rsidR="00644E88" w:rsidRPr="0066183C" w:rsidRDefault="00644E8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 – IV кв.</w:t>
            </w:r>
          </w:p>
          <w:p w:rsidR="00E82482" w:rsidRPr="0066183C" w:rsidRDefault="00E82482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72" w:type="pct"/>
            <w:gridSpan w:val="4"/>
          </w:tcPr>
          <w:p w:rsidR="00E82482" w:rsidRPr="0066183C" w:rsidRDefault="00644E8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Макарова О.В.</w:t>
            </w:r>
          </w:p>
        </w:tc>
        <w:tc>
          <w:tcPr>
            <w:tcW w:w="898" w:type="pct"/>
            <w:gridSpan w:val="4"/>
          </w:tcPr>
          <w:p w:rsidR="00E82482" w:rsidRPr="0066183C" w:rsidRDefault="004A50E3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5</w:t>
            </w:r>
            <w:r w:rsidR="00644E88" w:rsidRPr="0066183C">
              <w:rPr>
                <w:sz w:val="28"/>
                <w:szCs w:val="28"/>
              </w:rPr>
              <w:t xml:space="preserve"> социальных партнеров</w:t>
            </w:r>
          </w:p>
        </w:tc>
        <w:tc>
          <w:tcPr>
            <w:tcW w:w="803" w:type="pct"/>
          </w:tcPr>
          <w:p w:rsidR="00E82482" w:rsidRPr="0066183C" w:rsidRDefault="00E82482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44E88" w:rsidRPr="0066183C" w:rsidTr="00FE2E9D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30" w:type="pct"/>
          </w:tcPr>
          <w:p w:rsidR="00644E88" w:rsidRPr="0066183C" w:rsidRDefault="00AE5A4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2.3</w:t>
            </w:r>
          </w:p>
        </w:tc>
        <w:tc>
          <w:tcPr>
            <w:tcW w:w="1355" w:type="pct"/>
            <w:gridSpan w:val="3"/>
          </w:tcPr>
          <w:p w:rsidR="00644E88" w:rsidRPr="0066183C" w:rsidRDefault="00644E8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Акции для участников проекта</w:t>
            </w:r>
          </w:p>
          <w:p w:rsidR="00644E88" w:rsidRPr="0066183C" w:rsidRDefault="00644E88" w:rsidP="004919F6">
            <w:pPr>
              <w:jc w:val="both"/>
              <w:rPr>
                <w:i/>
                <w:sz w:val="28"/>
                <w:szCs w:val="28"/>
              </w:rPr>
            </w:pPr>
            <w:proofErr w:type="gramStart"/>
            <w:r w:rsidRPr="0066183C">
              <w:rPr>
                <w:sz w:val="28"/>
                <w:szCs w:val="28"/>
              </w:rPr>
              <w:t xml:space="preserve">- Участие данной группы пользователей в Акциях и проектах МБУК «ЦБС ЗГО» и </w:t>
            </w:r>
            <w:r w:rsidRPr="0066183C">
              <w:rPr>
                <w:sz w:val="28"/>
                <w:szCs w:val="28"/>
              </w:rPr>
              <w:lastRenderedPageBreak/>
              <w:t xml:space="preserve">библиотеки № 21 </w:t>
            </w:r>
            <w:r w:rsidRPr="0066183C">
              <w:rPr>
                <w:i/>
                <w:sz w:val="28"/>
                <w:szCs w:val="28"/>
              </w:rPr>
              <w:t>(см. 5.2.</w:t>
            </w:r>
            <w:proofErr w:type="gramEnd"/>
            <w:r w:rsidRPr="0066183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66183C">
              <w:rPr>
                <w:i/>
                <w:sz w:val="28"/>
                <w:szCs w:val="28"/>
              </w:rPr>
              <w:t>«Культурно – просветительская деятельность»)</w:t>
            </w:r>
            <w:proofErr w:type="gramEnd"/>
          </w:p>
          <w:p w:rsidR="00644E88" w:rsidRPr="0066183C" w:rsidRDefault="00644E88" w:rsidP="004919F6">
            <w:pPr>
              <w:jc w:val="both"/>
              <w:rPr>
                <w:b/>
                <w:i/>
                <w:sz w:val="28"/>
                <w:szCs w:val="28"/>
              </w:rPr>
            </w:pPr>
            <w:r w:rsidRPr="0066183C">
              <w:rPr>
                <w:b/>
                <w:i/>
                <w:sz w:val="28"/>
                <w:szCs w:val="28"/>
              </w:rPr>
              <w:t xml:space="preserve">- </w:t>
            </w:r>
            <w:r w:rsidR="004A50E3" w:rsidRPr="0066183C">
              <w:rPr>
                <w:b/>
                <w:i/>
                <w:sz w:val="28"/>
                <w:szCs w:val="28"/>
              </w:rPr>
              <w:t>Акция</w:t>
            </w:r>
            <w:r w:rsidRPr="0066183C">
              <w:rPr>
                <w:b/>
                <w:i/>
                <w:sz w:val="28"/>
                <w:szCs w:val="28"/>
              </w:rPr>
              <w:t xml:space="preserve"> «День мудрости и доброты»</w:t>
            </w:r>
          </w:p>
          <w:p w:rsidR="00C82574" w:rsidRPr="0066183C" w:rsidRDefault="00C82574" w:rsidP="00C8257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«Есть в возрасте любом хорошее всегда!» - неделя пожилого человека:</w:t>
            </w:r>
          </w:p>
          <w:p w:rsidR="00C82574" w:rsidRPr="0066183C" w:rsidRDefault="00C82574" w:rsidP="00C8257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«</w:t>
            </w:r>
            <w:proofErr w:type="spellStart"/>
            <w:r w:rsidRPr="0066183C">
              <w:rPr>
                <w:sz w:val="28"/>
                <w:szCs w:val="28"/>
              </w:rPr>
              <w:t>Заоктябрило</w:t>
            </w:r>
            <w:proofErr w:type="spellEnd"/>
            <w:r w:rsidRPr="0066183C">
              <w:rPr>
                <w:sz w:val="28"/>
                <w:szCs w:val="28"/>
              </w:rPr>
              <w:t xml:space="preserve"> за окном...» просмотр литературы</w:t>
            </w:r>
          </w:p>
          <w:p w:rsidR="00C82574" w:rsidRPr="0066183C" w:rsidRDefault="00C82574" w:rsidP="00C8257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-«Книжное чаепитие» - обзор-рекомендация книг для хорошего настроения</w:t>
            </w:r>
          </w:p>
          <w:p w:rsidR="00C82574" w:rsidRPr="0066183C" w:rsidRDefault="00C82574" w:rsidP="00C8257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«Проверено на себе» - закладки с советами для пожилых людей</w:t>
            </w:r>
          </w:p>
          <w:p w:rsidR="00644E88" w:rsidRPr="0066183C" w:rsidRDefault="00644E8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Баннер - поздравление</w:t>
            </w:r>
            <w:r w:rsidR="002448D7" w:rsidRPr="0066183C">
              <w:rPr>
                <w:sz w:val="28"/>
                <w:szCs w:val="28"/>
              </w:rPr>
              <w:t xml:space="preserve"> на сайте «Возраст – это всего лишь оплошность, если молод душой человек </w:t>
            </w:r>
            <w:r w:rsidRPr="0066183C">
              <w:rPr>
                <w:sz w:val="28"/>
                <w:szCs w:val="28"/>
              </w:rPr>
              <w:t>»</w:t>
            </w:r>
          </w:p>
          <w:p w:rsidR="00644E88" w:rsidRPr="0066183C" w:rsidRDefault="004A50E3" w:rsidP="004A50E3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2" w:type="pct"/>
            <w:gridSpan w:val="4"/>
          </w:tcPr>
          <w:p w:rsidR="00644E88" w:rsidRPr="0066183C" w:rsidRDefault="00644E8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I – IV кв.</w:t>
            </w:r>
          </w:p>
          <w:p w:rsidR="00644E88" w:rsidRPr="0066183C" w:rsidRDefault="00644E88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437805" w:rsidRPr="0066183C" w:rsidRDefault="00437805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437805" w:rsidRPr="0066183C" w:rsidRDefault="00437805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437805" w:rsidRPr="0066183C" w:rsidRDefault="00437805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437805" w:rsidRPr="0066183C" w:rsidRDefault="00437805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4A50E3" w:rsidRPr="0066183C" w:rsidRDefault="004A50E3" w:rsidP="004919F6">
            <w:pPr>
              <w:jc w:val="both"/>
              <w:rPr>
                <w:sz w:val="28"/>
                <w:szCs w:val="28"/>
              </w:rPr>
            </w:pPr>
          </w:p>
          <w:p w:rsidR="004A50E3" w:rsidRPr="0066183C" w:rsidRDefault="004A50E3" w:rsidP="004919F6">
            <w:pPr>
              <w:jc w:val="both"/>
              <w:rPr>
                <w:sz w:val="28"/>
                <w:szCs w:val="28"/>
              </w:rPr>
            </w:pPr>
          </w:p>
          <w:p w:rsidR="00437805" w:rsidRPr="0066183C" w:rsidRDefault="00437805" w:rsidP="004919F6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Октябрь</w:t>
            </w:r>
          </w:p>
        </w:tc>
        <w:tc>
          <w:tcPr>
            <w:tcW w:w="872" w:type="pct"/>
            <w:gridSpan w:val="4"/>
          </w:tcPr>
          <w:p w:rsidR="00644E88" w:rsidRPr="0066183C" w:rsidRDefault="00644E8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Все сотрудники</w:t>
            </w:r>
          </w:p>
          <w:p w:rsidR="00437805" w:rsidRPr="0066183C" w:rsidRDefault="00437805" w:rsidP="004919F6">
            <w:pPr>
              <w:jc w:val="both"/>
              <w:rPr>
                <w:sz w:val="28"/>
                <w:szCs w:val="28"/>
              </w:rPr>
            </w:pPr>
          </w:p>
          <w:p w:rsidR="00437805" w:rsidRPr="0066183C" w:rsidRDefault="00437805" w:rsidP="004919F6">
            <w:pPr>
              <w:jc w:val="both"/>
              <w:rPr>
                <w:sz w:val="28"/>
                <w:szCs w:val="28"/>
              </w:rPr>
            </w:pPr>
          </w:p>
          <w:p w:rsidR="00437805" w:rsidRPr="0066183C" w:rsidRDefault="00437805" w:rsidP="004919F6">
            <w:pPr>
              <w:jc w:val="both"/>
              <w:rPr>
                <w:sz w:val="28"/>
                <w:szCs w:val="28"/>
              </w:rPr>
            </w:pPr>
          </w:p>
          <w:p w:rsidR="00437805" w:rsidRPr="0066183C" w:rsidRDefault="00437805" w:rsidP="004919F6">
            <w:pPr>
              <w:jc w:val="both"/>
              <w:rPr>
                <w:sz w:val="28"/>
                <w:szCs w:val="28"/>
              </w:rPr>
            </w:pPr>
          </w:p>
          <w:p w:rsidR="00437805" w:rsidRPr="0066183C" w:rsidRDefault="00437805" w:rsidP="004919F6">
            <w:pPr>
              <w:jc w:val="both"/>
              <w:rPr>
                <w:sz w:val="28"/>
                <w:szCs w:val="28"/>
              </w:rPr>
            </w:pPr>
          </w:p>
          <w:p w:rsidR="00437805" w:rsidRPr="0066183C" w:rsidRDefault="00437805" w:rsidP="004919F6">
            <w:pPr>
              <w:jc w:val="both"/>
              <w:rPr>
                <w:sz w:val="28"/>
                <w:szCs w:val="28"/>
              </w:rPr>
            </w:pPr>
          </w:p>
          <w:p w:rsidR="00437805" w:rsidRPr="0066183C" w:rsidRDefault="00437805" w:rsidP="004919F6">
            <w:pPr>
              <w:jc w:val="both"/>
              <w:rPr>
                <w:sz w:val="28"/>
                <w:szCs w:val="28"/>
              </w:rPr>
            </w:pPr>
          </w:p>
          <w:p w:rsidR="00437805" w:rsidRPr="0066183C" w:rsidRDefault="00437805" w:rsidP="004919F6">
            <w:pPr>
              <w:jc w:val="both"/>
              <w:rPr>
                <w:sz w:val="28"/>
                <w:szCs w:val="28"/>
              </w:rPr>
            </w:pPr>
          </w:p>
          <w:p w:rsidR="00437805" w:rsidRPr="0066183C" w:rsidRDefault="00437805" w:rsidP="004919F6">
            <w:pPr>
              <w:jc w:val="both"/>
              <w:rPr>
                <w:sz w:val="28"/>
                <w:szCs w:val="28"/>
              </w:rPr>
            </w:pPr>
          </w:p>
          <w:p w:rsidR="00437805" w:rsidRPr="0066183C" w:rsidRDefault="00437805" w:rsidP="004919F6">
            <w:pPr>
              <w:jc w:val="both"/>
              <w:rPr>
                <w:sz w:val="28"/>
                <w:szCs w:val="28"/>
              </w:rPr>
            </w:pPr>
          </w:p>
          <w:p w:rsidR="000E7106" w:rsidRPr="0066183C" w:rsidRDefault="000E7106" w:rsidP="004919F6">
            <w:pPr>
              <w:jc w:val="both"/>
              <w:rPr>
                <w:sz w:val="28"/>
                <w:szCs w:val="28"/>
              </w:rPr>
            </w:pPr>
          </w:p>
          <w:p w:rsidR="00437805" w:rsidRPr="0066183C" w:rsidRDefault="00437805" w:rsidP="004919F6">
            <w:pPr>
              <w:jc w:val="both"/>
              <w:rPr>
                <w:sz w:val="28"/>
                <w:szCs w:val="28"/>
              </w:rPr>
            </w:pPr>
          </w:p>
          <w:p w:rsidR="00C82574" w:rsidRPr="0066183C" w:rsidRDefault="00C82574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C82574" w:rsidRPr="0066183C" w:rsidRDefault="00C82574" w:rsidP="004919F6">
            <w:pPr>
              <w:jc w:val="both"/>
              <w:rPr>
                <w:sz w:val="28"/>
                <w:szCs w:val="28"/>
              </w:rPr>
            </w:pPr>
          </w:p>
          <w:p w:rsidR="00C82574" w:rsidRPr="0066183C" w:rsidRDefault="00C82574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  <w:p w:rsidR="00C82574" w:rsidRPr="0066183C" w:rsidRDefault="00C82574" w:rsidP="004919F6">
            <w:pPr>
              <w:jc w:val="both"/>
              <w:rPr>
                <w:sz w:val="28"/>
                <w:szCs w:val="28"/>
              </w:rPr>
            </w:pPr>
          </w:p>
          <w:p w:rsidR="00C82574" w:rsidRPr="0066183C" w:rsidRDefault="00C82574" w:rsidP="004919F6">
            <w:pPr>
              <w:jc w:val="both"/>
              <w:rPr>
                <w:sz w:val="28"/>
                <w:szCs w:val="28"/>
              </w:rPr>
            </w:pPr>
          </w:p>
          <w:p w:rsidR="00C82574" w:rsidRPr="0066183C" w:rsidRDefault="00C82574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  <w:p w:rsidR="00C82574" w:rsidRPr="0066183C" w:rsidRDefault="00C82574" w:rsidP="004919F6">
            <w:pPr>
              <w:jc w:val="both"/>
              <w:rPr>
                <w:sz w:val="28"/>
                <w:szCs w:val="28"/>
              </w:rPr>
            </w:pPr>
          </w:p>
          <w:p w:rsidR="00C82574" w:rsidRPr="0066183C" w:rsidRDefault="00C82574" w:rsidP="004919F6">
            <w:pPr>
              <w:jc w:val="both"/>
              <w:rPr>
                <w:sz w:val="28"/>
                <w:szCs w:val="28"/>
              </w:rPr>
            </w:pPr>
          </w:p>
          <w:p w:rsidR="00C82574" w:rsidRPr="0066183C" w:rsidRDefault="00C82574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</w:tc>
        <w:tc>
          <w:tcPr>
            <w:tcW w:w="898" w:type="pct"/>
            <w:gridSpan w:val="4"/>
          </w:tcPr>
          <w:p w:rsidR="00644E88" w:rsidRPr="0066183C" w:rsidRDefault="00644E8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Привлечь не менее 100 человек</w:t>
            </w:r>
          </w:p>
          <w:p w:rsidR="00437805" w:rsidRPr="0066183C" w:rsidRDefault="00437805" w:rsidP="004919F6">
            <w:pPr>
              <w:jc w:val="both"/>
              <w:rPr>
                <w:sz w:val="28"/>
                <w:szCs w:val="28"/>
              </w:rPr>
            </w:pPr>
          </w:p>
          <w:p w:rsidR="00437805" w:rsidRPr="0066183C" w:rsidRDefault="00437805" w:rsidP="004919F6">
            <w:pPr>
              <w:jc w:val="both"/>
              <w:rPr>
                <w:sz w:val="28"/>
                <w:szCs w:val="28"/>
              </w:rPr>
            </w:pPr>
          </w:p>
          <w:p w:rsidR="00437805" w:rsidRPr="0066183C" w:rsidRDefault="00437805" w:rsidP="004919F6">
            <w:pPr>
              <w:jc w:val="both"/>
              <w:rPr>
                <w:sz w:val="28"/>
                <w:szCs w:val="28"/>
              </w:rPr>
            </w:pPr>
          </w:p>
          <w:p w:rsidR="004A50E3" w:rsidRPr="0066183C" w:rsidRDefault="004A50E3" w:rsidP="004919F6">
            <w:pPr>
              <w:jc w:val="both"/>
              <w:rPr>
                <w:sz w:val="28"/>
                <w:szCs w:val="28"/>
              </w:rPr>
            </w:pPr>
          </w:p>
          <w:p w:rsidR="004A50E3" w:rsidRPr="0066183C" w:rsidRDefault="004A50E3" w:rsidP="004919F6">
            <w:pPr>
              <w:jc w:val="both"/>
              <w:rPr>
                <w:sz w:val="28"/>
                <w:szCs w:val="28"/>
              </w:rPr>
            </w:pPr>
          </w:p>
          <w:p w:rsidR="004A50E3" w:rsidRPr="0066183C" w:rsidRDefault="004A50E3" w:rsidP="004919F6">
            <w:pPr>
              <w:jc w:val="both"/>
              <w:rPr>
                <w:sz w:val="28"/>
                <w:szCs w:val="28"/>
              </w:rPr>
            </w:pPr>
          </w:p>
          <w:p w:rsidR="00437805" w:rsidRPr="0066183C" w:rsidRDefault="00437805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50 человек</w:t>
            </w:r>
          </w:p>
        </w:tc>
        <w:tc>
          <w:tcPr>
            <w:tcW w:w="803" w:type="pct"/>
          </w:tcPr>
          <w:p w:rsidR="00644E88" w:rsidRPr="0066183C" w:rsidRDefault="00644E88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44E88" w:rsidRPr="0066183C" w:rsidTr="006B4D8D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30" w:type="pct"/>
          </w:tcPr>
          <w:p w:rsidR="00644E88" w:rsidRPr="0066183C" w:rsidRDefault="00AE5A4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1355" w:type="pct"/>
            <w:gridSpan w:val="3"/>
          </w:tcPr>
          <w:p w:rsidR="000E2E29" w:rsidRPr="0066183C" w:rsidRDefault="000E2E29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Организация рекламных кампаний:</w:t>
            </w:r>
          </w:p>
          <w:p w:rsidR="00741694" w:rsidRPr="0066183C" w:rsidRDefault="000E2E29" w:rsidP="004919F6">
            <w:pPr>
              <w:jc w:val="both"/>
            </w:pPr>
            <w:proofErr w:type="gramStart"/>
            <w:r w:rsidRPr="0066183C">
              <w:rPr>
                <w:sz w:val="28"/>
                <w:szCs w:val="28"/>
              </w:rPr>
              <w:t>- Издание, распространение и размещение в электронных ресурсах рекламных афиш о библиотечных мероприятиях (Неделя информации,</w:t>
            </w:r>
            <w:r w:rsidR="001172A8" w:rsidRPr="0066183C">
              <w:t xml:space="preserve"> </w:t>
            </w:r>
            <w:proofErr w:type="gramEnd"/>
          </w:p>
          <w:p w:rsidR="000E2E29" w:rsidRPr="0066183C" w:rsidRDefault="00741694" w:rsidP="004919F6">
            <w:pPr>
              <w:jc w:val="both"/>
              <w:rPr>
                <w:sz w:val="28"/>
                <w:szCs w:val="28"/>
              </w:rPr>
            </w:pPr>
            <w:proofErr w:type="gramStart"/>
            <w:r w:rsidRPr="0066183C">
              <w:rPr>
                <w:sz w:val="28"/>
                <w:szCs w:val="28"/>
              </w:rPr>
              <w:t>«А</w:t>
            </w:r>
            <w:r w:rsidR="001172A8" w:rsidRPr="0066183C">
              <w:rPr>
                <w:sz w:val="28"/>
                <w:szCs w:val="28"/>
              </w:rPr>
              <w:t xml:space="preserve">збучные истины» </w:t>
            </w:r>
            <w:r w:rsidR="000E2E29" w:rsidRPr="0066183C">
              <w:rPr>
                <w:sz w:val="28"/>
                <w:szCs w:val="28"/>
              </w:rPr>
              <w:t xml:space="preserve"> День </w:t>
            </w:r>
            <w:r w:rsidR="000E2E29" w:rsidRPr="0066183C">
              <w:rPr>
                <w:sz w:val="28"/>
                <w:szCs w:val="28"/>
              </w:rPr>
              <w:lastRenderedPageBreak/>
              <w:t>библиотек, Декада пожилого человека «</w:t>
            </w:r>
            <w:r w:rsidRPr="0066183C">
              <w:rPr>
                <w:sz w:val="28"/>
                <w:szCs w:val="28"/>
              </w:rPr>
              <w:t>«День мудрости и доброты»)</w:t>
            </w:r>
            <w:proofErr w:type="gramEnd"/>
          </w:p>
          <w:p w:rsidR="00644E88" w:rsidRPr="0066183C" w:rsidRDefault="000E2E29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 Реклама Акций, Недель, Дней информации среди читателей абонемента</w:t>
            </w:r>
          </w:p>
          <w:p w:rsidR="000E2E29" w:rsidRPr="0066183C" w:rsidRDefault="000E2E29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Информирование пользователей через сайт, </w:t>
            </w:r>
            <w:proofErr w:type="spellStart"/>
            <w:r w:rsidRPr="0066183C">
              <w:rPr>
                <w:sz w:val="28"/>
                <w:szCs w:val="28"/>
              </w:rPr>
              <w:t>мессенджеры</w:t>
            </w:r>
            <w:proofErr w:type="spellEnd"/>
            <w:r w:rsidRPr="0066183C">
              <w:rPr>
                <w:sz w:val="28"/>
                <w:szCs w:val="28"/>
              </w:rPr>
              <w:t xml:space="preserve"> и соц. сети</w:t>
            </w:r>
          </w:p>
          <w:p w:rsidR="00114EC2" w:rsidRPr="0066183C" w:rsidRDefault="00114EC2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42" w:type="pct"/>
            <w:gridSpan w:val="4"/>
          </w:tcPr>
          <w:p w:rsidR="000E2E29" w:rsidRPr="0066183C" w:rsidRDefault="000E2E29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I – IV кв.</w:t>
            </w:r>
          </w:p>
          <w:p w:rsidR="00644E88" w:rsidRPr="0066183C" w:rsidRDefault="00644E88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0E2E29" w:rsidRPr="0066183C" w:rsidRDefault="000E2E29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6B4D8D" w:rsidRPr="0066183C" w:rsidRDefault="006B4D8D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6B4D8D" w:rsidRPr="0066183C" w:rsidRDefault="006B4D8D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6B4D8D" w:rsidRPr="0066183C" w:rsidRDefault="006B4D8D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6B4D8D" w:rsidRPr="0066183C" w:rsidRDefault="006B4D8D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6B4D8D" w:rsidRPr="0066183C" w:rsidRDefault="006B4D8D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6B4D8D" w:rsidRPr="0066183C" w:rsidRDefault="006B4D8D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6B4D8D" w:rsidRPr="0066183C" w:rsidRDefault="006B4D8D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6B4D8D" w:rsidRPr="0066183C" w:rsidRDefault="006B4D8D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6B4D8D" w:rsidRPr="0066183C" w:rsidRDefault="006B4D8D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6B4D8D" w:rsidRPr="0066183C" w:rsidRDefault="006B4D8D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6B4D8D" w:rsidRPr="0066183C" w:rsidRDefault="006B4D8D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6B4D8D" w:rsidRPr="0066183C" w:rsidRDefault="006B4D8D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6B4D8D" w:rsidRPr="0066183C" w:rsidRDefault="006B4D8D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72" w:type="pct"/>
            <w:gridSpan w:val="4"/>
          </w:tcPr>
          <w:p w:rsidR="00644E88" w:rsidRPr="0066183C" w:rsidRDefault="00644E88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0E2E29" w:rsidRPr="0066183C" w:rsidRDefault="000E2E29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0E2E29" w:rsidRPr="0066183C" w:rsidRDefault="000E2E29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</w:p>
          <w:p w:rsidR="00741694" w:rsidRPr="0066183C" w:rsidRDefault="00741694" w:rsidP="004919F6">
            <w:pPr>
              <w:jc w:val="both"/>
              <w:rPr>
                <w:sz w:val="28"/>
                <w:szCs w:val="28"/>
              </w:rPr>
            </w:pPr>
          </w:p>
          <w:p w:rsidR="00741694" w:rsidRPr="0066183C" w:rsidRDefault="00741694" w:rsidP="004919F6">
            <w:pPr>
              <w:jc w:val="both"/>
              <w:rPr>
                <w:sz w:val="28"/>
                <w:szCs w:val="28"/>
              </w:rPr>
            </w:pP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114EC2" w:rsidRPr="0066183C" w:rsidRDefault="00741694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8" w:type="pct"/>
            <w:gridSpan w:val="4"/>
          </w:tcPr>
          <w:p w:rsidR="00644E88" w:rsidRPr="0066183C" w:rsidRDefault="00644E88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114EC2" w:rsidRPr="0066183C" w:rsidRDefault="00114EC2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30</w:t>
            </w:r>
          </w:p>
          <w:p w:rsidR="006B4D8D" w:rsidRPr="0066183C" w:rsidRDefault="006B4D8D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3" w:type="pct"/>
          </w:tcPr>
          <w:p w:rsidR="00644E88" w:rsidRPr="0066183C" w:rsidRDefault="00644E88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B4D8D" w:rsidRPr="0066183C" w:rsidTr="006B4D8D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30" w:type="pct"/>
          </w:tcPr>
          <w:p w:rsidR="006B4D8D" w:rsidRPr="0066183C" w:rsidRDefault="00AE5A4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1355" w:type="pct"/>
            <w:gridSpan w:val="3"/>
          </w:tcPr>
          <w:p w:rsidR="006B4D8D" w:rsidRPr="0066183C" w:rsidRDefault="006B4D8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Наглядные формы работы</w:t>
            </w:r>
          </w:p>
          <w:p w:rsidR="006B4D8D" w:rsidRPr="0066183C" w:rsidRDefault="006B4D8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Тематическая полка «Бабули и дедули в мировой литературе»</w:t>
            </w:r>
          </w:p>
          <w:p w:rsidR="006B4D8D" w:rsidRPr="0066183C" w:rsidRDefault="006B4D8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Тематическая полка «Золото прожитых лет» - ретро книги</w:t>
            </w:r>
          </w:p>
        </w:tc>
        <w:tc>
          <w:tcPr>
            <w:tcW w:w="742" w:type="pct"/>
            <w:gridSpan w:val="4"/>
          </w:tcPr>
          <w:p w:rsidR="006B4D8D" w:rsidRPr="0066183C" w:rsidRDefault="006B4D8D" w:rsidP="006B4D8D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 – IV кв.</w:t>
            </w:r>
          </w:p>
          <w:p w:rsidR="006B4D8D" w:rsidRPr="0066183C" w:rsidRDefault="006B4D8D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gridSpan w:val="4"/>
          </w:tcPr>
          <w:p w:rsidR="006B4D8D" w:rsidRPr="0066183C" w:rsidRDefault="006B4D8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741694" w:rsidRPr="0066183C" w:rsidRDefault="00741694" w:rsidP="00741694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741694" w:rsidRPr="0066183C" w:rsidRDefault="00741694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8" w:type="pct"/>
            <w:gridSpan w:val="4"/>
          </w:tcPr>
          <w:p w:rsidR="006B4D8D" w:rsidRPr="0066183C" w:rsidRDefault="006B4D8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Ежемесячное обновление</w:t>
            </w:r>
          </w:p>
        </w:tc>
        <w:tc>
          <w:tcPr>
            <w:tcW w:w="803" w:type="pct"/>
          </w:tcPr>
          <w:p w:rsidR="006B4D8D" w:rsidRPr="0066183C" w:rsidRDefault="006B4D8D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44E88" w:rsidRPr="0066183C" w:rsidTr="00FE2E9D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30" w:type="pct"/>
          </w:tcPr>
          <w:p w:rsidR="00644E88" w:rsidRPr="0066183C" w:rsidRDefault="00AE5A4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2.6</w:t>
            </w:r>
          </w:p>
        </w:tc>
        <w:tc>
          <w:tcPr>
            <w:tcW w:w="1355" w:type="pct"/>
            <w:gridSpan w:val="3"/>
          </w:tcPr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Индивидуальная работа</w:t>
            </w: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Предоставления полной и всесторонней информации каждому читателю библиотеки (ИРИ, Индивидуальные беседы)</w:t>
            </w: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Индивидуальные поощрения  читателей через соц. сети и </w:t>
            </w:r>
            <w:proofErr w:type="spellStart"/>
            <w:r w:rsidRPr="0066183C">
              <w:rPr>
                <w:sz w:val="28"/>
                <w:szCs w:val="28"/>
              </w:rPr>
              <w:t>мессенджеры</w:t>
            </w:r>
            <w:proofErr w:type="spellEnd"/>
          </w:p>
          <w:p w:rsidR="00114EC2" w:rsidRPr="0066183C" w:rsidRDefault="00114EC2" w:rsidP="004919F6">
            <w:pPr>
              <w:tabs>
                <w:tab w:val="num" w:pos="-142"/>
                <w:tab w:val="num" w:pos="-108"/>
              </w:tabs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Индивидуальные поздравления читателей с праздниками (День Победы. 8-е Марта. 23 Февраля)</w:t>
            </w:r>
          </w:p>
          <w:p w:rsidR="00114EC2" w:rsidRPr="0066183C" w:rsidRDefault="00114EC2" w:rsidP="004919F6">
            <w:pPr>
              <w:tabs>
                <w:tab w:val="num" w:pos="-108"/>
                <w:tab w:val="num" w:pos="1500"/>
              </w:tabs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Индивидуальные </w:t>
            </w:r>
            <w:r w:rsidRPr="0066183C">
              <w:rPr>
                <w:sz w:val="28"/>
                <w:szCs w:val="28"/>
              </w:rPr>
              <w:lastRenderedPageBreak/>
              <w:t xml:space="preserve">благодарности внутри  библиотеки дарителям книг,  </w:t>
            </w:r>
          </w:p>
          <w:p w:rsidR="00114EC2" w:rsidRPr="0066183C" w:rsidRDefault="00114EC2" w:rsidP="004919F6">
            <w:pPr>
              <w:tabs>
                <w:tab w:val="num" w:pos="-108"/>
              </w:tabs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за ремонт книг</w:t>
            </w:r>
          </w:p>
          <w:p w:rsidR="00644E88" w:rsidRPr="0066183C" w:rsidRDefault="00114EC2" w:rsidP="000267C6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Выделение активных читат</w:t>
            </w:r>
            <w:r w:rsidR="000267C6" w:rsidRPr="0066183C">
              <w:rPr>
                <w:sz w:val="28"/>
                <w:szCs w:val="28"/>
              </w:rPr>
              <w:t>елей на массовых мероприятиях («</w:t>
            </w:r>
            <w:proofErr w:type="gramStart"/>
            <w:r w:rsidR="000267C6" w:rsidRPr="0066183C">
              <w:rPr>
                <w:sz w:val="28"/>
                <w:szCs w:val="28"/>
              </w:rPr>
              <w:t>К</w:t>
            </w:r>
            <w:proofErr w:type="gramEnd"/>
            <w:r w:rsidR="000267C6" w:rsidRPr="0066183C">
              <w:rPr>
                <w:sz w:val="28"/>
                <w:szCs w:val="28"/>
              </w:rPr>
              <w:t>*</w:t>
            </w:r>
            <w:proofErr w:type="spellStart"/>
            <w:r w:rsidR="000267C6" w:rsidRPr="0066183C">
              <w:rPr>
                <w:sz w:val="28"/>
                <w:szCs w:val="28"/>
              </w:rPr>
              <w:t>ника</w:t>
            </w:r>
            <w:proofErr w:type="spellEnd"/>
            <w:r w:rsidR="000267C6" w:rsidRPr="0066183C">
              <w:rPr>
                <w:sz w:val="28"/>
                <w:szCs w:val="28"/>
              </w:rPr>
              <w:t xml:space="preserve"> – 2023»</w:t>
            </w:r>
            <w:r w:rsidRPr="0066183C">
              <w:rPr>
                <w:sz w:val="28"/>
                <w:szCs w:val="28"/>
              </w:rPr>
              <w:t xml:space="preserve"> - церемония награждения активных читателей библиотеки)</w:t>
            </w:r>
          </w:p>
        </w:tc>
        <w:tc>
          <w:tcPr>
            <w:tcW w:w="742" w:type="pct"/>
            <w:gridSpan w:val="4"/>
          </w:tcPr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I – IV кв.</w:t>
            </w:r>
          </w:p>
          <w:p w:rsidR="00644E88" w:rsidRPr="0066183C" w:rsidRDefault="00644E88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72" w:type="pct"/>
            <w:gridSpan w:val="4"/>
          </w:tcPr>
          <w:p w:rsidR="00644E88" w:rsidRPr="0066183C" w:rsidRDefault="00644E88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114EC2" w:rsidRPr="0066183C" w:rsidRDefault="0065290F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</w:p>
          <w:p w:rsidR="0065290F" w:rsidRPr="0066183C" w:rsidRDefault="0065290F" w:rsidP="004919F6">
            <w:pPr>
              <w:jc w:val="both"/>
              <w:rPr>
                <w:sz w:val="28"/>
                <w:szCs w:val="28"/>
              </w:rPr>
            </w:pP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</w:p>
          <w:p w:rsidR="00114EC2" w:rsidRPr="0066183C" w:rsidRDefault="00F4646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Андриевских Т.В.</w:t>
            </w: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Лукоянова С.Н.</w:t>
            </w: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</w:p>
          <w:p w:rsidR="00CF353B" w:rsidRPr="0066183C" w:rsidRDefault="00CF353B" w:rsidP="004919F6">
            <w:pPr>
              <w:jc w:val="both"/>
              <w:rPr>
                <w:sz w:val="28"/>
                <w:szCs w:val="28"/>
              </w:rPr>
            </w:pP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  <w:p w:rsidR="00114EC2" w:rsidRPr="0066183C" w:rsidRDefault="00114EC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Макарова О.В.</w:t>
            </w:r>
          </w:p>
        </w:tc>
        <w:tc>
          <w:tcPr>
            <w:tcW w:w="898" w:type="pct"/>
            <w:gridSpan w:val="4"/>
          </w:tcPr>
          <w:p w:rsidR="00644E88" w:rsidRPr="0066183C" w:rsidRDefault="00644E88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114EC2" w:rsidRPr="0066183C" w:rsidRDefault="00F4646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15 абонентов</w:t>
            </w: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Не менее 15 </w:t>
            </w: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20</w:t>
            </w: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10</w:t>
            </w: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5</w:t>
            </w:r>
          </w:p>
        </w:tc>
        <w:tc>
          <w:tcPr>
            <w:tcW w:w="803" w:type="pct"/>
          </w:tcPr>
          <w:p w:rsidR="00644E88" w:rsidRPr="0066183C" w:rsidRDefault="00644E88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46461" w:rsidRPr="0066183C" w:rsidTr="00CB4418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30" w:type="pct"/>
          </w:tcPr>
          <w:p w:rsidR="00F46461" w:rsidRPr="0066183C" w:rsidRDefault="00AE5A4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2.7</w:t>
            </w:r>
          </w:p>
        </w:tc>
        <w:tc>
          <w:tcPr>
            <w:tcW w:w="1355" w:type="pct"/>
            <w:gridSpan w:val="3"/>
          </w:tcPr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Проведение мероприятий в рамках библиотечных клубов «Бодрость»</w:t>
            </w:r>
            <w:r w:rsidR="0065290F" w:rsidRPr="0066183C">
              <w:rPr>
                <w:sz w:val="28"/>
                <w:szCs w:val="28"/>
              </w:rPr>
              <w:t>, «Позитив», «Огонек»</w:t>
            </w:r>
          </w:p>
          <w:p w:rsidR="00D40236" w:rsidRPr="0066183C" w:rsidRDefault="00D4023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Литературная гостиная «Есть дата в снежном феврале» - к 23 февраля </w:t>
            </w:r>
          </w:p>
          <w:p w:rsidR="00D40236" w:rsidRPr="0066183C" w:rsidRDefault="00D4023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Литературно - художественная игра «Нет тебя прекрасней!» - к  международному женскому дню 8 марта</w:t>
            </w:r>
          </w:p>
          <w:p w:rsidR="00D40236" w:rsidRPr="0066183C" w:rsidRDefault="00D4023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Обзор литературы «Радуга идей» - литература, которая дает конкретную пользу: учит мастерству, </w:t>
            </w:r>
            <w:proofErr w:type="spellStart"/>
            <w:r w:rsidRPr="0066183C">
              <w:rPr>
                <w:sz w:val="28"/>
                <w:szCs w:val="28"/>
              </w:rPr>
              <w:t>скорочтению</w:t>
            </w:r>
            <w:proofErr w:type="spellEnd"/>
            <w:r w:rsidRPr="0066183C">
              <w:rPr>
                <w:sz w:val="28"/>
                <w:szCs w:val="28"/>
              </w:rPr>
              <w:t xml:space="preserve">,  рисованию и </w:t>
            </w:r>
            <w:proofErr w:type="gramStart"/>
            <w:r w:rsidRPr="0066183C">
              <w:rPr>
                <w:sz w:val="28"/>
                <w:szCs w:val="28"/>
              </w:rPr>
              <w:t>другое</w:t>
            </w:r>
            <w:proofErr w:type="gramEnd"/>
          </w:p>
          <w:p w:rsidR="00CB4418" w:rsidRPr="0066183C" w:rsidRDefault="00CB4418" w:rsidP="004919F6">
            <w:pPr>
              <w:jc w:val="both"/>
              <w:rPr>
                <w:i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proofErr w:type="spellStart"/>
            <w:r w:rsidRPr="0066183C">
              <w:rPr>
                <w:sz w:val="28"/>
                <w:szCs w:val="28"/>
              </w:rPr>
              <w:t>Библиокомпас</w:t>
            </w:r>
            <w:proofErr w:type="spellEnd"/>
            <w:r w:rsidRPr="0066183C">
              <w:rPr>
                <w:sz w:val="28"/>
                <w:szCs w:val="28"/>
              </w:rPr>
              <w:t xml:space="preserve"> «Популярные имена вчера и сегодня» - </w:t>
            </w:r>
            <w:r w:rsidRPr="0066183C">
              <w:rPr>
                <w:i/>
                <w:sz w:val="28"/>
                <w:szCs w:val="28"/>
              </w:rPr>
              <w:t>к Всемирному Дню книги и защиты авторского права</w:t>
            </w:r>
          </w:p>
          <w:p w:rsidR="00584511" w:rsidRPr="0066183C" w:rsidRDefault="002448D7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- Другие мероприятия по актуальным темам года</w:t>
            </w:r>
          </w:p>
          <w:p w:rsidR="0051157D" w:rsidRPr="0066183C" w:rsidRDefault="0051157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реализовать блок мероприятий в рамках Года педагога и наставника </w:t>
            </w:r>
            <w:r w:rsidRPr="0066183C">
              <w:rPr>
                <w:i/>
                <w:sz w:val="28"/>
                <w:szCs w:val="28"/>
              </w:rPr>
              <w:t>(См. «Работа в рамках основной темы года»)</w:t>
            </w:r>
          </w:p>
          <w:p w:rsidR="00A00D20" w:rsidRPr="0066183C" w:rsidRDefault="00A00D20" w:rsidP="00A00D20">
            <w:pPr>
              <w:jc w:val="both"/>
              <w:rPr>
                <w:i/>
                <w:sz w:val="28"/>
                <w:szCs w:val="28"/>
              </w:rPr>
            </w:pPr>
            <w:proofErr w:type="gramStart"/>
            <w:r w:rsidRPr="0066183C">
              <w:rPr>
                <w:sz w:val="28"/>
                <w:szCs w:val="28"/>
              </w:rPr>
              <w:t xml:space="preserve">- Привлечь данную категорию читателей к событийным мероприятиям </w:t>
            </w:r>
            <w:r w:rsidRPr="0066183C">
              <w:rPr>
                <w:i/>
                <w:sz w:val="28"/>
                <w:szCs w:val="28"/>
              </w:rPr>
              <w:t>(см. 5.2.</w:t>
            </w:r>
            <w:proofErr w:type="gramEnd"/>
            <w:r w:rsidRPr="0066183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66183C">
              <w:rPr>
                <w:i/>
                <w:sz w:val="28"/>
                <w:szCs w:val="28"/>
              </w:rPr>
              <w:t>«Культурно – просветительская деятельность»)</w:t>
            </w:r>
            <w:proofErr w:type="gramEnd"/>
          </w:p>
          <w:p w:rsidR="0051157D" w:rsidRPr="0066183C" w:rsidRDefault="0051157D" w:rsidP="00A00D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2" w:type="pct"/>
            <w:gridSpan w:val="4"/>
          </w:tcPr>
          <w:p w:rsidR="00F46461" w:rsidRPr="0066183C" w:rsidRDefault="00C32AAF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I – IV кв.</w:t>
            </w:r>
          </w:p>
          <w:p w:rsidR="00C32AAF" w:rsidRPr="0066183C" w:rsidRDefault="00C32AAF" w:rsidP="004919F6">
            <w:pPr>
              <w:jc w:val="both"/>
              <w:rPr>
                <w:sz w:val="28"/>
                <w:szCs w:val="28"/>
              </w:rPr>
            </w:pPr>
          </w:p>
          <w:p w:rsidR="00C32AAF" w:rsidRPr="0066183C" w:rsidRDefault="00C32AAF" w:rsidP="004919F6">
            <w:pPr>
              <w:jc w:val="both"/>
              <w:rPr>
                <w:sz w:val="28"/>
                <w:szCs w:val="28"/>
              </w:rPr>
            </w:pPr>
          </w:p>
          <w:p w:rsidR="00C32AAF" w:rsidRPr="0066183C" w:rsidRDefault="00C32AAF" w:rsidP="004919F6">
            <w:pPr>
              <w:jc w:val="both"/>
              <w:rPr>
                <w:sz w:val="28"/>
                <w:szCs w:val="28"/>
              </w:rPr>
            </w:pPr>
          </w:p>
          <w:p w:rsidR="00C32AAF" w:rsidRPr="0066183C" w:rsidRDefault="00C32AAF" w:rsidP="004919F6">
            <w:pPr>
              <w:jc w:val="both"/>
              <w:rPr>
                <w:sz w:val="28"/>
                <w:szCs w:val="28"/>
              </w:rPr>
            </w:pPr>
          </w:p>
          <w:p w:rsidR="00C32AAF" w:rsidRPr="0066183C" w:rsidRDefault="00D4023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23</w:t>
            </w:r>
            <w:r w:rsidR="006B4D8D" w:rsidRPr="0066183C">
              <w:rPr>
                <w:sz w:val="28"/>
                <w:szCs w:val="28"/>
              </w:rPr>
              <w:t xml:space="preserve"> февраля</w:t>
            </w:r>
          </w:p>
          <w:p w:rsidR="00C32AAF" w:rsidRPr="0066183C" w:rsidRDefault="00C32AAF" w:rsidP="004919F6">
            <w:pPr>
              <w:jc w:val="both"/>
              <w:rPr>
                <w:sz w:val="28"/>
                <w:szCs w:val="28"/>
              </w:rPr>
            </w:pPr>
          </w:p>
          <w:p w:rsidR="00C32AAF" w:rsidRPr="0066183C" w:rsidRDefault="00C32AAF" w:rsidP="004919F6">
            <w:pPr>
              <w:jc w:val="both"/>
              <w:rPr>
                <w:sz w:val="28"/>
                <w:szCs w:val="28"/>
              </w:rPr>
            </w:pPr>
          </w:p>
          <w:p w:rsidR="00C32AAF" w:rsidRPr="0066183C" w:rsidRDefault="00D4023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6 м</w:t>
            </w:r>
            <w:r w:rsidR="00C32AAF" w:rsidRPr="0066183C">
              <w:rPr>
                <w:sz w:val="28"/>
                <w:szCs w:val="28"/>
              </w:rPr>
              <w:t>арт</w:t>
            </w:r>
            <w:r w:rsidRPr="0066183C">
              <w:rPr>
                <w:sz w:val="28"/>
                <w:szCs w:val="28"/>
              </w:rPr>
              <w:t>а</w:t>
            </w:r>
          </w:p>
          <w:p w:rsidR="00584511" w:rsidRPr="0066183C" w:rsidRDefault="00584511" w:rsidP="004919F6">
            <w:pPr>
              <w:jc w:val="both"/>
              <w:rPr>
                <w:sz w:val="28"/>
                <w:szCs w:val="28"/>
              </w:rPr>
            </w:pPr>
          </w:p>
          <w:p w:rsidR="00CB4418" w:rsidRPr="0066183C" w:rsidRDefault="00CB4418" w:rsidP="004919F6">
            <w:pPr>
              <w:jc w:val="both"/>
              <w:rPr>
                <w:sz w:val="28"/>
                <w:szCs w:val="28"/>
              </w:rPr>
            </w:pPr>
          </w:p>
          <w:p w:rsidR="00CB4418" w:rsidRPr="0066183C" w:rsidRDefault="00CB4418" w:rsidP="004919F6">
            <w:pPr>
              <w:jc w:val="both"/>
              <w:rPr>
                <w:sz w:val="28"/>
                <w:szCs w:val="28"/>
              </w:rPr>
            </w:pPr>
          </w:p>
          <w:p w:rsidR="00415FAF" w:rsidRPr="0066183C" w:rsidRDefault="00D4023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Сентябрь </w:t>
            </w:r>
          </w:p>
          <w:p w:rsidR="00415FAF" w:rsidRPr="0066183C" w:rsidRDefault="00415FAF" w:rsidP="004919F6">
            <w:pPr>
              <w:jc w:val="both"/>
              <w:rPr>
                <w:sz w:val="28"/>
                <w:szCs w:val="28"/>
              </w:rPr>
            </w:pPr>
          </w:p>
          <w:p w:rsidR="00CB4418" w:rsidRPr="0066183C" w:rsidRDefault="00CB4418" w:rsidP="004919F6">
            <w:pPr>
              <w:jc w:val="both"/>
              <w:rPr>
                <w:sz w:val="28"/>
                <w:szCs w:val="28"/>
              </w:rPr>
            </w:pPr>
          </w:p>
          <w:p w:rsidR="00CB4418" w:rsidRPr="0066183C" w:rsidRDefault="00CB4418" w:rsidP="004919F6">
            <w:pPr>
              <w:jc w:val="both"/>
              <w:rPr>
                <w:sz w:val="28"/>
                <w:szCs w:val="28"/>
              </w:rPr>
            </w:pPr>
          </w:p>
          <w:p w:rsidR="00D40236" w:rsidRPr="0066183C" w:rsidRDefault="00D40236" w:rsidP="004919F6">
            <w:pPr>
              <w:jc w:val="both"/>
              <w:rPr>
                <w:sz w:val="28"/>
                <w:szCs w:val="28"/>
              </w:rPr>
            </w:pPr>
          </w:p>
          <w:p w:rsidR="00D40236" w:rsidRPr="0066183C" w:rsidRDefault="00A00D20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Апрель</w:t>
            </w:r>
          </w:p>
          <w:p w:rsidR="00CB4418" w:rsidRPr="0066183C" w:rsidRDefault="00CB4418" w:rsidP="004919F6">
            <w:pPr>
              <w:jc w:val="both"/>
              <w:rPr>
                <w:sz w:val="28"/>
                <w:szCs w:val="28"/>
              </w:rPr>
            </w:pPr>
          </w:p>
          <w:p w:rsidR="00CB4418" w:rsidRPr="0066183C" w:rsidRDefault="00CB4418" w:rsidP="004919F6">
            <w:pPr>
              <w:jc w:val="both"/>
              <w:rPr>
                <w:sz w:val="28"/>
                <w:szCs w:val="28"/>
              </w:rPr>
            </w:pPr>
          </w:p>
          <w:p w:rsidR="00CB4418" w:rsidRPr="0066183C" w:rsidRDefault="00CB4418" w:rsidP="004919F6">
            <w:pPr>
              <w:jc w:val="both"/>
              <w:rPr>
                <w:sz w:val="28"/>
                <w:szCs w:val="28"/>
              </w:rPr>
            </w:pPr>
          </w:p>
          <w:p w:rsidR="00A00D20" w:rsidRPr="0066183C" w:rsidRDefault="00A00D20" w:rsidP="00A00D2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I – IV кв.</w:t>
            </w:r>
          </w:p>
          <w:p w:rsidR="00A00D20" w:rsidRPr="0066183C" w:rsidRDefault="00A00D20" w:rsidP="00A00D20">
            <w:pPr>
              <w:jc w:val="both"/>
              <w:rPr>
                <w:sz w:val="28"/>
                <w:szCs w:val="28"/>
              </w:rPr>
            </w:pPr>
          </w:p>
          <w:p w:rsidR="0051157D" w:rsidRPr="0066183C" w:rsidRDefault="0051157D" w:rsidP="00A00D20">
            <w:pPr>
              <w:jc w:val="both"/>
              <w:rPr>
                <w:sz w:val="28"/>
                <w:szCs w:val="28"/>
              </w:rPr>
            </w:pPr>
          </w:p>
          <w:p w:rsidR="0051157D" w:rsidRPr="0066183C" w:rsidRDefault="0051157D" w:rsidP="00A00D20">
            <w:pPr>
              <w:jc w:val="both"/>
              <w:rPr>
                <w:sz w:val="28"/>
                <w:szCs w:val="28"/>
              </w:rPr>
            </w:pPr>
          </w:p>
          <w:p w:rsidR="0051157D" w:rsidRPr="0066183C" w:rsidRDefault="0051157D" w:rsidP="00A00D20">
            <w:pPr>
              <w:jc w:val="both"/>
              <w:rPr>
                <w:sz w:val="28"/>
                <w:szCs w:val="28"/>
              </w:rPr>
            </w:pPr>
          </w:p>
          <w:p w:rsidR="0051157D" w:rsidRPr="0066183C" w:rsidRDefault="0051157D" w:rsidP="00A00D20">
            <w:pPr>
              <w:jc w:val="both"/>
              <w:rPr>
                <w:sz w:val="28"/>
                <w:szCs w:val="28"/>
              </w:rPr>
            </w:pPr>
          </w:p>
          <w:p w:rsidR="0051157D" w:rsidRPr="0066183C" w:rsidRDefault="0051157D" w:rsidP="00A00D20">
            <w:pPr>
              <w:jc w:val="both"/>
              <w:rPr>
                <w:sz w:val="28"/>
                <w:szCs w:val="28"/>
              </w:rPr>
            </w:pPr>
          </w:p>
          <w:p w:rsidR="00A00D20" w:rsidRPr="0066183C" w:rsidRDefault="00A00D20" w:rsidP="00A00D2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 – IV кв.</w:t>
            </w:r>
          </w:p>
          <w:p w:rsidR="00CB4418" w:rsidRPr="0066183C" w:rsidRDefault="00CB4418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gridSpan w:val="4"/>
          </w:tcPr>
          <w:p w:rsidR="00F46461" w:rsidRPr="0066183C" w:rsidRDefault="00F2363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Бейщук Л.А.</w:t>
            </w:r>
          </w:p>
          <w:p w:rsidR="00F2363D" w:rsidRPr="0066183C" w:rsidRDefault="00F2363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  <w:p w:rsidR="00A00D20" w:rsidRPr="0066183C" w:rsidRDefault="00A00D20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A00D20" w:rsidRPr="0066183C" w:rsidRDefault="00A00D20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CB4418" w:rsidRPr="0066183C" w:rsidRDefault="00CB4418" w:rsidP="004919F6">
            <w:pPr>
              <w:jc w:val="both"/>
              <w:rPr>
                <w:sz w:val="28"/>
                <w:szCs w:val="28"/>
              </w:rPr>
            </w:pPr>
          </w:p>
          <w:p w:rsidR="002448D7" w:rsidRPr="0066183C" w:rsidRDefault="002448D7" w:rsidP="004919F6">
            <w:pPr>
              <w:jc w:val="both"/>
              <w:rPr>
                <w:sz w:val="28"/>
                <w:szCs w:val="28"/>
              </w:rPr>
            </w:pPr>
          </w:p>
          <w:p w:rsidR="002448D7" w:rsidRPr="0066183C" w:rsidRDefault="002448D7" w:rsidP="004919F6">
            <w:pPr>
              <w:jc w:val="both"/>
              <w:rPr>
                <w:sz w:val="28"/>
                <w:szCs w:val="28"/>
              </w:rPr>
            </w:pPr>
          </w:p>
          <w:p w:rsidR="002448D7" w:rsidRPr="0066183C" w:rsidRDefault="002448D7" w:rsidP="004919F6">
            <w:pPr>
              <w:jc w:val="both"/>
              <w:rPr>
                <w:sz w:val="28"/>
                <w:szCs w:val="28"/>
              </w:rPr>
            </w:pPr>
          </w:p>
          <w:p w:rsidR="002448D7" w:rsidRPr="0066183C" w:rsidRDefault="002448D7" w:rsidP="004919F6">
            <w:pPr>
              <w:jc w:val="both"/>
              <w:rPr>
                <w:sz w:val="28"/>
                <w:szCs w:val="28"/>
              </w:rPr>
            </w:pPr>
          </w:p>
          <w:p w:rsidR="002448D7" w:rsidRPr="0066183C" w:rsidRDefault="002448D7" w:rsidP="004919F6">
            <w:pPr>
              <w:jc w:val="both"/>
              <w:rPr>
                <w:sz w:val="28"/>
                <w:szCs w:val="28"/>
              </w:rPr>
            </w:pPr>
          </w:p>
          <w:p w:rsidR="002448D7" w:rsidRPr="0066183C" w:rsidRDefault="002448D7" w:rsidP="004919F6">
            <w:pPr>
              <w:jc w:val="both"/>
              <w:rPr>
                <w:sz w:val="28"/>
                <w:szCs w:val="28"/>
              </w:rPr>
            </w:pPr>
          </w:p>
          <w:p w:rsidR="002448D7" w:rsidRPr="0066183C" w:rsidRDefault="002448D7" w:rsidP="004919F6">
            <w:pPr>
              <w:jc w:val="both"/>
              <w:rPr>
                <w:sz w:val="28"/>
                <w:szCs w:val="28"/>
              </w:rPr>
            </w:pPr>
          </w:p>
          <w:p w:rsidR="002448D7" w:rsidRPr="0066183C" w:rsidRDefault="002448D7" w:rsidP="004919F6">
            <w:pPr>
              <w:jc w:val="both"/>
              <w:rPr>
                <w:sz w:val="28"/>
                <w:szCs w:val="28"/>
              </w:rPr>
            </w:pPr>
          </w:p>
          <w:p w:rsidR="002448D7" w:rsidRPr="0066183C" w:rsidRDefault="002448D7" w:rsidP="004919F6">
            <w:pPr>
              <w:jc w:val="both"/>
              <w:rPr>
                <w:sz w:val="28"/>
                <w:szCs w:val="28"/>
              </w:rPr>
            </w:pPr>
          </w:p>
          <w:p w:rsidR="002448D7" w:rsidRPr="0066183C" w:rsidRDefault="002448D7" w:rsidP="004919F6">
            <w:pPr>
              <w:jc w:val="both"/>
              <w:rPr>
                <w:sz w:val="28"/>
                <w:szCs w:val="28"/>
              </w:rPr>
            </w:pPr>
          </w:p>
          <w:p w:rsidR="002448D7" w:rsidRPr="0066183C" w:rsidRDefault="002448D7" w:rsidP="004919F6">
            <w:pPr>
              <w:jc w:val="both"/>
              <w:rPr>
                <w:sz w:val="28"/>
                <w:szCs w:val="28"/>
              </w:rPr>
            </w:pPr>
          </w:p>
          <w:p w:rsidR="002448D7" w:rsidRPr="0066183C" w:rsidRDefault="002448D7" w:rsidP="004919F6">
            <w:pPr>
              <w:jc w:val="both"/>
              <w:rPr>
                <w:sz w:val="28"/>
                <w:szCs w:val="28"/>
              </w:rPr>
            </w:pPr>
          </w:p>
          <w:p w:rsidR="002448D7" w:rsidRPr="0066183C" w:rsidRDefault="002448D7" w:rsidP="004919F6">
            <w:pPr>
              <w:jc w:val="both"/>
              <w:rPr>
                <w:sz w:val="28"/>
                <w:szCs w:val="28"/>
              </w:rPr>
            </w:pPr>
          </w:p>
          <w:p w:rsidR="002448D7" w:rsidRPr="0066183C" w:rsidRDefault="002448D7" w:rsidP="004919F6">
            <w:pPr>
              <w:jc w:val="both"/>
              <w:rPr>
                <w:sz w:val="28"/>
                <w:szCs w:val="28"/>
              </w:rPr>
            </w:pPr>
          </w:p>
          <w:p w:rsidR="002448D7" w:rsidRPr="0066183C" w:rsidRDefault="002448D7" w:rsidP="004919F6">
            <w:pPr>
              <w:jc w:val="both"/>
              <w:rPr>
                <w:sz w:val="28"/>
                <w:szCs w:val="28"/>
              </w:rPr>
            </w:pPr>
          </w:p>
          <w:p w:rsidR="002448D7" w:rsidRPr="0066183C" w:rsidRDefault="002448D7" w:rsidP="004919F6">
            <w:pPr>
              <w:jc w:val="both"/>
              <w:rPr>
                <w:sz w:val="28"/>
                <w:szCs w:val="28"/>
              </w:rPr>
            </w:pPr>
          </w:p>
          <w:p w:rsidR="002448D7" w:rsidRPr="0066183C" w:rsidRDefault="002448D7" w:rsidP="004919F6">
            <w:pPr>
              <w:jc w:val="both"/>
              <w:rPr>
                <w:sz w:val="28"/>
                <w:szCs w:val="28"/>
              </w:rPr>
            </w:pPr>
          </w:p>
          <w:p w:rsidR="002448D7" w:rsidRPr="0066183C" w:rsidRDefault="002448D7" w:rsidP="004919F6">
            <w:pPr>
              <w:jc w:val="both"/>
              <w:rPr>
                <w:sz w:val="28"/>
                <w:szCs w:val="28"/>
              </w:rPr>
            </w:pPr>
          </w:p>
          <w:p w:rsidR="002448D7" w:rsidRPr="0066183C" w:rsidRDefault="002448D7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8" w:type="pct"/>
            <w:gridSpan w:val="4"/>
          </w:tcPr>
          <w:p w:rsidR="00F46461" w:rsidRPr="0066183C" w:rsidRDefault="00F46461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F2363D" w:rsidRPr="0066183C" w:rsidRDefault="00F2363D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CB4418" w:rsidRPr="0066183C" w:rsidRDefault="00CB4418" w:rsidP="004919F6">
            <w:pPr>
              <w:jc w:val="both"/>
              <w:rPr>
                <w:sz w:val="28"/>
                <w:szCs w:val="28"/>
              </w:rPr>
            </w:pPr>
          </w:p>
          <w:p w:rsidR="00A00D20" w:rsidRPr="0066183C" w:rsidRDefault="00A00D20" w:rsidP="004919F6">
            <w:pPr>
              <w:jc w:val="both"/>
              <w:rPr>
                <w:sz w:val="28"/>
                <w:szCs w:val="28"/>
              </w:rPr>
            </w:pPr>
          </w:p>
          <w:p w:rsidR="00F2363D" w:rsidRPr="0066183C" w:rsidRDefault="00A00D20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Провести 1 мероприятие</w:t>
            </w:r>
          </w:p>
          <w:p w:rsidR="00F2363D" w:rsidRPr="0066183C" w:rsidRDefault="00F2363D" w:rsidP="004919F6">
            <w:pPr>
              <w:jc w:val="both"/>
              <w:rPr>
                <w:sz w:val="28"/>
                <w:szCs w:val="28"/>
              </w:rPr>
            </w:pPr>
          </w:p>
          <w:p w:rsidR="00F2363D" w:rsidRPr="0066183C" w:rsidRDefault="00F2363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Провести 2 мероприятия</w:t>
            </w:r>
          </w:p>
          <w:p w:rsidR="00F2363D" w:rsidRPr="0066183C" w:rsidRDefault="00F2363D" w:rsidP="004919F6">
            <w:pPr>
              <w:jc w:val="both"/>
              <w:rPr>
                <w:sz w:val="28"/>
                <w:szCs w:val="28"/>
              </w:rPr>
            </w:pPr>
          </w:p>
          <w:p w:rsidR="00CB4418" w:rsidRPr="0066183C" w:rsidRDefault="00CB4418" w:rsidP="004919F6">
            <w:pPr>
              <w:jc w:val="both"/>
              <w:rPr>
                <w:sz w:val="28"/>
                <w:szCs w:val="28"/>
              </w:rPr>
            </w:pPr>
          </w:p>
          <w:p w:rsidR="00A00D20" w:rsidRPr="0066183C" w:rsidRDefault="00A00D20" w:rsidP="004919F6">
            <w:pPr>
              <w:jc w:val="both"/>
              <w:rPr>
                <w:sz w:val="28"/>
                <w:szCs w:val="28"/>
              </w:rPr>
            </w:pPr>
          </w:p>
          <w:p w:rsidR="00F2363D" w:rsidRPr="0066183C" w:rsidRDefault="00F2363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Провести 2 мероприятия</w:t>
            </w:r>
          </w:p>
          <w:p w:rsidR="00F2363D" w:rsidRPr="0066183C" w:rsidRDefault="00F2363D" w:rsidP="004919F6">
            <w:pPr>
              <w:jc w:val="both"/>
              <w:rPr>
                <w:sz w:val="28"/>
                <w:szCs w:val="28"/>
              </w:rPr>
            </w:pPr>
          </w:p>
          <w:p w:rsidR="00CB4418" w:rsidRPr="0066183C" w:rsidRDefault="00CB4418" w:rsidP="004919F6">
            <w:pPr>
              <w:jc w:val="both"/>
              <w:rPr>
                <w:sz w:val="28"/>
                <w:szCs w:val="28"/>
              </w:rPr>
            </w:pPr>
          </w:p>
          <w:p w:rsidR="00F2363D" w:rsidRPr="0066183C" w:rsidRDefault="00F2363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Провести 2 мероприятия</w:t>
            </w:r>
          </w:p>
          <w:p w:rsidR="00F2363D" w:rsidRPr="0066183C" w:rsidRDefault="00F2363D" w:rsidP="004919F6">
            <w:pPr>
              <w:jc w:val="both"/>
              <w:rPr>
                <w:sz w:val="28"/>
                <w:szCs w:val="28"/>
              </w:rPr>
            </w:pPr>
          </w:p>
          <w:p w:rsidR="00CB4418" w:rsidRPr="0066183C" w:rsidRDefault="00CB4418" w:rsidP="004919F6">
            <w:pPr>
              <w:jc w:val="both"/>
              <w:rPr>
                <w:sz w:val="28"/>
                <w:szCs w:val="28"/>
              </w:rPr>
            </w:pPr>
          </w:p>
          <w:p w:rsidR="002448D7" w:rsidRPr="0066183C" w:rsidRDefault="002448D7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Не менее 30 </w:t>
            </w:r>
            <w:r w:rsidRPr="0066183C">
              <w:rPr>
                <w:sz w:val="28"/>
                <w:szCs w:val="28"/>
              </w:rPr>
              <w:lastRenderedPageBreak/>
              <w:t>мероприятий</w:t>
            </w:r>
            <w:r w:rsidR="00A00D20" w:rsidRPr="0066183C">
              <w:rPr>
                <w:sz w:val="28"/>
                <w:szCs w:val="28"/>
              </w:rPr>
              <w:t>, привлечь не менее 300 человек</w:t>
            </w:r>
          </w:p>
          <w:p w:rsidR="0051157D" w:rsidRPr="0066183C" w:rsidRDefault="0051157D" w:rsidP="004919F6">
            <w:pPr>
              <w:jc w:val="both"/>
              <w:rPr>
                <w:sz w:val="28"/>
                <w:szCs w:val="28"/>
              </w:rPr>
            </w:pPr>
          </w:p>
          <w:p w:rsidR="0051157D" w:rsidRPr="0066183C" w:rsidRDefault="0051157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Провести 4 мероприятия</w:t>
            </w:r>
          </w:p>
          <w:p w:rsidR="0051157D" w:rsidRPr="0066183C" w:rsidRDefault="0051157D" w:rsidP="004919F6">
            <w:pPr>
              <w:jc w:val="both"/>
              <w:rPr>
                <w:sz w:val="28"/>
                <w:szCs w:val="28"/>
              </w:rPr>
            </w:pPr>
          </w:p>
          <w:p w:rsidR="0051157D" w:rsidRPr="0066183C" w:rsidRDefault="0051157D" w:rsidP="004919F6">
            <w:pPr>
              <w:jc w:val="both"/>
              <w:rPr>
                <w:sz w:val="28"/>
                <w:szCs w:val="28"/>
              </w:rPr>
            </w:pPr>
          </w:p>
          <w:p w:rsidR="00A00D20" w:rsidRPr="0066183C" w:rsidRDefault="00A00D20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Провести не менее 3 мероприятий, привлечь не менее 100 человек</w:t>
            </w:r>
          </w:p>
        </w:tc>
        <w:tc>
          <w:tcPr>
            <w:tcW w:w="803" w:type="pct"/>
          </w:tcPr>
          <w:p w:rsidR="00F46461" w:rsidRPr="0066183C" w:rsidRDefault="00F46461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46461" w:rsidRPr="0066183C" w:rsidTr="00FE2E9D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30" w:type="pct"/>
          </w:tcPr>
          <w:p w:rsidR="00F46461" w:rsidRPr="0066183C" w:rsidRDefault="00AE5A4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2.8</w:t>
            </w:r>
          </w:p>
        </w:tc>
        <w:tc>
          <w:tcPr>
            <w:tcW w:w="1355" w:type="pct"/>
            <w:gridSpan w:val="3"/>
          </w:tcPr>
          <w:p w:rsidR="00F46461" w:rsidRPr="0066183C" w:rsidRDefault="00CB441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Продолжение ведения </w:t>
            </w:r>
            <w:r w:rsidR="00F46461" w:rsidRPr="0066183C">
              <w:rPr>
                <w:sz w:val="28"/>
                <w:szCs w:val="28"/>
              </w:rPr>
              <w:t>рубрики на сайте библиотеки в рамках проекта «Нет одиночеству! Время общению!»</w:t>
            </w:r>
          </w:p>
          <w:p w:rsidR="00F46461" w:rsidRPr="0066183C" w:rsidRDefault="00CB441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Продолжение выделения</w:t>
            </w:r>
            <w:r w:rsidR="00F46461" w:rsidRPr="0066183C">
              <w:rPr>
                <w:sz w:val="28"/>
                <w:szCs w:val="28"/>
              </w:rPr>
              <w:t xml:space="preserve"> новой рубрики «С заботой о ветеранах» (информация о правах и льготах пенсионеров, изменения в законодательстве по ЖКХ и т.д.)</w:t>
            </w: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размещение информации о мероприятиях и клубных занятиях, фотографии</w:t>
            </w: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2" w:type="pct"/>
            <w:gridSpan w:val="4"/>
          </w:tcPr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  <w:lang w:val="en-US"/>
              </w:rPr>
            </w:pPr>
            <w:proofErr w:type="gramStart"/>
            <w:r w:rsidRPr="0066183C">
              <w:rPr>
                <w:sz w:val="28"/>
                <w:szCs w:val="28"/>
                <w:lang w:val="en-US"/>
              </w:rPr>
              <w:t xml:space="preserve">I 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proofErr w:type="gram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  <w:lang w:val="en-US"/>
              </w:rPr>
            </w:pPr>
            <w:proofErr w:type="gramStart"/>
            <w:r w:rsidRPr="0066183C">
              <w:rPr>
                <w:sz w:val="28"/>
                <w:szCs w:val="28"/>
                <w:lang w:val="en-US"/>
              </w:rPr>
              <w:t xml:space="preserve">I 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proofErr w:type="gram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C32AAF" w:rsidRPr="0066183C" w:rsidRDefault="00C32AAF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C32AAF" w:rsidRPr="0066183C" w:rsidRDefault="00C32AAF" w:rsidP="004919F6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872" w:type="pct"/>
            <w:gridSpan w:val="4"/>
          </w:tcPr>
          <w:p w:rsidR="00F46461" w:rsidRPr="0066183C" w:rsidRDefault="00F46461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</w:p>
          <w:p w:rsidR="00F46461" w:rsidRPr="0066183C" w:rsidRDefault="00F46461" w:rsidP="004919F6">
            <w:pPr>
              <w:jc w:val="both"/>
              <w:rPr>
                <w:sz w:val="28"/>
                <w:szCs w:val="28"/>
              </w:rPr>
            </w:pPr>
          </w:p>
          <w:p w:rsidR="00C32AAF" w:rsidRPr="0066183C" w:rsidRDefault="00C32AAF" w:rsidP="004919F6">
            <w:pPr>
              <w:jc w:val="both"/>
              <w:rPr>
                <w:sz w:val="28"/>
                <w:szCs w:val="28"/>
              </w:rPr>
            </w:pPr>
          </w:p>
          <w:p w:rsidR="00C32AAF" w:rsidRPr="0066183C" w:rsidRDefault="00C32AAF" w:rsidP="004919F6">
            <w:pPr>
              <w:jc w:val="both"/>
              <w:rPr>
                <w:sz w:val="28"/>
                <w:szCs w:val="28"/>
              </w:rPr>
            </w:pPr>
          </w:p>
          <w:p w:rsidR="00C32AAF" w:rsidRPr="0066183C" w:rsidRDefault="00C32AAF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</w:tc>
        <w:tc>
          <w:tcPr>
            <w:tcW w:w="898" w:type="pct"/>
            <w:gridSpan w:val="4"/>
          </w:tcPr>
          <w:p w:rsidR="00F46461" w:rsidRPr="0066183C" w:rsidRDefault="00F46461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3" w:type="pct"/>
          </w:tcPr>
          <w:p w:rsidR="00F46461" w:rsidRPr="0066183C" w:rsidRDefault="00F46461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84511" w:rsidRPr="0066183C" w:rsidTr="00A00D20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30" w:type="pct"/>
          </w:tcPr>
          <w:p w:rsidR="00584511" w:rsidRPr="0066183C" w:rsidRDefault="00AE5A4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2.9</w:t>
            </w:r>
          </w:p>
          <w:p w:rsidR="002448D7" w:rsidRPr="0066183C" w:rsidRDefault="002448D7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5" w:type="pct"/>
            <w:gridSpan w:val="3"/>
          </w:tcPr>
          <w:p w:rsidR="00584511" w:rsidRPr="0066183C" w:rsidRDefault="00E3324F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Справочно – информационная и библиографическая </w:t>
            </w:r>
            <w:r w:rsidRPr="0066183C">
              <w:rPr>
                <w:sz w:val="28"/>
                <w:szCs w:val="28"/>
              </w:rPr>
              <w:lastRenderedPageBreak/>
              <w:t>деятельность:</w:t>
            </w:r>
          </w:p>
          <w:p w:rsidR="007C7002" w:rsidRPr="0066183C" w:rsidRDefault="00EC322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Проведение </w:t>
            </w:r>
            <w:r w:rsidR="004A50E3" w:rsidRPr="0066183C">
              <w:rPr>
                <w:sz w:val="28"/>
                <w:szCs w:val="28"/>
              </w:rPr>
              <w:t xml:space="preserve">индивидуальных </w:t>
            </w:r>
            <w:r w:rsidRPr="0066183C">
              <w:rPr>
                <w:sz w:val="28"/>
                <w:szCs w:val="28"/>
              </w:rPr>
              <w:t>занятий по обучению компьютерной грамотн</w:t>
            </w:r>
            <w:r w:rsidR="004A50E3" w:rsidRPr="0066183C">
              <w:rPr>
                <w:sz w:val="28"/>
                <w:szCs w:val="28"/>
              </w:rPr>
              <w:t>ости «Продвинутая бабушка</w:t>
            </w:r>
            <w:r w:rsidR="002448D7" w:rsidRPr="0066183C">
              <w:rPr>
                <w:sz w:val="28"/>
                <w:szCs w:val="28"/>
              </w:rPr>
              <w:t>»</w:t>
            </w:r>
          </w:p>
          <w:p w:rsidR="002448D7" w:rsidRPr="0066183C" w:rsidRDefault="002448D7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 </w:t>
            </w:r>
            <w:r w:rsidR="007C7002" w:rsidRPr="0066183C">
              <w:rPr>
                <w:sz w:val="28"/>
                <w:szCs w:val="28"/>
              </w:rPr>
              <w:t xml:space="preserve">Проведение групповых занятий </w:t>
            </w:r>
            <w:r w:rsidR="00492E30" w:rsidRPr="0066183C">
              <w:rPr>
                <w:sz w:val="28"/>
                <w:szCs w:val="28"/>
              </w:rPr>
              <w:t>по обучению компьютерной грамотности</w:t>
            </w:r>
          </w:p>
          <w:p w:rsidR="007C7002" w:rsidRPr="0066183C" w:rsidRDefault="007C7002" w:rsidP="007C700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Урок – практикум «П.К. и периферийное оборудование»</w:t>
            </w:r>
          </w:p>
          <w:p w:rsidR="007C7002" w:rsidRPr="0066183C" w:rsidRDefault="007C7002" w:rsidP="007C700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Урок – информация «Социальные сети» </w:t>
            </w:r>
          </w:p>
          <w:p w:rsidR="00492E30" w:rsidRPr="0066183C" w:rsidRDefault="007C7002" w:rsidP="007C700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492E30" w:rsidRPr="0066183C">
              <w:rPr>
                <w:sz w:val="28"/>
                <w:szCs w:val="28"/>
              </w:rPr>
              <w:t>Беседа «Мой смартфон» Проведение групповых занятий по формированию ЗОЖ «Гармония» (см. «пропаганда ЗОЖ»)</w:t>
            </w:r>
          </w:p>
          <w:p w:rsidR="00C964D1" w:rsidRPr="0066183C" w:rsidRDefault="00C964D1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2" w:type="pct"/>
            <w:gridSpan w:val="4"/>
          </w:tcPr>
          <w:p w:rsidR="009A7F0E" w:rsidRPr="0066183C" w:rsidRDefault="009A7F0E" w:rsidP="004919F6">
            <w:pPr>
              <w:jc w:val="both"/>
              <w:rPr>
                <w:sz w:val="28"/>
                <w:szCs w:val="28"/>
              </w:rPr>
            </w:pPr>
          </w:p>
          <w:p w:rsidR="009A7F0E" w:rsidRPr="0066183C" w:rsidRDefault="009A7F0E" w:rsidP="004919F6">
            <w:pPr>
              <w:jc w:val="both"/>
              <w:rPr>
                <w:sz w:val="28"/>
                <w:szCs w:val="28"/>
              </w:rPr>
            </w:pPr>
          </w:p>
          <w:p w:rsidR="009A7F0E" w:rsidRPr="0066183C" w:rsidRDefault="009A7F0E" w:rsidP="004919F6">
            <w:pPr>
              <w:jc w:val="both"/>
              <w:rPr>
                <w:sz w:val="28"/>
                <w:szCs w:val="28"/>
              </w:rPr>
            </w:pPr>
          </w:p>
          <w:p w:rsidR="009A7F0E" w:rsidRPr="0066183C" w:rsidRDefault="009A7F0E" w:rsidP="004919F6">
            <w:pPr>
              <w:jc w:val="both"/>
              <w:rPr>
                <w:sz w:val="28"/>
                <w:szCs w:val="28"/>
              </w:rPr>
            </w:pPr>
          </w:p>
          <w:p w:rsidR="00584511" w:rsidRPr="0066183C" w:rsidRDefault="00C964D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 – IV кв.</w:t>
            </w:r>
          </w:p>
          <w:p w:rsidR="009A7F0E" w:rsidRPr="0066183C" w:rsidRDefault="009A7F0E" w:rsidP="004919F6">
            <w:pPr>
              <w:jc w:val="both"/>
              <w:rPr>
                <w:sz w:val="28"/>
                <w:szCs w:val="28"/>
              </w:rPr>
            </w:pPr>
          </w:p>
          <w:p w:rsidR="009A7F0E" w:rsidRPr="0066183C" w:rsidRDefault="009A7F0E" w:rsidP="002448D7">
            <w:pPr>
              <w:jc w:val="both"/>
              <w:rPr>
                <w:sz w:val="28"/>
                <w:szCs w:val="28"/>
              </w:rPr>
            </w:pPr>
          </w:p>
          <w:p w:rsidR="007C7002" w:rsidRPr="0066183C" w:rsidRDefault="007C7002" w:rsidP="002448D7">
            <w:pPr>
              <w:jc w:val="both"/>
              <w:rPr>
                <w:sz w:val="28"/>
                <w:szCs w:val="28"/>
              </w:rPr>
            </w:pPr>
          </w:p>
          <w:p w:rsidR="007C7002" w:rsidRPr="0066183C" w:rsidRDefault="007C7002" w:rsidP="002448D7">
            <w:pPr>
              <w:jc w:val="both"/>
              <w:rPr>
                <w:sz w:val="28"/>
                <w:szCs w:val="28"/>
              </w:rPr>
            </w:pPr>
          </w:p>
          <w:p w:rsidR="00492E30" w:rsidRPr="0066183C" w:rsidRDefault="00492E30" w:rsidP="002448D7">
            <w:pPr>
              <w:jc w:val="both"/>
              <w:rPr>
                <w:sz w:val="28"/>
                <w:szCs w:val="28"/>
              </w:rPr>
            </w:pPr>
          </w:p>
          <w:p w:rsidR="007C7002" w:rsidRPr="0066183C" w:rsidRDefault="007C7002" w:rsidP="002448D7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Февраль</w:t>
            </w:r>
          </w:p>
          <w:p w:rsidR="007C7002" w:rsidRPr="0066183C" w:rsidRDefault="007C7002" w:rsidP="002448D7">
            <w:pPr>
              <w:jc w:val="both"/>
              <w:rPr>
                <w:sz w:val="28"/>
                <w:szCs w:val="28"/>
              </w:rPr>
            </w:pPr>
          </w:p>
          <w:p w:rsidR="007C7002" w:rsidRPr="0066183C" w:rsidRDefault="007C7002" w:rsidP="002448D7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Апрель</w:t>
            </w:r>
          </w:p>
          <w:p w:rsidR="007C7002" w:rsidRPr="0066183C" w:rsidRDefault="007C7002" w:rsidP="002448D7">
            <w:pPr>
              <w:jc w:val="both"/>
              <w:rPr>
                <w:sz w:val="28"/>
                <w:szCs w:val="28"/>
              </w:rPr>
            </w:pPr>
          </w:p>
          <w:p w:rsidR="00492E30" w:rsidRPr="0066183C" w:rsidRDefault="00492E30" w:rsidP="002448D7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Декабрь</w:t>
            </w:r>
          </w:p>
          <w:p w:rsidR="00492E30" w:rsidRPr="0066183C" w:rsidRDefault="00492E30" w:rsidP="002448D7">
            <w:pPr>
              <w:jc w:val="both"/>
              <w:rPr>
                <w:sz w:val="28"/>
                <w:szCs w:val="28"/>
              </w:rPr>
            </w:pPr>
          </w:p>
          <w:p w:rsidR="00492E30" w:rsidRPr="0066183C" w:rsidRDefault="00492E30" w:rsidP="002448D7">
            <w:pPr>
              <w:jc w:val="both"/>
              <w:rPr>
                <w:sz w:val="28"/>
                <w:szCs w:val="28"/>
              </w:rPr>
            </w:pPr>
          </w:p>
          <w:p w:rsidR="00492E30" w:rsidRPr="0066183C" w:rsidRDefault="00492E30" w:rsidP="00492E3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 – IV кв.</w:t>
            </w:r>
          </w:p>
          <w:p w:rsidR="00492E30" w:rsidRPr="0066183C" w:rsidRDefault="00492E30" w:rsidP="002448D7">
            <w:pPr>
              <w:jc w:val="both"/>
              <w:rPr>
                <w:sz w:val="28"/>
                <w:szCs w:val="28"/>
              </w:rPr>
            </w:pPr>
          </w:p>
          <w:p w:rsidR="00A00D20" w:rsidRPr="0066183C" w:rsidRDefault="00A00D20" w:rsidP="002448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gridSpan w:val="4"/>
          </w:tcPr>
          <w:p w:rsidR="009A7F0E" w:rsidRPr="0066183C" w:rsidRDefault="009A7F0E" w:rsidP="004919F6">
            <w:pPr>
              <w:jc w:val="both"/>
              <w:rPr>
                <w:sz w:val="28"/>
                <w:szCs w:val="28"/>
              </w:rPr>
            </w:pPr>
          </w:p>
          <w:p w:rsidR="009A7F0E" w:rsidRPr="0066183C" w:rsidRDefault="009A7F0E" w:rsidP="004919F6">
            <w:pPr>
              <w:jc w:val="both"/>
              <w:rPr>
                <w:sz w:val="28"/>
                <w:szCs w:val="28"/>
              </w:rPr>
            </w:pPr>
          </w:p>
          <w:p w:rsidR="009A7F0E" w:rsidRPr="0066183C" w:rsidRDefault="009A7F0E" w:rsidP="004919F6">
            <w:pPr>
              <w:jc w:val="both"/>
              <w:rPr>
                <w:sz w:val="28"/>
                <w:szCs w:val="28"/>
              </w:rPr>
            </w:pPr>
          </w:p>
          <w:p w:rsidR="00492E30" w:rsidRPr="0066183C" w:rsidRDefault="00492E30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</w:t>
            </w:r>
          </w:p>
          <w:p w:rsidR="00C964D1" w:rsidRPr="0066183C" w:rsidRDefault="00C964D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9A7F0E" w:rsidRPr="0066183C" w:rsidRDefault="009A7F0E" w:rsidP="004919F6">
            <w:pPr>
              <w:jc w:val="both"/>
              <w:rPr>
                <w:sz w:val="28"/>
                <w:szCs w:val="28"/>
              </w:rPr>
            </w:pPr>
          </w:p>
          <w:p w:rsidR="009A7F0E" w:rsidRPr="0066183C" w:rsidRDefault="009A7F0E" w:rsidP="004919F6">
            <w:pPr>
              <w:jc w:val="both"/>
              <w:rPr>
                <w:sz w:val="28"/>
                <w:szCs w:val="28"/>
              </w:rPr>
            </w:pPr>
          </w:p>
          <w:p w:rsidR="00492E30" w:rsidRPr="0066183C" w:rsidRDefault="00492E30" w:rsidP="007C7002">
            <w:pPr>
              <w:jc w:val="both"/>
              <w:rPr>
                <w:sz w:val="28"/>
                <w:szCs w:val="28"/>
              </w:rPr>
            </w:pPr>
          </w:p>
          <w:p w:rsidR="00492E30" w:rsidRPr="0066183C" w:rsidRDefault="00492E30" w:rsidP="007C700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  <w:p w:rsidR="009A7F0E" w:rsidRPr="0066183C" w:rsidRDefault="007C7002" w:rsidP="007C7002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</w:t>
            </w:r>
          </w:p>
          <w:p w:rsidR="00A00D20" w:rsidRPr="0066183C" w:rsidRDefault="00A00D20" w:rsidP="007C7002">
            <w:pPr>
              <w:jc w:val="both"/>
              <w:rPr>
                <w:b/>
                <w:sz w:val="28"/>
                <w:szCs w:val="28"/>
              </w:rPr>
            </w:pPr>
          </w:p>
          <w:p w:rsidR="00492E30" w:rsidRPr="0066183C" w:rsidRDefault="00492E30" w:rsidP="007C7002">
            <w:pPr>
              <w:jc w:val="both"/>
              <w:rPr>
                <w:b/>
                <w:sz w:val="28"/>
                <w:szCs w:val="28"/>
              </w:rPr>
            </w:pPr>
          </w:p>
          <w:p w:rsidR="00492E30" w:rsidRPr="0066183C" w:rsidRDefault="00492E30" w:rsidP="007C7002">
            <w:pPr>
              <w:jc w:val="both"/>
              <w:rPr>
                <w:b/>
                <w:sz w:val="28"/>
                <w:szCs w:val="28"/>
              </w:rPr>
            </w:pPr>
          </w:p>
          <w:p w:rsidR="00492E30" w:rsidRPr="0066183C" w:rsidRDefault="00492E30" w:rsidP="007C7002">
            <w:pPr>
              <w:jc w:val="both"/>
              <w:rPr>
                <w:b/>
                <w:sz w:val="28"/>
                <w:szCs w:val="28"/>
              </w:rPr>
            </w:pPr>
          </w:p>
          <w:p w:rsidR="00492E30" w:rsidRPr="0066183C" w:rsidRDefault="00492E30" w:rsidP="007C7002">
            <w:pPr>
              <w:jc w:val="both"/>
              <w:rPr>
                <w:b/>
                <w:sz w:val="28"/>
                <w:szCs w:val="28"/>
              </w:rPr>
            </w:pPr>
          </w:p>
          <w:p w:rsidR="00492E30" w:rsidRPr="0066183C" w:rsidRDefault="00492E30" w:rsidP="007C7002">
            <w:pPr>
              <w:jc w:val="both"/>
              <w:rPr>
                <w:b/>
                <w:sz w:val="28"/>
                <w:szCs w:val="28"/>
              </w:rPr>
            </w:pPr>
          </w:p>
          <w:p w:rsidR="00492E30" w:rsidRPr="0066183C" w:rsidRDefault="00492E30" w:rsidP="00492E30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  <w:p w:rsidR="00492E30" w:rsidRPr="0066183C" w:rsidRDefault="00492E30" w:rsidP="00492E30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</w:t>
            </w:r>
          </w:p>
        </w:tc>
        <w:tc>
          <w:tcPr>
            <w:tcW w:w="898" w:type="pct"/>
            <w:gridSpan w:val="4"/>
          </w:tcPr>
          <w:p w:rsidR="00584511" w:rsidRPr="0066183C" w:rsidRDefault="00584511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9A7F0E" w:rsidRPr="0066183C" w:rsidRDefault="009A7F0E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9A7F0E" w:rsidRPr="0066183C" w:rsidRDefault="002448D7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Обучить не менее 7 человек, провести не менее 20 занятий</w:t>
            </w:r>
          </w:p>
          <w:p w:rsidR="009A7F0E" w:rsidRPr="0066183C" w:rsidRDefault="009A7F0E" w:rsidP="004919F6">
            <w:pPr>
              <w:jc w:val="both"/>
              <w:rPr>
                <w:sz w:val="28"/>
                <w:szCs w:val="28"/>
              </w:rPr>
            </w:pPr>
          </w:p>
          <w:p w:rsidR="009A7F0E" w:rsidRPr="0066183C" w:rsidRDefault="009A7F0E" w:rsidP="004919F6">
            <w:pPr>
              <w:jc w:val="both"/>
              <w:rPr>
                <w:sz w:val="28"/>
                <w:szCs w:val="28"/>
              </w:rPr>
            </w:pPr>
          </w:p>
          <w:p w:rsidR="00492E30" w:rsidRPr="0066183C" w:rsidRDefault="00492E30" w:rsidP="004919F6">
            <w:pPr>
              <w:jc w:val="both"/>
              <w:rPr>
                <w:sz w:val="28"/>
                <w:szCs w:val="28"/>
              </w:rPr>
            </w:pPr>
          </w:p>
          <w:p w:rsidR="007C7002" w:rsidRPr="0066183C" w:rsidRDefault="007C700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Не менее 3 </w:t>
            </w:r>
            <w:proofErr w:type="spellStart"/>
            <w:r w:rsidRPr="0066183C">
              <w:rPr>
                <w:sz w:val="28"/>
                <w:szCs w:val="28"/>
              </w:rPr>
              <w:t>заниятий</w:t>
            </w:r>
            <w:proofErr w:type="spellEnd"/>
          </w:p>
          <w:p w:rsidR="00492E30" w:rsidRPr="0066183C" w:rsidRDefault="00492E30" w:rsidP="004919F6">
            <w:pPr>
              <w:jc w:val="both"/>
              <w:rPr>
                <w:sz w:val="28"/>
                <w:szCs w:val="28"/>
              </w:rPr>
            </w:pPr>
          </w:p>
          <w:p w:rsidR="00492E30" w:rsidRPr="0066183C" w:rsidRDefault="00492E30" w:rsidP="004919F6">
            <w:pPr>
              <w:jc w:val="both"/>
              <w:rPr>
                <w:sz w:val="28"/>
                <w:szCs w:val="28"/>
              </w:rPr>
            </w:pPr>
          </w:p>
          <w:p w:rsidR="00492E30" w:rsidRPr="0066183C" w:rsidRDefault="00492E30" w:rsidP="004919F6">
            <w:pPr>
              <w:jc w:val="both"/>
              <w:rPr>
                <w:sz w:val="28"/>
                <w:szCs w:val="28"/>
              </w:rPr>
            </w:pPr>
          </w:p>
          <w:p w:rsidR="00492E30" w:rsidRPr="0066183C" w:rsidRDefault="00492E30" w:rsidP="004919F6">
            <w:pPr>
              <w:jc w:val="both"/>
              <w:rPr>
                <w:sz w:val="28"/>
                <w:szCs w:val="28"/>
              </w:rPr>
            </w:pPr>
          </w:p>
          <w:p w:rsidR="00492E30" w:rsidRPr="0066183C" w:rsidRDefault="00492E30" w:rsidP="004919F6">
            <w:pPr>
              <w:jc w:val="both"/>
              <w:rPr>
                <w:sz w:val="28"/>
                <w:szCs w:val="28"/>
              </w:rPr>
            </w:pPr>
          </w:p>
          <w:p w:rsidR="00492E30" w:rsidRPr="0066183C" w:rsidRDefault="00492E30" w:rsidP="004919F6">
            <w:pPr>
              <w:jc w:val="both"/>
              <w:rPr>
                <w:sz w:val="28"/>
                <w:szCs w:val="28"/>
              </w:rPr>
            </w:pPr>
          </w:p>
          <w:p w:rsidR="00492E30" w:rsidRPr="0066183C" w:rsidRDefault="00492E30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10 информаций</w:t>
            </w:r>
          </w:p>
          <w:p w:rsidR="00A00D20" w:rsidRPr="0066183C" w:rsidRDefault="00A00D20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3" w:type="pct"/>
          </w:tcPr>
          <w:p w:rsidR="00584511" w:rsidRPr="0066183C" w:rsidRDefault="00584511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E2E9D" w:rsidRPr="0066183C" w:rsidTr="00FE2E9D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000" w:type="pct"/>
            <w:gridSpan w:val="17"/>
          </w:tcPr>
          <w:p w:rsidR="00FE2E9D" w:rsidRPr="0066183C" w:rsidRDefault="00B0713D" w:rsidP="004919F6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b/>
                <w:sz w:val="28"/>
                <w:szCs w:val="28"/>
              </w:rPr>
              <w:lastRenderedPageBreak/>
              <w:t>3 Работа с группами пользователей, работа с юношеством</w:t>
            </w:r>
          </w:p>
        </w:tc>
      </w:tr>
      <w:tr w:rsidR="00FE2E9D" w:rsidRPr="0066183C" w:rsidTr="00903DB8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32" w:type="pct"/>
            <w:gridSpan w:val="2"/>
          </w:tcPr>
          <w:p w:rsidR="00FE2E9D" w:rsidRPr="0066183C" w:rsidRDefault="00CC207B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3.1</w:t>
            </w:r>
          </w:p>
        </w:tc>
        <w:tc>
          <w:tcPr>
            <w:tcW w:w="1355" w:type="pct"/>
            <w:gridSpan w:val="3"/>
          </w:tcPr>
          <w:p w:rsidR="004E51FB" w:rsidRPr="0066183C" w:rsidRDefault="004E51FB" w:rsidP="004919F6">
            <w:pPr>
              <w:jc w:val="both"/>
              <w:rPr>
                <w:i/>
                <w:sz w:val="28"/>
                <w:szCs w:val="28"/>
              </w:rPr>
            </w:pPr>
            <w:proofErr w:type="gramStart"/>
            <w:r w:rsidRPr="0066183C">
              <w:rPr>
                <w:sz w:val="28"/>
                <w:szCs w:val="28"/>
              </w:rPr>
              <w:t xml:space="preserve">Участие данной группы пользователей в Акциях и проектах МБУК «ЦБС ЗГО» и библиотеки № 21 </w:t>
            </w:r>
            <w:r w:rsidRPr="0066183C">
              <w:rPr>
                <w:i/>
                <w:sz w:val="28"/>
                <w:szCs w:val="28"/>
              </w:rPr>
              <w:t>(см. 5.2.</w:t>
            </w:r>
            <w:proofErr w:type="gramEnd"/>
            <w:r w:rsidRPr="0066183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66183C">
              <w:rPr>
                <w:i/>
                <w:sz w:val="28"/>
                <w:szCs w:val="28"/>
              </w:rPr>
              <w:t>«Культурно – просветительская деятельность»)</w:t>
            </w:r>
            <w:proofErr w:type="gramEnd"/>
          </w:p>
          <w:p w:rsidR="00CC207B" w:rsidRPr="0066183C" w:rsidRDefault="00CC207B" w:rsidP="004919F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25" w:type="pct"/>
            <w:gridSpan w:val="2"/>
          </w:tcPr>
          <w:p w:rsidR="00294B34" w:rsidRPr="0066183C" w:rsidRDefault="00294B34" w:rsidP="004919F6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FE2E9D" w:rsidRPr="0066183C" w:rsidRDefault="00FE2E9D" w:rsidP="004919F6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CC207B" w:rsidRPr="0066183C" w:rsidRDefault="00CC207B" w:rsidP="004919F6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CC207B" w:rsidRPr="0066183C" w:rsidRDefault="00CC207B" w:rsidP="004919F6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4E51FB" w:rsidRPr="0066183C" w:rsidRDefault="004E51FB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51FB" w:rsidRPr="0066183C" w:rsidRDefault="004E51FB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294B34" w:rsidRPr="0066183C" w:rsidRDefault="00294B34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CC207B" w:rsidRPr="0066183C" w:rsidRDefault="00CC207B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78" w:type="pct"/>
            <w:gridSpan w:val="4"/>
          </w:tcPr>
          <w:p w:rsidR="00FE2E9D" w:rsidRPr="0066183C" w:rsidRDefault="00294B34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  <w:p w:rsidR="00294B34" w:rsidRPr="0066183C" w:rsidRDefault="00294B34" w:rsidP="004919F6">
            <w:pPr>
              <w:jc w:val="both"/>
              <w:rPr>
                <w:sz w:val="28"/>
                <w:szCs w:val="28"/>
              </w:rPr>
            </w:pPr>
          </w:p>
          <w:p w:rsidR="00294B34" w:rsidRPr="0066183C" w:rsidRDefault="00294B34" w:rsidP="004919F6">
            <w:pPr>
              <w:jc w:val="both"/>
              <w:rPr>
                <w:sz w:val="28"/>
                <w:szCs w:val="28"/>
              </w:rPr>
            </w:pPr>
          </w:p>
          <w:p w:rsidR="00294B34" w:rsidRPr="0066183C" w:rsidRDefault="00294B34" w:rsidP="004919F6">
            <w:pPr>
              <w:jc w:val="both"/>
              <w:rPr>
                <w:sz w:val="28"/>
                <w:szCs w:val="28"/>
              </w:rPr>
            </w:pPr>
          </w:p>
          <w:p w:rsidR="00294B34" w:rsidRPr="0066183C" w:rsidRDefault="00294B34" w:rsidP="004919F6">
            <w:pPr>
              <w:jc w:val="both"/>
              <w:rPr>
                <w:sz w:val="28"/>
                <w:szCs w:val="28"/>
              </w:rPr>
            </w:pPr>
          </w:p>
          <w:p w:rsidR="00294B34" w:rsidRPr="0066183C" w:rsidRDefault="00294B34" w:rsidP="004919F6">
            <w:pPr>
              <w:jc w:val="both"/>
              <w:rPr>
                <w:sz w:val="28"/>
                <w:szCs w:val="28"/>
              </w:rPr>
            </w:pPr>
          </w:p>
          <w:p w:rsidR="00294B34" w:rsidRPr="0066183C" w:rsidRDefault="00294B34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3" w:type="pct"/>
            <w:gridSpan w:val="4"/>
          </w:tcPr>
          <w:p w:rsidR="00FE2E9D" w:rsidRPr="0066183C" w:rsidRDefault="00294B34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60 человек</w:t>
            </w:r>
          </w:p>
          <w:p w:rsidR="00294B34" w:rsidRPr="0066183C" w:rsidRDefault="00294B34" w:rsidP="004919F6">
            <w:pPr>
              <w:jc w:val="both"/>
              <w:rPr>
                <w:sz w:val="28"/>
                <w:szCs w:val="28"/>
              </w:rPr>
            </w:pPr>
          </w:p>
          <w:p w:rsidR="00294B34" w:rsidRPr="0066183C" w:rsidRDefault="00294B34" w:rsidP="004919F6">
            <w:pPr>
              <w:jc w:val="both"/>
              <w:rPr>
                <w:sz w:val="28"/>
                <w:szCs w:val="28"/>
              </w:rPr>
            </w:pPr>
          </w:p>
          <w:p w:rsidR="00294B34" w:rsidRPr="0066183C" w:rsidRDefault="00294B34" w:rsidP="004919F6">
            <w:pPr>
              <w:jc w:val="both"/>
              <w:rPr>
                <w:sz w:val="28"/>
                <w:szCs w:val="28"/>
              </w:rPr>
            </w:pPr>
          </w:p>
          <w:p w:rsidR="00294B34" w:rsidRPr="0066183C" w:rsidRDefault="00294B34" w:rsidP="004919F6">
            <w:pPr>
              <w:jc w:val="both"/>
              <w:rPr>
                <w:sz w:val="28"/>
                <w:szCs w:val="28"/>
              </w:rPr>
            </w:pPr>
          </w:p>
          <w:p w:rsidR="00294B34" w:rsidRPr="0066183C" w:rsidRDefault="00294B34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7" w:type="pct"/>
            <w:gridSpan w:val="2"/>
          </w:tcPr>
          <w:p w:rsidR="00FE2E9D" w:rsidRPr="0066183C" w:rsidRDefault="00FE2E9D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207B" w:rsidRPr="0066183C" w:rsidTr="00903DB8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32" w:type="pct"/>
            <w:gridSpan w:val="2"/>
          </w:tcPr>
          <w:p w:rsidR="00CC207B" w:rsidRPr="0066183C" w:rsidRDefault="00CC207B" w:rsidP="004919F6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3.2</w:t>
            </w:r>
          </w:p>
        </w:tc>
        <w:tc>
          <w:tcPr>
            <w:tcW w:w="1355" w:type="pct"/>
            <w:gridSpan w:val="3"/>
          </w:tcPr>
          <w:p w:rsidR="00CC207B" w:rsidRPr="0066183C" w:rsidRDefault="004E51FB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Наглядные формы работы</w:t>
            </w:r>
          </w:p>
          <w:p w:rsidR="00020831" w:rsidRPr="0066183C" w:rsidRDefault="0002083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Выделение тематической </w:t>
            </w:r>
            <w:r w:rsidRPr="0066183C">
              <w:rPr>
                <w:sz w:val="28"/>
                <w:szCs w:val="28"/>
              </w:rPr>
              <w:lastRenderedPageBreak/>
              <w:t>зоны на абонементе библиотеки «</w:t>
            </w:r>
            <w:proofErr w:type="spellStart"/>
            <w:r w:rsidRPr="0066183C">
              <w:rPr>
                <w:sz w:val="28"/>
                <w:szCs w:val="28"/>
              </w:rPr>
              <w:t>КЛАССное</w:t>
            </w:r>
            <w:proofErr w:type="spellEnd"/>
            <w:r w:rsidRPr="0066183C">
              <w:rPr>
                <w:sz w:val="28"/>
                <w:szCs w:val="28"/>
              </w:rPr>
              <w:t xml:space="preserve"> - </w:t>
            </w:r>
            <w:proofErr w:type="spellStart"/>
            <w:r w:rsidRPr="0066183C">
              <w:rPr>
                <w:sz w:val="28"/>
                <w:szCs w:val="28"/>
              </w:rPr>
              <w:t>внеКЛАССное</w:t>
            </w:r>
            <w:proofErr w:type="spellEnd"/>
            <w:r w:rsidRPr="0066183C">
              <w:rPr>
                <w:sz w:val="28"/>
                <w:szCs w:val="28"/>
              </w:rPr>
              <w:t>» - тематические подборки  для юношества</w:t>
            </w:r>
          </w:p>
          <w:p w:rsidR="003C6208" w:rsidRPr="0066183C" w:rsidRDefault="003C620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Просмотр «Послушай всех, подумаем вместе – выберешь сам!» - по профориентации </w:t>
            </w:r>
          </w:p>
          <w:p w:rsidR="007F5552" w:rsidRPr="0066183C" w:rsidRDefault="007F5552" w:rsidP="003C6208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3C6208" w:rsidRPr="0066183C">
              <w:rPr>
                <w:sz w:val="28"/>
                <w:szCs w:val="28"/>
              </w:rPr>
              <w:t xml:space="preserve">Просмотр </w:t>
            </w:r>
            <w:r w:rsidRPr="0066183C">
              <w:rPr>
                <w:sz w:val="28"/>
                <w:szCs w:val="28"/>
              </w:rPr>
              <w:t>«</w:t>
            </w:r>
            <w:r w:rsidR="003C6208" w:rsidRPr="0066183C">
              <w:rPr>
                <w:sz w:val="28"/>
                <w:szCs w:val="28"/>
              </w:rPr>
              <w:t xml:space="preserve">Лови тренд – читай бренд!» </w:t>
            </w:r>
            <w:r w:rsidRPr="0066183C">
              <w:rPr>
                <w:sz w:val="28"/>
                <w:szCs w:val="28"/>
              </w:rPr>
              <w:t>- новые книги для молодежи современных авторов</w:t>
            </w:r>
          </w:p>
          <w:p w:rsidR="003C6208" w:rsidRPr="0066183C" w:rsidRDefault="003C6208" w:rsidP="003C6208">
            <w:pPr>
              <w:jc w:val="both"/>
              <w:rPr>
                <w:sz w:val="28"/>
                <w:szCs w:val="28"/>
              </w:rPr>
            </w:pPr>
            <w:proofErr w:type="gramStart"/>
            <w:r w:rsidRPr="0066183C">
              <w:rPr>
                <w:sz w:val="28"/>
                <w:szCs w:val="28"/>
              </w:rPr>
              <w:t xml:space="preserve">- Просмотр «Молодежи на заметку!»  - молодежная периодика, в </w:t>
            </w:r>
            <w:proofErr w:type="spellStart"/>
            <w:r w:rsidRPr="0066183C">
              <w:rPr>
                <w:sz w:val="28"/>
                <w:szCs w:val="28"/>
              </w:rPr>
              <w:t>т.ч</w:t>
            </w:r>
            <w:proofErr w:type="spellEnd"/>
            <w:r w:rsidRPr="0066183C">
              <w:rPr>
                <w:sz w:val="28"/>
                <w:szCs w:val="28"/>
              </w:rPr>
              <w:t xml:space="preserve">. ж – л «Популярная </w:t>
            </w:r>
            <w:r w:rsidR="00020831" w:rsidRPr="0066183C">
              <w:rPr>
                <w:sz w:val="28"/>
                <w:szCs w:val="28"/>
              </w:rPr>
              <w:t>механика</w:t>
            </w:r>
            <w:r w:rsidRPr="0066183C"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725" w:type="pct"/>
            <w:gridSpan w:val="2"/>
          </w:tcPr>
          <w:p w:rsidR="004E51FB" w:rsidRPr="0066183C" w:rsidRDefault="004E51FB" w:rsidP="004919F6">
            <w:pPr>
              <w:jc w:val="both"/>
              <w:rPr>
                <w:sz w:val="28"/>
                <w:szCs w:val="28"/>
              </w:rPr>
            </w:pPr>
          </w:p>
          <w:p w:rsidR="003C6208" w:rsidRPr="0066183C" w:rsidRDefault="003C6208" w:rsidP="003C6208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4E51FB" w:rsidRPr="0066183C" w:rsidRDefault="004E51FB" w:rsidP="004919F6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F5552" w:rsidRPr="0066183C" w:rsidRDefault="007F5552" w:rsidP="004919F6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020831" w:rsidRPr="0066183C" w:rsidRDefault="00020831" w:rsidP="003C6208">
            <w:pPr>
              <w:jc w:val="both"/>
              <w:rPr>
                <w:sz w:val="28"/>
                <w:szCs w:val="28"/>
                <w:lang w:val="en-US"/>
              </w:rPr>
            </w:pPr>
          </w:p>
          <w:p w:rsidR="00020831" w:rsidRPr="0066183C" w:rsidRDefault="00020831" w:rsidP="003C6208">
            <w:pPr>
              <w:jc w:val="both"/>
              <w:rPr>
                <w:sz w:val="28"/>
                <w:szCs w:val="28"/>
                <w:lang w:val="en-US"/>
              </w:rPr>
            </w:pPr>
          </w:p>
          <w:p w:rsidR="00020831" w:rsidRPr="0066183C" w:rsidRDefault="00020831" w:rsidP="003C6208">
            <w:pPr>
              <w:jc w:val="both"/>
              <w:rPr>
                <w:sz w:val="28"/>
                <w:szCs w:val="28"/>
                <w:lang w:val="en-US"/>
              </w:rPr>
            </w:pPr>
          </w:p>
          <w:p w:rsidR="00020831" w:rsidRPr="0066183C" w:rsidRDefault="00020831" w:rsidP="003C6208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C6208" w:rsidRPr="0066183C" w:rsidRDefault="003C6208" w:rsidP="003C6208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7F5552" w:rsidRPr="0066183C" w:rsidRDefault="007F5552" w:rsidP="004919F6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3C6208" w:rsidRPr="0066183C" w:rsidRDefault="003C6208" w:rsidP="003C6208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C6208" w:rsidRPr="0066183C" w:rsidRDefault="003C6208" w:rsidP="003C6208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7F5552" w:rsidRPr="0066183C" w:rsidRDefault="007F5552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7F5552" w:rsidRPr="0066183C" w:rsidRDefault="007F5552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7F5552" w:rsidRPr="0066183C" w:rsidRDefault="007F5552" w:rsidP="004919F6">
            <w:pPr>
              <w:jc w:val="both"/>
              <w:rPr>
                <w:sz w:val="28"/>
                <w:szCs w:val="28"/>
                <w:lang w:val="en-US"/>
              </w:rPr>
            </w:pPr>
            <w:r w:rsidRPr="0066183C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66183C">
              <w:rPr>
                <w:sz w:val="28"/>
                <w:szCs w:val="28"/>
              </w:rPr>
              <w:t>кв</w:t>
            </w:r>
            <w:proofErr w:type="spellEnd"/>
            <w:r w:rsidRPr="0066183C">
              <w:rPr>
                <w:sz w:val="28"/>
                <w:szCs w:val="28"/>
                <w:lang w:val="en-US"/>
              </w:rPr>
              <w:t>.</w:t>
            </w:r>
          </w:p>
          <w:p w:rsidR="003C6208" w:rsidRPr="0066183C" w:rsidRDefault="003C6208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C6208" w:rsidRPr="0066183C" w:rsidRDefault="003C6208" w:rsidP="004919F6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78" w:type="pct"/>
            <w:gridSpan w:val="4"/>
          </w:tcPr>
          <w:p w:rsidR="00CC207B" w:rsidRPr="0066183C" w:rsidRDefault="00CC207B" w:rsidP="004919F6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F5552" w:rsidRPr="0066183C" w:rsidRDefault="007F555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7F5552" w:rsidRPr="0066183C" w:rsidRDefault="0002083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Рихтер Н.А.</w:t>
            </w:r>
          </w:p>
          <w:p w:rsidR="00020831" w:rsidRPr="0066183C" w:rsidRDefault="00020831" w:rsidP="004919F6">
            <w:pPr>
              <w:jc w:val="both"/>
              <w:rPr>
                <w:sz w:val="28"/>
                <w:szCs w:val="28"/>
              </w:rPr>
            </w:pPr>
          </w:p>
          <w:p w:rsidR="00020831" w:rsidRPr="0066183C" w:rsidRDefault="00020831" w:rsidP="004919F6">
            <w:pPr>
              <w:jc w:val="both"/>
              <w:rPr>
                <w:sz w:val="28"/>
                <w:szCs w:val="28"/>
              </w:rPr>
            </w:pPr>
          </w:p>
          <w:p w:rsidR="00020831" w:rsidRPr="0066183C" w:rsidRDefault="00020831" w:rsidP="004919F6">
            <w:pPr>
              <w:jc w:val="both"/>
              <w:rPr>
                <w:sz w:val="28"/>
                <w:szCs w:val="28"/>
              </w:rPr>
            </w:pPr>
          </w:p>
          <w:p w:rsidR="007F5552" w:rsidRPr="0066183C" w:rsidRDefault="007F555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7F5552" w:rsidRPr="0066183C" w:rsidRDefault="0002083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7F5552" w:rsidRPr="0066183C" w:rsidRDefault="007F5552" w:rsidP="004919F6">
            <w:pPr>
              <w:jc w:val="both"/>
              <w:rPr>
                <w:sz w:val="28"/>
                <w:szCs w:val="28"/>
              </w:rPr>
            </w:pPr>
          </w:p>
          <w:p w:rsidR="007F5552" w:rsidRPr="0066183C" w:rsidRDefault="007F5552" w:rsidP="004919F6">
            <w:pPr>
              <w:jc w:val="both"/>
              <w:rPr>
                <w:sz w:val="28"/>
                <w:szCs w:val="28"/>
              </w:rPr>
            </w:pPr>
          </w:p>
          <w:p w:rsidR="007F5552" w:rsidRPr="0066183C" w:rsidRDefault="007F555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020831" w:rsidRPr="0066183C" w:rsidRDefault="00020831" w:rsidP="00020831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Рихтер Н.А.</w:t>
            </w:r>
          </w:p>
          <w:p w:rsidR="007F5552" w:rsidRPr="0066183C" w:rsidRDefault="007F5552" w:rsidP="004919F6">
            <w:pPr>
              <w:jc w:val="both"/>
              <w:rPr>
                <w:sz w:val="28"/>
                <w:szCs w:val="28"/>
              </w:rPr>
            </w:pPr>
          </w:p>
          <w:p w:rsidR="007F5552" w:rsidRPr="0066183C" w:rsidRDefault="007F5552" w:rsidP="004919F6">
            <w:pPr>
              <w:jc w:val="both"/>
              <w:rPr>
                <w:sz w:val="28"/>
                <w:szCs w:val="28"/>
              </w:rPr>
            </w:pPr>
          </w:p>
          <w:p w:rsidR="003C6208" w:rsidRPr="0066183C" w:rsidRDefault="00020831" w:rsidP="00020831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Шестакова Е.П.</w:t>
            </w:r>
          </w:p>
        </w:tc>
        <w:tc>
          <w:tcPr>
            <w:tcW w:w="893" w:type="pct"/>
            <w:gridSpan w:val="4"/>
          </w:tcPr>
          <w:p w:rsidR="00CC207B" w:rsidRPr="0066183C" w:rsidRDefault="007F555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Не менее 4</w:t>
            </w:r>
            <w:r w:rsidR="00020831" w:rsidRPr="0066183C">
              <w:rPr>
                <w:sz w:val="28"/>
                <w:szCs w:val="28"/>
              </w:rPr>
              <w:t xml:space="preserve"> тематических </w:t>
            </w:r>
            <w:r w:rsidR="00020831" w:rsidRPr="0066183C">
              <w:rPr>
                <w:sz w:val="28"/>
                <w:szCs w:val="28"/>
              </w:rPr>
              <w:lastRenderedPageBreak/>
              <w:t>подборок</w:t>
            </w:r>
          </w:p>
          <w:p w:rsidR="00020831" w:rsidRPr="0066183C" w:rsidRDefault="00020831" w:rsidP="004919F6">
            <w:pPr>
              <w:jc w:val="both"/>
              <w:rPr>
                <w:sz w:val="28"/>
                <w:szCs w:val="28"/>
              </w:rPr>
            </w:pPr>
          </w:p>
          <w:p w:rsidR="00020831" w:rsidRPr="0066183C" w:rsidRDefault="00020831" w:rsidP="004919F6">
            <w:pPr>
              <w:jc w:val="both"/>
              <w:rPr>
                <w:sz w:val="28"/>
                <w:szCs w:val="28"/>
              </w:rPr>
            </w:pPr>
          </w:p>
          <w:p w:rsidR="00020831" w:rsidRPr="0066183C" w:rsidRDefault="00020831" w:rsidP="004919F6">
            <w:pPr>
              <w:jc w:val="both"/>
              <w:rPr>
                <w:sz w:val="28"/>
                <w:szCs w:val="28"/>
              </w:rPr>
            </w:pPr>
          </w:p>
          <w:p w:rsidR="00020831" w:rsidRPr="0066183C" w:rsidRDefault="0002083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 просмотр</w:t>
            </w:r>
          </w:p>
          <w:p w:rsidR="00020831" w:rsidRPr="0066183C" w:rsidRDefault="00020831" w:rsidP="004919F6">
            <w:pPr>
              <w:jc w:val="both"/>
              <w:rPr>
                <w:sz w:val="28"/>
                <w:szCs w:val="28"/>
              </w:rPr>
            </w:pPr>
          </w:p>
          <w:p w:rsidR="00020831" w:rsidRPr="0066183C" w:rsidRDefault="00020831" w:rsidP="004919F6">
            <w:pPr>
              <w:jc w:val="both"/>
              <w:rPr>
                <w:sz w:val="28"/>
                <w:szCs w:val="28"/>
              </w:rPr>
            </w:pPr>
          </w:p>
          <w:p w:rsidR="00020831" w:rsidRPr="0066183C" w:rsidRDefault="0002083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Замена литературы по мере поступления новых книг</w:t>
            </w:r>
          </w:p>
          <w:p w:rsidR="00020831" w:rsidRPr="0066183C" w:rsidRDefault="0002083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Замена периодических изданий 1 раз в квартал</w:t>
            </w:r>
          </w:p>
        </w:tc>
        <w:tc>
          <w:tcPr>
            <w:tcW w:w="817" w:type="pct"/>
            <w:gridSpan w:val="2"/>
          </w:tcPr>
          <w:p w:rsidR="00CC207B" w:rsidRPr="0066183C" w:rsidRDefault="00CC207B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F5552" w:rsidRPr="0066183C" w:rsidTr="00903DB8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32" w:type="pct"/>
            <w:gridSpan w:val="2"/>
          </w:tcPr>
          <w:p w:rsidR="007F5552" w:rsidRPr="0066183C" w:rsidRDefault="00294B34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1355" w:type="pct"/>
            <w:gridSpan w:val="3"/>
          </w:tcPr>
          <w:p w:rsidR="007F5552" w:rsidRPr="0066183C" w:rsidRDefault="007F555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Массовые мероприятия </w:t>
            </w:r>
          </w:p>
          <w:p w:rsidR="007F5552" w:rsidRPr="0066183C" w:rsidRDefault="007F5552" w:rsidP="004919F6">
            <w:pPr>
              <w:jc w:val="both"/>
              <w:rPr>
                <w:sz w:val="28"/>
                <w:szCs w:val="28"/>
              </w:rPr>
            </w:pPr>
            <w:proofErr w:type="gramStart"/>
            <w:r w:rsidRPr="0066183C">
              <w:rPr>
                <w:sz w:val="28"/>
                <w:szCs w:val="28"/>
              </w:rPr>
              <w:t>Проведение мероприятий для юношества по Актуальным темам года (</w:t>
            </w:r>
            <w:r w:rsidRPr="0066183C">
              <w:rPr>
                <w:i/>
                <w:sz w:val="28"/>
                <w:szCs w:val="28"/>
              </w:rPr>
              <w:t xml:space="preserve">См. </w:t>
            </w:r>
            <w:r w:rsidR="00294B34" w:rsidRPr="0066183C">
              <w:rPr>
                <w:i/>
                <w:sz w:val="28"/>
                <w:szCs w:val="28"/>
              </w:rPr>
              <w:t>5.2 «Культурно – просветительская деятельность», 5.3.</w:t>
            </w:r>
            <w:proofErr w:type="gramEnd"/>
            <w:r w:rsidR="00294B34" w:rsidRPr="0066183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294B34" w:rsidRPr="0066183C">
              <w:rPr>
                <w:i/>
                <w:sz w:val="28"/>
                <w:szCs w:val="28"/>
              </w:rPr>
              <w:t>«Продвижение книги и чтения»)</w:t>
            </w:r>
            <w:proofErr w:type="gramEnd"/>
          </w:p>
        </w:tc>
        <w:tc>
          <w:tcPr>
            <w:tcW w:w="725" w:type="pct"/>
            <w:gridSpan w:val="2"/>
          </w:tcPr>
          <w:p w:rsidR="007F5552" w:rsidRPr="0066183C" w:rsidRDefault="00294B34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 – IV кв.</w:t>
            </w:r>
          </w:p>
        </w:tc>
        <w:tc>
          <w:tcPr>
            <w:tcW w:w="878" w:type="pct"/>
            <w:gridSpan w:val="4"/>
          </w:tcPr>
          <w:p w:rsidR="007F5552" w:rsidRPr="0066183C" w:rsidRDefault="00294B34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893" w:type="pct"/>
            <w:gridSpan w:val="4"/>
          </w:tcPr>
          <w:p w:rsidR="007F5552" w:rsidRPr="0066183C" w:rsidRDefault="00294B34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Провести не менее 20 мероприятий</w:t>
            </w:r>
          </w:p>
        </w:tc>
        <w:tc>
          <w:tcPr>
            <w:tcW w:w="817" w:type="pct"/>
            <w:gridSpan w:val="2"/>
          </w:tcPr>
          <w:p w:rsidR="007F5552" w:rsidRPr="0066183C" w:rsidRDefault="007F5552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207B" w:rsidRPr="0066183C" w:rsidTr="00143E55">
        <w:tblPrEx>
          <w:tblLook w:val="0000" w:firstRow="0" w:lastRow="0" w:firstColumn="0" w:lastColumn="0" w:noHBand="0" w:noVBand="0"/>
        </w:tblPrEx>
        <w:trPr>
          <w:trHeight w:val="1266"/>
        </w:trPr>
        <w:tc>
          <w:tcPr>
            <w:tcW w:w="332" w:type="pct"/>
            <w:gridSpan w:val="2"/>
          </w:tcPr>
          <w:p w:rsidR="00CC207B" w:rsidRPr="0066183C" w:rsidRDefault="00294B34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3.4</w:t>
            </w:r>
          </w:p>
          <w:p w:rsidR="00143E55" w:rsidRPr="0066183C" w:rsidRDefault="00143E55" w:rsidP="004919F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5" w:type="pct"/>
            <w:gridSpan w:val="3"/>
          </w:tcPr>
          <w:p w:rsidR="00020831" w:rsidRPr="0066183C" w:rsidRDefault="00CC207B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Работа с подростками </w:t>
            </w:r>
            <w:r w:rsidR="00020831" w:rsidRPr="0066183C">
              <w:rPr>
                <w:sz w:val="28"/>
                <w:szCs w:val="28"/>
              </w:rPr>
              <w:t xml:space="preserve">с неорганизованным досугом </w:t>
            </w:r>
          </w:p>
          <w:p w:rsidR="00020831" w:rsidRPr="0066183C" w:rsidRDefault="00020831" w:rsidP="004919F6">
            <w:pPr>
              <w:jc w:val="both"/>
              <w:rPr>
                <w:b/>
                <w:i/>
                <w:sz w:val="28"/>
                <w:szCs w:val="28"/>
              </w:rPr>
            </w:pPr>
            <w:r w:rsidRPr="0066183C">
              <w:rPr>
                <w:b/>
                <w:i/>
                <w:sz w:val="28"/>
                <w:szCs w:val="28"/>
              </w:rPr>
              <w:t xml:space="preserve">Продолжить работать с </w:t>
            </w:r>
            <w:r w:rsidR="00C6230D" w:rsidRPr="0066183C">
              <w:rPr>
                <w:b/>
                <w:i/>
                <w:sz w:val="28"/>
                <w:szCs w:val="28"/>
              </w:rPr>
              <w:t>интеллектуально – игровой</w:t>
            </w:r>
            <w:r w:rsidRPr="0066183C">
              <w:rPr>
                <w:b/>
                <w:i/>
                <w:sz w:val="28"/>
                <w:szCs w:val="28"/>
              </w:rPr>
              <w:t xml:space="preserve"> зоной для подростков </w:t>
            </w:r>
          </w:p>
          <w:p w:rsidR="00020831" w:rsidRPr="0066183C" w:rsidRDefault="0002083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рекламные посты об игровой </w:t>
            </w:r>
            <w:r w:rsidRPr="0066183C">
              <w:rPr>
                <w:sz w:val="28"/>
                <w:szCs w:val="28"/>
              </w:rPr>
              <w:lastRenderedPageBreak/>
              <w:t xml:space="preserve">зоне с расписанием работы в соц. сети </w:t>
            </w:r>
            <w:proofErr w:type="spellStart"/>
            <w:r w:rsidRPr="0066183C">
              <w:rPr>
                <w:sz w:val="28"/>
                <w:szCs w:val="28"/>
              </w:rPr>
              <w:t>ВКонтакте</w:t>
            </w:r>
            <w:proofErr w:type="spellEnd"/>
          </w:p>
          <w:p w:rsidR="00020831" w:rsidRPr="0066183C" w:rsidRDefault="0002083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C6230D" w:rsidRPr="0066183C">
              <w:rPr>
                <w:sz w:val="28"/>
                <w:szCs w:val="28"/>
              </w:rPr>
              <w:t>интерактивные часы «</w:t>
            </w:r>
            <w:proofErr w:type="spellStart"/>
            <w:r w:rsidR="00C6230D" w:rsidRPr="0066183C">
              <w:rPr>
                <w:sz w:val="28"/>
                <w:szCs w:val="28"/>
              </w:rPr>
              <w:t>Гайд</w:t>
            </w:r>
            <w:proofErr w:type="spellEnd"/>
            <w:r w:rsidR="00C6230D" w:rsidRPr="0066183C">
              <w:rPr>
                <w:sz w:val="28"/>
                <w:szCs w:val="28"/>
              </w:rPr>
              <w:t xml:space="preserve"> по </w:t>
            </w:r>
            <w:proofErr w:type="spellStart"/>
            <w:r w:rsidR="00C6230D" w:rsidRPr="0066183C">
              <w:rPr>
                <w:sz w:val="28"/>
                <w:szCs w:val="28"/>
              </w:rPr>
              <w:t>настолкам</w:t>
            </w:r>
            <w:proofErr w:type="spellEnd"/>
            <w:r w:rsidR="00C6230D" w:rsidRPr="0066183C">
              <w:rPr>
                <w:sz w:val="28"/>
                <w:szCs w:val="28"/>
              </w:rPr>
              <w:t>»</w:t>
            </w:r>
          </w:p>
          <w:p w:rsidR="00C6230D" w:rsidRPr="0066183C" w:rsidRDefault="00C6230D" w:rsidP="004919F6">
            <w:pPr>
              <w:jc w:val="both"/>
              <w:rPr>
                <w:b/>
                <w:i/>
                <w:sz w:val="28"/>
                <w:szCs w:val="28"/>
              </w:rPr>
            </w:pPr>
            <w:r w:rsidRPr="0066183C">
              <w:rPr>
                <w:b/>
                <w:i/>
                <w:sz w:val="28"/>
                <w:szCs w:val="28"/>
              </w:rPr>
              <w:t>Мероприятия для подростков с неорганизованным досугом</w:t>
            </w:r>
          </w:p>
          <w:p w:rsidR="00C6230D" w:rsidRPr="0066183C" w:rsidRDefault="00C6230D" w:rsidP="00C6230D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Беседа по книге Ю. Жеглова и П. </w:t>
            </w:r>
            <w:proofErr w:type="spellStart"/>
            <w:r w:rsidRPr="0066183C">
              <w:rPr>
                <w:sz w:val="28"/>
                <w:szCs w:val="28"/>
              </w:rPr>
              <w:t>Молитикова</w:t>
            </w:r>
            <w:proofErr w:type="spellEnd"/>
            <w:r w:rsidRPr="0066183C">
              <w:rPr>
                <w:sz w:val="28"/>
                <w:szCs w:val="28"/>
              </w:rPr>
              <w:t xml:space="preserve"> «Искусство макраме»</w:t>
            </w:r>
          </w:p>
          <w:p w:rsidR="00C6230D" w:rsidRPr="0066183C" w:rsidRDefault="00C6230D" w:rsidP="00C6230D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Мастер класс по плетению макраме «Солнечная волна»</w:t>
            </w:r>
          </w:p>
          <w:p w:rsidR="00C6230D" w:rsidRPr="0066183C" w:rsidRDefault="00C6230D" w:rsidP="00C6230D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Беседа по книге Валентины </w:t>
            </w:r>
            <w:proofErr w:type="spellStart"/>
            <w:r w:rsidRPr="0066183C">
              <w:rPr>
                <w:sz w:val="28"/>
                <w:szCs w:val="28"/>
              </w:rPr>
              <w:t>Ярутиной</w:t>
            </w:r>
            <w:proofErr w:type="spellEnd"/>
            <w:r w:rsidRPr="0066183C">
              <w:rPr>
                <w:sz w:val="28"/>
                <w:szCs w:val="28"/>
              </w:rPr>
              <w:t xml:space="preserve"> «Поделки из кофейных зёрен»</w:t>
            </w:r>
          </w:p>
          <w:p w:rsidR="00020831" w:rsidRPr="0066183C" w:rsidRDefault="00C6230D" w:rsidP="00C6230D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Мастер класс из кофейных зёрен «Ежик»</w:t>
            </w:r>
          </w:p>
          <w:p w:rsidR="00C6230D" w:rsidRPr="0066183C" w:rsidRDefault="00C6230D" w:rsidP="00C6230D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Беседа по книге Анны Михеевой «</w:t>
            </w:r>
            <w:proofErr w:type="spellStart"/>
            <w:r w:rsidRPr="0066183C">
              <w:rPr>
                <w:sz w:val="28"/>
                <w:szCs w:val="28"/>
              </w:rPr>
              <w:t>Скрапбукинг</w:t>
            </w:r>
            <w:proofErr w:type="spellEnd"/>
            <w:r w:rsidRPr="0066183C">
              <w:rPr>
                <w:sz w:val="28"/>
                <w:szCs w:val="28"/>
              </w:rPr>
              <w:t xml:space="preserve"> – домашний декор»</w:t>
            </w:r>
          </w:p>
          <w:p w:rsidR="00020831" w:rsidRPr="0066183C" w:rsidRDefault="00C6230D" w:rsidP="00C6230D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Мастер класс по </w:t>
            </w:r>
            <w:proofErr w:type="spellStart"/>
            <w:r w:rsidRPr="0066183C">
              <w:rPr>
                <w:sz w:val="28"/>
                <w:szCs w:val="28"/>
              </w:rPr>
              <w:t>скрапбукингу</w:t>
            </w:r>
            <w:proofErr w:type="spellEnd"/>
            <w:r w:rsidRPr="0066183C">
              <w:rPr>
                <w:sz w:val="28"/>
                <w:szCs w:val="28"/>
              </w:rPr>
              <w:t xml:space="preserve"> «Декор баночек»</w:t>
            </w:r>
          </w:p>
          <w:p w:rsidR="00143E55" w:rsidRPr="0066183C" w:rsidRDefault="00143E55" w:rsidP="00143E55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«Изобретатели, которые потрясли мир»- урок-познание</w:t>
            </w:r>
          </w:p>
          <w:p w:rsidR="00C6230D" w:rsidRPr="0066183C" w:rsidRDefault="00143E55" w:rsidP="00143E55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«Ужасно интересные факты о науке и технике» - </w:t>
            </w:r>
            <w:proofErr w:type="spellStart"/>
            <w:r w:rsidRPr="0066183C">
              <w:rPr>
                <w:sz w:val="28"/>
                <w:szCs w:val="28"/>
              </w:rPr>
              <w:t>информинутки</w:t>
            </w:r>
            <w:proofErr w:type="spellEnd"/>
            <w:r w:rsidRPr="0066183C">
              <w:rPr>
                <w:sz w:val="28"/>
                <w:szCs w:val="28"/>
              </w:rPr>
              <w:t xml:space="preserve"> по темам </w:t>
            </w:r>
            <w:proofErr w:type="gramStart"/>
            <w:r w:rsidRPr="0066183C">
              <w:rPr>
                <w:sz w:val="28"/>
                <w:szCs w:val="28"/>
              </w:rPr>
              <w:t>м</w:t>
            </w:r>
            <w:proofErr w:type="gramEnd"/>
            <w:r w:rsidRPr="0066183C">
              <w:rPr>
                <w:sz w:val="28"/>
                <w:szCs w:val="28"/>
              </w:rPr>
              <w:t>/классов.</w:t>
            </w:r>
          </w:p>
          <w:p w:rsidR="003C7CC6" w:rsidRPr="0066183C" w:rsidRDefault="003C7CC6" w:rsidP="004919F6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5" w:type="pct"/>
            <w:gridSpan w:val="2"/>
          </w:tcPr>
          <w:p w:rsidR="009132EA" w:rsidRPr="0066183C" w:rsidRDefault="009132EA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I – IV кв.</w:t>
            </w:r>
          </w:p>
          <w:p w:rsidR="00CC207B" w:rsidRPr="0066183C" w:rsidRDefault="00CC207B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9132EA" w:rsidRPr="0066183C" w:rsidRDefault="009132EA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9132EA" w:rsidRPr="0066183C" w:rsidRDefault="009132EA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9132EA" w:rsidRPr="0066183C" w:rsidRDefault="009132EA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9132EA" w:rsidRPr="0066183C" w:rsidRDefault="009132EA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8B0830" w:rsidRPr="0066183C" w:rsidRDefault="008B0830" w:rsidP="004919F6">
            <w:pPr>
              <w:jc w:val="both"/>
              <w:rPr>
                <w:sz w:val="28"/>
                <w:szCs w:val="28"/>
              </w:rPr>
            </w:pPr>
          </w:p>
          <w:p w:rsidR="008B0830" w:rsidRPr="0066183C" w:rsidRDefault="008B0830" w:rsidP="004919F6">
            <w:pPr>
              <w:jc w:val="both"/>
              <w:rPr>
                <w:sz w:val="28"/>
                <w:szCs w:val="28"/>
              </w:rPr>
            </w:pPr>
          </w:p>
          <w:p w:rsidR="00CF353B" w:rsidRPr="0066183C" w:rsidRDefault="00CF353B" w:rsidP="004919F6">
            <w:pPr>
              <w:jc w:val="both"/>
              <w:rPr>
                <w:sz w:val="28"/>
                <w:szCs w:val="28"/>
              </w:rPr>
            </w:pPr>
          </w:p>
          <w:p w:rsidR="00C6230D" w:rsidRPr="0066183C" w:rsidRDefault="00C6230D" w:rsidP="004919F6">
            <w:pPr>
              <w:jc w:val="both"/>
              <w:rPr>
                <w:sz w:val="28"/>
                <w:szCs w:val="28"/>
              </w:rPr>
            </w:pPr>
          </w:p>
          <w:p w:rsidR="00C6230D" w:rsidRPr="0066183C" w:rsidRDefault="00C6230D" w:rsidP="004919F6">
            <w:pPr>
              <w:jc w:val="both"/>
              <w:rPr>
                <w:sz w:val="28"/>
                <w:szCs w:val="28"/>
              </w:rPr>
            </w:pPr>
          </w:p>
          <w:p w:rsidR="00C6230D" w:rsidRPr="0066183C" w:rsidRDefault="00C6230D" w:rsidP="004919F6">
            <w:pPr>
              <w:jc w:val="both"/>
              <w:rPr>
                <w:sz w:val="28"/>
                <w:szCs w:val="28"/>
              </w:rPr>
            </w:pPr>
          </w:p>
          <w:p w:rsidR="00EF381E" w:rsidRPr="0066183C" w:rsidRDefault="00EF381E" w:rsidP="004919F6">
            <w:pPr>
              <w:jc w:val="both"/>
              <w:rPr>
                <w:sz w:val="28"/>
                <w:szCs w:val="28"/>
              </w:rPr>
            </w:pPr>
          </w:p>
          <w:p w:rsidR="00CF353B" w:rsidRPr="0066183C" w:rsidRDefault="00C6230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Февраль</w:t>
            </w:r>
          </w:p>
          <w:p w:rsidR="00CF353B" w:rsidRPr="0066183C" w:rsidRDefault="00CF353B" w:rsidP="004919F6">
            <w:pPr>
              <w:jc w:val="both"/>
              <w:rPr>
                <w:sz w:val="28"/>
                <w:szCs w:val="28"/>
              </w:rPr>
            </w:pPr>
          </w:p>
          <w:p w:rsidR="00C6230D" w:rsidRPr="0066183C" w:rsidRDefault="00C6230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Март</w:t>
            </w:r>
          </w:p>
          <w:p w:rsidR="00CF353B" w:rsidRPr="0066183C" w:rsidRDefault="00CF353B" w:rsidP="004919F6">
            <w:pPr>
              <w:jc w:val="both"/>
              <w:rPr>
                <w:sz w:val="28"/>
                <w:szCs w:val="28"/>
              </w:rPr>
            </w:pPr>
          </w:p>
          <w:p w:rsidR="00CF353B" w:rsidRPr="0066183C" w:rsidRDefault="00CF353B" w:rsidP="004919F6">
            <w:pPr>
              <w:jc w:val="both"/>
              <w:rPr>
                <w:sz w:val="28"/>
                <w:szCs w:val="28"/>
              </w:rPr>
            </w:pPr>
          </w:p>
          <w:p w:rsidR="00C6230D" w:rsidRPr="0066183C" w:rsidRDefault="00C6230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Апрель</w:t>
            </w:r>
          </w:p>
          <w:p w:rsidR="00C6230D" w:rsidRPr="0066183C" w:rsidRDefault="00C6230D" w:rsidP="004919F6">
            <w:pPr>
              <w:jc w:val="both"/>
              <w:rPr>
                <w:sz w:val="28"/>
                <w:szCs w:val="28"/>
              </w:rPr>
            </w:pPr>
          </w:p>
          <w:p w:rsidR="00C6230D" w:rsidRPr="0066183C" w:rsidRDefault="00C6230D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Май</w:t>
            </w:r>
          </w:p>
          <w:p w:rsidR="00C6230D" w:rsidRPr="0066183C" w:rsidRDefault="00C6230D" w:rsidP="004919F6">
            <w:pPr>
              <w:jc w:val="both"/>
              <w:rPr>
                <w:sz w:val="28"/>
                <w:szCs w:val="28"/>
              </w:rPr>
            </w:pPr>
          </w:p>
          <w:p w:rsidR="00C6230D" w:rsidRPr="0066183C" w:rsidRDefault="00EF381E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Октябрь</w:t>
            </w:r>
          </w:p>
          <w:p w:rsidR="00CF353B" w:rsidRPr="0066183C" w:rsidRDefault="00CF353B" w:rsidP="004919F6">
            <w:pPr>
              <w:jc w:val="both"/>
              <w:rPr>
                <w:sz w:val="28"/>
                <w:szCs w:val="28"/>
              </w:rPr>
            </w:pPr>
          </w:p>
          <w:p w:rsidR="00CF353B" w:rsidRPr="0066183C" w:rsidRDefault="00CF353B" w:rsidP="004919F6">
            <w:pPr>
              <w:jc w:val="both"/>
              <w:rPr>
                <w:sz w:val="28"/>
                <w:szCs w:val="28"/>
              </w:rPr>
            </w:pPr>
          </w:p>
          <w:p w:rsidR="00CF353B" w:rsidRPr="0066183C" w:rsidRDefault="00CF353B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Ноябрь</w:t>
            </w:r>
          </w:p>
          <w:p w:rsidR="0017763F" w:rsidRPr="0066183C" w:rsidRDefault="0017763F" w:rsidP="004919F6">
            <w:pPr>
              <w:jc w:val="both"/>
              <w:rPr>
                <w:sz w:val="28"/>
                <w:szCs w:val="28"/>
              </w:rPr>
            </w:pPr>
          </w:p>
          <w:p w:rsidR="0017763F" w:rsidRPr="0066183C" w:rsidRDefault="0017763F" w:rsidP="004919F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143E55" w:rsidP="00EF381E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 – IV кв.</w:t>
            </w:r>
          </w:p>
          <w:p w:rsidR="00143E55" w:rsidRPr="0066183C" w:rsidRDefault="00143E55" w:rsidP="00EF38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" w:type="pct"/>
            <w:gridSpan w:val="4"/>
          </w:tcPr>
          <w:p w:rsidR="00CC207B" w:rsidRPr="0066183C" w:rsidRDefault="00294B34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Бейщук Л.А.</w:t>
            </w:r>
          </w:p>
          <w:p w:rsidR="003C7CC6" w:rsidRPr="0066183C" w:rsidRDefault="003C7CC6" w:rsidP="004919F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4919F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4919F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4919F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4919F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4919F6">
            <w:pPr>
              <w:jc w:val="both"/>
              <w:rPr>
                <w:sz w:val="28"/>
                <w:szCs w:val="28"/>
              </w:rPr>
            </w:pPr>
          </w:p>
          <w:p w:rsidR="00C6230D" w:rsidRPr="0066183C" w:rsidRDefault="00C6230D" w:rsidP="004919F6">
            <w:pPr>
              <w:jc w:val="both"/>
              <w:rPr>
                <w:sz w:val="28"/>
                <w:szCs w:val="28"/>
              </w:rPr>
            </w:pPr>
          </w:p>
          <w:p w:rsidR="00C6230D" w:rsidRPr="0066183C" w:rsidRDefault="00C6230D" w:rsidP="004919F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  <w:p w:rsidR="003C7CC6" w:rsidRPr="0066183C" w:rsidRDefault="003C7CC6" w:rsidP="004919F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4919F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4919F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4919F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4919F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4919F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4919F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4919F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4919F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4919F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4919F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4919F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3" w:type="pct"/>
            <w:gridSpan w:val="4"/>
          </w:tcPr>
          <w:p w:rsidR="00294B34" w:rsidRPr="0066183C" w:rsidRDefault="00294B34" w:rsidP="004919F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3C7CC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3C7CC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C6230D" w:rsidP="003C7CC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4 постов</w:t>
            </w:r>
          </w:p>
          <w:p w:rsidR="00C6230D" w:rsidRPr="0066183C" w:rsidRDefault="00C6230D" w:rsidP="003C7CC6">
            <w:pPr>
              <w:jc w:val="both"/>
              <w:rPr>
                <w:sz w:val="28"/>
                <w:szCs w:val="28"/>
              </w:rPr>
            </w:pPr>
          </w:p>
          <w:p w:rsidR="00CC207B" w:rsidRPr="0066183C" w:rsidRDefault="003C7CC6" w:rsidP="003C7CC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Провести не менее </w:t>
            </w:r>
            <w:r w:rsidRPr="0066183C">
              <w:rPr>
                <w:sz w:val="28"/>
                <w:szCs w:val="28"/>
              </w:rPr>
              <w:lastRenderedPageBreak/>
              <w:t xml:space="preserve">4 </w:t>
            </w:r>
            <w:proofErr w:type="gramStart"/>
            <w:r w:rsidR="00C6230D" w:rsidRPr="0066183C">
              <w:rPr>
                <w:sz w:val="28"/>
                <w:szCs w:val="28"/>
              </w:rPr>
              <w:t>интерактивных</w:t>
            </w:r>
            <w:proofErr w:type="gramEnd"/>
            <w:r w:rsidR="00C6230D" w:rsidRPr="0066183C">
              <w:rPr>
                <w:sz w:val="28"/>
                <w:szCs w:val="28"/>
              </w:rPr>
              <w:t xml:space="preserve"> часа</w:t>
            </w:r>
          </w:p>
          <w:p w:rsidR="003C7CC6" w:rsidRPr="0066183C" w:rsidRDefault="003C7CC6" w:rsidP="003C7CC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EF381E" w:rsidP="003C7CC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Провести не менее 6 мероприятий</w:t>
            </w:r>
          </w:p>
          <w:p w:rsidR="003C7CC6" w:rsidRPr="0066183C" w:rsidRDefault="003C7CC6" w:rsidP="003C7CC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3C7CC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3C7CC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3C7CC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3C7CC6">
            <w:pPr>
              <w:jc w:val="both"/>
              <w:rPr>
                <w:sz w:val="28"/>
                <w:szCs w:val="28"/>
              </w:rPr>
            </w:pPr>
          </w:p>
          <w:p w:rsidR="003C7CC6" w:rsidRPr="0066183C" w:rsidRDefault="003C7CC6" w:rsidP="003C7C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7" w:type="pct"/>
            <w:gridSpan w:val="2"/>
          </w:tcPr>
          <w:p w:rsidR="00CC207B" w:rsidRPr="0066183C" w:rsidRDefault="00CC207B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207B" w:rsidRPr="0066183C" w:rsidTr="00903DB8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32" w:type="pct"/>
            <w:gridSpan w:val="2"/>
          </w:tcPr>
          <w:p w:rsidR="00CC207B" w:rsidRPr="0066183C" w:rsidRDefault="00294B34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3.5</w:t>
            </w:r>
            <w:r w:rsidR="004E51FB" w:rsidRPr="0066183C">
              <w:rPr>
                <w:sz w:val="28"/>
                <w:szCs w:val="28"/>
              </w:rPr>
              <w:t>.</w:t>
            </w:r>
          </w:p>
        </w:tc>
        <w:tc>
          <w:tcPr>
            <w:tcW w:w="1355" w:type="pct"/>
            <w:gridSpan w:val="3"/>
          </w:tcPr>
          <w:p w:rsidR="00CC207B" w:rsidRPr="0066183C" w:rsidRDefault="004E51FB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Индивидуальные формы </w:t>
            </w:r>
            <w:r w:rsidRPr="0066183C">
              <w:rPr>
                <w:sz w:val="28"/>
                <w:szCs w:val="28"/>
              </w:rPr>
              <w:lastRenderedPageBreak/>
              <w:t>работы</w:t>
            </w:r>
          </w:p>
          <w:p w:rsidR="004E51FB" w:rsidRPr="0066183C" w:rsidRDefault="004E51FB" w:rsidP="00EF381E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EF381E" w:rsidRPr="0066183C">
              <w:rPr>
                <w:sz w:val="28"/>
                <w:szCs w:val="28"/>
              </w:rPr>
              <w:t xml:space="preserve">Привлечь молодых пользователей библиотеки </w:t>
            </w:r>
            <w:proofErr w:type="gramStart"/>
            <w:r w:rsidR="00EF381E" w:rsidRPr="0066183C">
              <w:rPr>
                <w:sz w:val="28"/>
                <w:szCs w:val="28"/>
              </w:rPr>
              <w:t>к</w:t>
            </w:r>
            <w:proofErr w:type="gramEnd"/>
            <w:r w:rsidR="00EF381E" w:rsidRPr="0066183C">
              <w:rPr>
                <w:sz w:val="28"/>
                <w:szCs w:val="28"/>
              </w:rPr>
              <w:t xml:space="preserve"> участии в исследовании «Библиотека глазами читателей»</w:t>
            </w:r>
          </w:p>
        </w:tc>
        <w:tc>
          <w:tcPr>
            <w:tcW w:w="725" w:type="pct"/>
            <w:gridSpan w:val="2"/>
          </w:tcPr>
          <w:p w:rsidR="00CC207B" w:rsidRPr="0066183C" w:rsidRDefault="00EF381E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I – III кв.</w:t>
            </w:r>
          </w:p>
          <w:p w:rsidR="004E51FB" w:rsidRPr="0066183C" w:rsidRDefault="004E51FB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4E51FB" w:rsidRPr="0066183C" w:rsidRDefault="004E51FB" w:rsidP="004919F6">
            <w:pPr>
              <w:jc w:val="both"/>
              <w:rPr>
                <w:sz w:val="28"/>
                <w:szCs w:val="28"/>
              </w:rPr>
            </w:pPr>
          </w:p>
          <w:p w:rsidR="004E51FB" w:rsidRPr="0066183C" w:rsidRDefault="004E51FB" w:rsidP="004919F6">
            <w:pPr>
              <w:jc w:val="both"/>
              <w:rPr>
                <w:sz w:val="28"/>
                <w:szCs w:val="28"/>
              </w:rPr>
            </w:pPr>
          </w:p>
          <w:p w:rsidR="004E51FB" w:rsidRPr="0066183C" w:rsidRDefault="004E51FB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" w:type="pct"/>
            <w:gridSpan w:val="4"/>
          </w:tcPr>
          <w:p w:rsidR="00CC207B" w:rsidRPr="0066183C" w:rsidRDefault="00EF381E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Макарова О.В.</w:t>
            </w:r>
          </w:p>
          <w:p w:rsidR="004E51FB" w:rsidRPr="0066183C" w:rsidRDefault="004E51FB" w:rsidP="004919F6">
            <w:pPr>
              <w:jc w:val="both"/>
              <w:rPr>
                <w:b/>
                <w:sz w:val="28"/>
                <w:szCs w:val="28"/>
              </w:rPr>
            </w:pPr>
          </w:p>
          <w:p w:rsidR="004E51FB" w:rsidRPr="0066183C" w:rsidRDefault="004E51FB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Помыткина О.Ю.</w:t>
            </w:r>
          </w:p>
          <w:p w:rsidR="004E51FB" w:rsidRPr="0066183C" w:rsidRDefault="004E51FB" w:rsidP="004919F6">
            <w:pPr>
              <w:jc w:val="both"/>
              <w:rPr>
                <w:sz w:val="28"/>
                <w:szCs w:val="28"/>
              </w:rPr>
            </w:pPr>
          </w:p>
          <w:p w:rsidR="004E51FB" w:rsidRPr="0066183C" w:rsidRDefault="004E51FB" w:rsidP="004919F6">
            <w:pPr>
              <w:jc w:val="both"/>
              <w:rPr>
                <w:sz w:val="28"/>
                <w:szCs w:val="28"/>
              </w:rPr>
            </w:pPr>
          </w:p>
          <w:p w:rsidR="004E51FB" w:rsidRPr="0066183C" w:rsidRDefault="004E51FB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3" w:type="pct"/>
            <w:gridSpan w:val="4"/>
          </w:tcPr>
          <w:p w:rsidR="00294B34" w:rsidRPr="0066183C" w:rsidRDefault="00457CC8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 xml:space="preserve">Привлечь не менее </w:t>
            </w:r>
            <w:r w:rsidRPr="0066183C">
              <w:rPr>
                <w:sz w:val="28"/>
                <w:szCs w:val="28"/>
              </w:rPr>
              <w:lastRenderedPageBreak/>
              <w:t>6</w:t>
            </w:r>
            <w:r w:rsidR="00294B34" w:rsidRPr="0066183C">
              <w:rPr>
                <w:sz w:val="28"/>
                <w:szCs w:val="28"/>
              </w:rPr>
              <w:t>0 человек</w:t>
            </w:r>
          </w:p>
          <w:p w:rsidR="00294B34" w:rsidRPr="0066183C" w:rsidRDefault="00294B34" w:rsidP="004919F6">
            <w:pPr>
              <w:jc w:val="both"/>
              <w:rPr>
                <w:sz w:val="28"/>
                <w:szCs w:val="28"/>
              </w:rPr>
            </w:pPr>
          </w:p>
          <w:p w:rsidR="00294B34" w:rsidRPr="0066183C" w:rsidRDefault="00294B34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7" w:type="pct"/>
            <w:gridSpan w:val="2"/>
          </w:tcPr>
          <w:p w:rsidR="00CC207B" w:rsidRPr="0066183C" w:rsidRDefault="00CC207B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B6A71" w:rsidRPr="0066183C" w:rsidTr="00903DB8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32" w:type="pct"/>
            <w:gridSpan w:val="2"/>
          </w:tcPr>
          <w:p w:rsidR="004B6A71" w:rsidRPr="0066183C" w:rsidRDefault="004B6A7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lastRenderedPageBreak/>
              <w:t>3.6</w:t>
            </w:r>
          </w:p>
        </w:tc>
        <w:tc>
          <w:tcPr>
            <w:tcW w:w="1355" w:type="pct"/>
            <w:gridSpan w:val="3"/>
          </w:tcPr>
          <w:p w:rsidR="004B6A71" w:rsidRPr="0066183C" w:rsidRDefault="004B6A71" w:rsidP="004B6A71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Информационная поддержка</w:t>
            </w:r>
          </w:p>
          <w:p w:rsidR="004B6A71" w:rsidRPr="0066183C" w:rsidRDefault="004709D1" w:rsidP="00457CC8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4B6A71" w:rsidRPr="0066183C">
              <w:rPr>
                <w:sz w:val="28"/>
                <w:szCs w:val="28"/>
              </w:rPr>
              <w:t xml:space="preserve">День молодежной книги </w:t>
            </w:r>
            <w:r w:rsidR="00457CC8" w:rsidRPr="0066183C">
              <w:rPr>
                <w:sz w:val="28"/>
                <w:szCs w:val="28"/>
              </w:rPr>
              <w:t xml:space="preserve">«Мир молодежи: интересно о </w:t>
            </w:r>
            <w:proofErr w:type="gramStart"/>
            <w:r w:rsidR="00457CC8" w:rsidRPr="0066183C">
              <w:rPr>
                <w:sz w:val="28"/>
                <w:szCs w:val="28"/>
              </w:rPr>
              <w:t>разном</w:t>
            </w:r>
            <w:proofErr w:type="gramEnd"/>
            <w:r w:rsidR="00457CC8" w:rsidRPr="0066183C">
              <w:rPr>
                <w:sz w:val="28"/>
                <w:szCs w:val="28"/>
              </w:rPr>
              <w:t xml:space="preserve">»  </w:t>
            </w:r>
          </w:p>
          <w:p w:rsidR="004B6A71" w:rsidRPr="0066183C" w:rsidRDefault="004709D1" w:rsidP="004B6A71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в</w:t>
            </w:r>
            <w:r w:rsidR="004B6A71" w:rsidRPr="0066183C">
              <w:rPr>
                <w:sz w:val="28"/>
                <w:szCs w:val="28"/>
              </w:rPr>
              <w:t>ыставка «</w:t>
            </w:r>
            <w:r w:rsidR="00457CC8" w:rsidRPr="0066183C">
              <w:rPr>
                <w:sz w:val="28"/>
                <w:szCs w:val="28"/>
              </w:rPr>
              <w:t xml:space="preserve">Молодым, активным, креативным!» </w:t>
            </w:r>
          </w:p>
          <w:p w:rsidR="004B6A71" w:rsidRPr="0066183C" w:rsidRDefault="004709D1" w:rsidP="004B6A71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в</w:t>
            </w:r>
            <w:r w:rsidR="004B6A71" w:rsidRPr="0066183C">
              <w:rPr>
                <w:sz w:val="28"/>
                <w:szCs w:val="28"/>
              </w:rPr>
              <w:t>иртуал</w:t>
            </w:r>
            <w:r w:rsidR="00457CC8" w:rsidRPr="0066183C">
              <w:rPr>
                <w:sz w:val="28"/>
                <w:szCs w:val="28"/>
              </w:rPr>
              <w:t>ьная выставка «Книга твоего формата</w:t>
            </w:r>
            <w:r w:rsidR="004B6A71" w:rsidRPr="0066183C">
              <w:rPr>
                <w:sz w:val="28"/>
                <w:szCs w:val="28"/>
              </w:rPr>
              <w:t>»</w:t>
            </w:r>
          </w:p>
          <w:p w:rsidR="004B6A71" w:rsidRPr="0066183C" w:rsidRDefault="004B6A71" w:rsidP="00457CC8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 xml:space="preserve">- </w:t>
            </w:r>
            <w:r w:rsidR="004709D1" w:rsidRPr="0066183C">
              <w:rPr>
                <w:sz w:val="28"/>
                <w:szCs w:val="28"/>
              </w:rPr>
              <w:t>э</w:t>
            </w:r>
            <w:r w:rsidR="00457CC8" w:rsidRPr="0066183C">
              <w:rPr>
                <w:sz w:val="28"/>
                <w:szCs w:val="28"/>
              </w:rPr>
              <w:t xml:space="preserve">кскурсия </w:t>
            </w:r>
            <w:r w:rsidRPr="0066183C">
              <w:rPr>
                <w:sz w:val="28"/>
                <w:szCs w:val="28"/>
              </w:rPr>
              <w:t>«</w:t>
            </w:r>
            <w:r w:rsidR="00457CC8" w:rsidRPr="0066183C">
              <w:rPr>
                <w:sz w:val="28"/>
                <w:szCs w:val="28"/>
              </w:rPr>
              <w:t>Кто куда</w:t>
            </w:r>
            <w:proofErr w:type="gramStart"/>
            <w:r w:rsidR="00457CC8" w:rsidRPr="0066183C">
              <w:rPr>
                <w:sz w:val="28"/>
                <w:szCs w:val="28"/>
              </w:rPr>
              <w:t>…А</w:t>
            </w:r>
            <w:proofErr w:type="gramEnd"/>
            <w:r w:rsidR="00457CC8" w:rsidRPr="0066183C">
              <w:rPr>
                <w:sz w:val="28"/>
                <w:szCs w:val="28"/>
              </w:rPr>
              <w:t xml:space="preserve"> мы в библиотеку!» </w:t>
            </w:r>
          </w:p>
          <w:p w:rsidR="00457CC8" w:rsidRPr="0066183C" w:rsidRDefault="004709D1" w:rsidP="00457CC8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- Выделение новой рубрики на сайте библиотеки «</w:t>
            </w:r>
            <w:proofErr w:type="spellStart"/>
            <w:r w:rsidRPr="0066183C">
              <w:rPr>
                <w:sz w:val="28"/>
                <w:szCs w:val="28"/>
              </w:rPr>
              <w:t>КЛАССное</w:t>
            </w:r>
            <w:proofErr w:type="spellEnd"/>
            <w:r w:rsidRPr="0066183C">
              <w:rPr>
                <w:sz w:val="28"/>
                <w:szCs w:val="28"/>
              </w:rPr>
              <w:t xml:space="preserve"> – </w:t>
            </w:r>
            <w:proofErr w:type="spellStart"/>
            <w:r w:rsidRPr="0066183C">
              <w:rPr>
                <w:sz w:val="28"/>
                <w:szCs w:val="28"/>
              </w:rPr>
              <w:t>внеКЛАССное</w:t>
            </w:r>
            <w:proofErr w:type="spellEnd"/>
            <w:r w:rsidRPr="0066183C">
              <w:rPr>
                <w:sz w:val="28"/>
                <w:szCs w:val="28"/>
              </w:rPr>
              <w:t>» - художественная литература для юношества</w:t>
            </w:r>
          </w:p>
        </w:tc>
        <w:tc>
          <w:tcPr>
            <w:tcW w:w="725" w:type="pct"/>
            <w:gridSpan w:val="2"/>
          </w:tcPr>
          <w:p w:rsidR="004B6A71" w:rsidRPr="0066183C" w:rsidRDefault="004B6A7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Сентябрь</w:t>
            </w: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</w:p>
          <w:p w:rsidR="004709D1" w:rsidRPr="0066183C" w:rsidRDefault="004709D1" w:rsidP="004709D1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I – IV кв.</w:t>
            </w: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" w:type="pct"/>
            <w:gridSpan w:val="4"/>
          </w:tcPr>
          <w:p w:rsidR="004B6A71" w:rsidRPr="0066183C" w:rsidRDefault="004B6A71" w:rsidP="004919F6">
            <w:pPr>
              <w:jc w:val="both"/>
              <w:rPr>
                <w:sz w:val="28"/>
                <w:szCs w:val="28"/>
              </w:rPr>
            </w:pPr>
          </w:p>
          <w:p w:rsidR="00F646E2" w:rsidRPr="0066183C" w:rsidRDefault="00F646E2" w:rsidP="004919F6">
            <w:pPr>
              <w:jc w:val="both"/>
              <w:rPr>
                <w:sz w:val="28"/>
                <w:szCs w:val="28"/>
              </w:rPr>
            </w:pP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</w:p>
          <w:p w:rsidR="00F646E2" w:rsidRPr="0066183C" w:rsidRDefault="00F646E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Лукоянова С.Н.</w:t>
            </w:r>
          </w:p>
          <w:p w:rsidR="00F646E2" w:rsidRPr="0066183C" w:rsidRDefault="00F646E2" w:rsidP="004919F6">
            <w:pPr>
              <w:jc w:val="both"/>
              <w:rPr>
                <w:sz w:val="28"/>
                <w:szCs w:val="28"/>
              </w:rPr>
            </w:pPr>
          </w:p>
          <w:p w:rsidR="00F646E2" w:rsidRPr="0066183C" w:rsidRDefault="00F646E2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</w:p>
          <w:p w:rsidR="00F646E2" w:rsidRPr="0066183C" w:rsidRDefault="004709D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Бейщук Л.А.</w:t>
            </w: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</w:p>
          <w:p w:rsidR="004709D1" w:rsidRPr="0066183C" w:rsidRDefault="004709D1" w:rsidP="004709D1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Солодянкин С.В.</w:t>
            </w:r>
          </w:p>
          <w:p w:rsidR="004709D1" w:rsidRPr="0066183C" w:rsidRDefault="004709D1" w:rsidP="004709D1">
            <w:pPr>
              <w:jc w:val="both"/>
              <w:rPr>
                <w:b/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Егорова Е.И.</w:t>
            </w:r>
          </w:p>
        </w:tc>
        <w:tc>
          <w:tcPr>
            <w:tcW w:w="893" w:type="pct"/>
            <w:gridSpan w:val="4"/>
          </w:tcPr>
          <w:p w:rsidR="004B6A71" w:rsidRPr="0066183C" w:rsidRDefault="004B6A7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Привлечь не менее 30 человек</w:t>
            </w: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 выставка</w:t>
            </w: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 выставка</w:t>
            </w: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1 экскурсия</w:t>
            </w: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</w:p>
          <w:p w:rsidR="004709D1" w:rsidRPr="0066183C" w:rsidRDefault="004709D1" w:rsidP="004919F6">
            <w:pPr>
              <w:jc w:val="both"/>
              <w:rPr>
                <w:sz w:val="28"/>
                <w:szCs w:val="28"/>
              </w:rPr>
            </w:pPr>
            <w:r w:rsidRPr="0066183C">
              <w:rPr>
                <w:sz w:val="28"/>
                <w:szCs w:val="28"/>
              </w:rPr>
              <w:t>Не менее 4, по мере поступления литературы</w:t>
            </w:r>
          </w:p>
        </w:tc>
        <w:tc>
          <w:tcPr>
            <w:tcW w:w="817" w:type="pct"/>
            <w:gridSpan w:val="2"/>
          </w:tcPr>
          <w:p w:rsidR="004B6A71" w:rsidRPr="0066183C" w:rsidRDefault="004B6A71" w:rsidP="004919F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536AF8" w:rsidRPr="00903DB8" w:rsidRDefault="00903DB8" w:rsidP="00CA316C">
      <w:pPr>
        <w:jc w:val="center"/>
        <w:rPr>
          <w:b/>
          <w:sz w:val="28"/>
          <w:szCs w:val="28"/>
        </w:rPr>
      </w:pPr>
      <w:r w:rsidRPr="0066183C">
        <w:rPr>
          <w:b/>
          <w:sz w:val="28"/>
          <w:szCs w:val="28"/>
        </w:rPr>
        <w:t>5.6. Индивидуальная работа с пользователями</w:t>
      </w:r>
      <w:r w:rsidRPr="00DF4819">
        <w:rPr>
          <w:b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"/>
        <w:gridCol w:w="4016"/>
        <w:gridCol w:w="2100"/>
        <w:gridCol w:w="2836"/>
        <w:gridCol w:w="2579"/>
        <w:gridCol w:w="2357"/>
      </w:tblGrid>
      <w:tr w:rsidR="00DF4819" w:rsidRPr="00DF4819" w:rsidTr="003866BC">
        <w:trPr>
          <w:trHeight w:val="285"/>
        </w:trPr>
        <w:tc>
          <w:tcPr>
            <w:tcW w:w="304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5.6.1</w:t>
            </w:r>
          </w:p>
        </w:tc>
        <w:tc>
          <w:tcPr>
            <w:tcW w:w="1358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Акции в рамках привлечения читателей  (</w:t>
            </w:r>
            <w:r w:rsidRPr="00DF4819">
              <w:rPr>
                <w:i/>
                <w:sz w:val="28"/>
                <w:szCs w:val="28"/>
              </w:rPr>
              <w:t>См.5.2 «Культурно – просветительская деятельность»)</w:t>
            </w:r>
          </w:p>
        </w:tc>
        <w:tc>
          <w:tcPr>
            <w:tcW w:w="710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I – IV кв.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9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872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</w:tc>
      </w:tr>
      <w:tr w:rsidR="00DF4819" w:rsidRPr="00DF4819" w:rsidTr="003866BC">
        <w:trPr>
          <w:trHeight w:val="285"/>
        </w:trPr>
        <w:tc>
          <w:tcPr>
            <w:tcW w:w="304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5.6.2</w:t>
            </w:r>
          </w:p>
        </w:tc>
        <w:tc>
          <w:tcPr>
            <w:tcW w:w="1358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proofErr w:type="gramStart"/>
            <w:r w:rsidRPr="00DF4819">
              <w:rPr>
                <w:sz w:val="28"/>
                <w:szCs w:val="28"/>
              </w:rPr>
              <w:t>Экспресс-опросы</w:t>
            </w:r>
            <w:proofErr w:type="gramEnd"/>
            <w:r w:rsidRPr="00DF4819">
              <w:rPr>
                <w:sz w:val="28"/>
                <w:szCs w:val="28"/>
              </w:rPr>
              <w:t xml:space="preserve">  с целью выявления удовлетворенности пользователей</w:t>
            </w:r>
          </w:p>
        </w:tc>
        <w:tc>
          <w:tcPr>
            <w:tcW w:w="710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I – IV кв.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9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872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Не менее 8 опросов</w:t>
            </w:r>
          </w:p>
        </w:tc>
        <w:tc>
          <w:tcPr>
            <w:tcW w:w="797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</w:tc>
      </w:tr>
      <w:tr w:rsidR="00DF4819" w:rsidRPr="00DF4819" w:rsidTr="003866BC">
        <w:trPr>
          <w:trHeight w:val="285"/>
        </w:trPr>
        <w:tc>
          <w:tcPr>
            <w:tcW w:w="304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5.6.3</w:t>
            </w:r>
          </w:p>
        </w:tc>
        <w:tc>
          <w:tcPr>
            <w:tcW w:w="1358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 xml:space="preserve">Громкие чтения для </w:t>
            </w:r>
            <w:r w:rsidRPr="00DF4819">
              <w:rPr>
                <w:sz w:val="28"/>
                <w:szCs w:val="28"/>
              </w:rPr>
              <w:lastRenderedPageBreak/>
              <w:t>индивидуальных пользователей библиотеки</w:t>
            </w:r>
          </w:p>
        </w:tc>
        <w:tc>
          <w:tcPr>
            <w:tcW w:w="710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lastRenderedPageBreak/>
              <w:t>I – IV кв.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9" w:type="pct"/>
          </w:tcPr>
          <w:p w:rsidR="00DF4819" w:rsidRDefault="00A63ABC" w:rsidP="00DF481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Бейщук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FB46E2" w:rsidRDefault="00FB46E2" w:rsidP="00DF481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Шествкова</w:t>
            </w:r>
            <w:proofErr w:type="spellEnd"/>
            <w:r>
              <w:rPr>
                <w:sz w:val="28"/>
                <w:szCs w:val="28"/>
              </w:rPr>
              <w:t xml:space="preserve"> Е.П.</w:t>
            </w:r>
          </w:p>
          <w:p w:rsidR="00FB46E2" w:rsidRPr="00DF4819" w:rsidRDefault="00FB46E2" w:rsidP="00DF48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Рихтер Н.А.</w:t>
            </w:r>
          </w:p>
        </w:tc>
        <w:tc>
          <w:tcPr>
            <w:tcW w:w="872" w:type="pct"/>
          </w:tcPr>
          <w:p w:rsidR="00DF4819" w:rsidRPr="00DF4819" w:rsidRDefault="00FB46E2" w:rsidP="00DF48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менее 8</w:t>
            </w:r>
          </w:p>
        </w:tc>
        <w:tc>
          <w:tcPr>
            <w:tcW w:w="797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</w:tc>
      </w:tr>
      <w:tr w:rsidR="00DF4819" w:rsidRPr="00DF4819" w:rsidTr="003866BC">
        <w:trPr>
          <w:trHeight w:val="285"/>
        </w:trPr>
        <w:tc>
          <w:tcPr>
            <w:tcW w:w="304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lastRenderedPageBreak/>
              <w:t>5.6.4</w:t>
            </w:r>
          </w:p>
        </w:tc>
        <w:tc>
          <w:tcPr>
            <w:tcW w:w="1358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Предоставления полной и всесторонней информации каждому читателю библиотеки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- ИРИ - Опрос для выявления новых индивидуальных абонентов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 xml:space="preserve">- Индивидуальные беседы 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0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  <w:r w:rsidRPr="00DF4819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DF4819">
              <w:rPr>
                <w:sz w:val="28"/>
                <w:szCs w:val="28"/>
              </w:rPr>
              <w:t>кв</w:t>
            </w:r>
            <w:proofErr w:type="spellEnd"/>
            <w:r w:rsidRPr="00DF4819">
              <w:rPr>
                <w:sz w:val="28"/>
                <w:szCs w:val="28"/>
                <w:lang w:val="en-US"/>
              </w:rPr>
              <w:t>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  <w:r w:rsidRPr="00DF4819">
              <w:rPr>
                <w:sz w:val="28"/>
                <w:szCs w:val="28"/>
              </w:rPr>
              <w:t>Январь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  <w:r w:rsidRPr="00DF4819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DF4819">
              <w:rPr>
                <w:sz w:val="28"/>
                <w:szCs w:val="28"/>
              </w:rPr>
              <w:t>кв</w:t>
            </w:r>
            <w:proofErr w:type="spellEnd"/>
            <w:r w:rsidRPr="00DF4819">
              <w:rPr>
                <w:sz w:val="28"/>
                <w:szCs w:val="28"/>
                <w:lang w:val="en-US"/>
              </w:rPr>
              <w:t>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59" w:type="pct"/>
          </w:tcPr>
          <w:p w:rsidR="00FB46E2" w:rsidRDefault="00FB46E2" w:rsidP="00DF48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Е.И.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Солодянкин С.В.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FB46E2" w:rsidP="00DF48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Е.И.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Лукоянова С.Н.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Егорова Е.И.</w:t>
            </w:r>
          </w:p>
          <w:p w:rsidR="00DF4819" w:rsidRPr="00DF4819" w:rsidRDefault="007357C4" w:rsidP="00DF48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</w:tc>
        <w:tc>
          <w:tcPr>
            <w:tcW w:w="872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 xml:space="preserve"> Информировать не менее 35 пользователей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Опросить не менее 40  пользователей</w:t>
            </w:r>
          </w:p>
        </w:tc>
        <w:tc>
          <w:tcPr>
            <w:tcW w:w="797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</w:tc>
      </w:tr>
      <w:tr w:rsidR="00DF4819" w:rsidRPr="00DF4819" w:rsidTr="003866BC">
        <w:trPr>
          <w:trHeight w:val="285"/>
        </w:trPr>
        <w:tc>
          <w:tcPr>
            <w:tcW w:w="304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5.6.5</w:t>
            </w:r>
          </w:p>
        </w:tc>
        <w:tc>
          <w:tcPr>
            <w:tcW w:w="1358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Использование наглядных форм в индивидуальной работе:</w:t>
            </w:r>
          </w:p>
          <w:p w:rsidR="00DF4819" w:rsidRPr="00DF4819" w:rsidRDefault="00DF4819" w:rsidP="00DF4819">
            <w:pPr>
              <w:jc w:val="both"/>
              <w:rPr>
                <w:i/>
                <w:sz w:val="28"/>
                <w:szCs w:val="28"/>
              </w:rPr>
            </w:pPr>
            <w:proofErr w:type="gramStart"/>
            <w:r w:rsidRPr="00DF4819">
              <w:rPr>
                <w:sz w:val="28"/>
                <w:szCs w:val="28"/>
              </w:rPr>
              <w:t xml:space="preserve">- Оформление выставок творческих работ </w:t>
            </w:r>
            <w:r w:rsidR="00A63ABC">
              <w:rPr>
                <w:sz w:val="28"/>
                <w:szCs w:val="28"/>
              </w:rPr>
              <w:t xml:space="preserve">пользователей абонемента, занимающихся рукодельным творчеством </w:t>
            </w:r>
            <w:r w:rsidRPr="00DF4819">
              <w:rPr>
                <w:sz w:val="28"/>
                <w:szCs w:val="28"/>
              </w:rPr>
              <w:t>(</w:t>
            </w:r>
            <w:r w:rsidRPr="00DF4819">
              <w:rPr>
                <w:i/>
                <w:sz w:val="28"/>
                <w:szCs w:val="28"/>
              </w:rPr>
              <w:t>см. 5.3.</w:t>
            </w:r>
            <w:proofErr w:type="gramEnd"/>
            <w:r w:rsidRPr="00DF4819">
              <w:rPr>
                <w:i/>
                <w:sz w:val="28"/>
                <w:szCs w:val="28"/>
              </w:rPr>
              <w:t xml:space="preserve"> Продвижение книги и чтения. Работа по актуальным темам года. </w:t>
            </w:r>
            <w:proofErr w:type="gramStart"/>
            <w:r w:rsidRPr="00DF4819">
              <w:rPr>
                <w:i/>
                <w:sz w:val="28"/>
                <w:szCs w:val="28"/>
              </w:rPr>
              <w:t>Эстетическое воспитание)</w:t>
            </w:r>
            <w:proofErr w:type="gramEnd"/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ab/>
            </w:r>
          </w:p>
        </w:tc>
        <w:tc>
          <w:tcPr>
            <w:tcW w:w="710" w:type="pct"/>
          </w:tcPr>
          <w:p w:rsidR="00903DB8" w:rsidRDefault="00903DB8" w:rsidP="00DF4819">
            <w:pPr>
              <w:jc w:val="both"/>
              <w:rPr>
                <w:sz w:val="28"/>
                <w:szCs w:val="28"/>
              </w:rPr>
            </w:pPr>
          </w:p>
          <w:p w:rsidR="00903DB8" w:rsidRDefault="00903DB8" w:rsidP="00DF4819">
            <w:pPr>
              <w:jc w:val="both"/>
              <w:rPr>
                <w:sz w:val="28"/>
                <w:szCs w:val="28"/>
              </w:rPr>
            </w:pPr>
          </w:p>
          <w:p w:rsidR="00903DB8" w:rsidRDefault="00903DB8" w:rsidP="00DF4819">
            <w:pPr>
              <w:jc w:val="both"/>
              <w:rPr>
                <w:sz w:val="28"/>
                <w:szCs w:val="28"/>
              </w:rPr>
            </w:pPr>
          </w:p>
          <w:p w:rsidR="00903DB8" w:rsidRDefault="00903DB8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  <w:r w:rsidRPr="00DF4819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DF4819">
              <w:rPr>
                <w:sz w:val="28"/>
                <w:szCs w:val="28"/>
              </w:rPr>
              <w:t>кв</w:t>
            </w:r>
            <w:proofErr w:type="spellEnd"/>
            <w:r w:rsidRPr="00DF4819">
              <w:rPr>
                <w:sz w:val="28"/>
                <w:szCs w:val="28"/>
                <w:lang w:val="en-US"/>
              </w:rPr>
              <w:t>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59" w:type="pct"/>
          </w:tcPr>
          <w:p w:rsidR="00903DB8" w:rsidRPr="008B0CFF" w:rsidRDefault="00903DB8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903DB8" w:rsidRPr="008B0CFF" w:rsidRDefault="00903DB8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903DB8" w:rsidRPr="008B0CFF" w:rsidRDefault="00903DB8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903DB8" w:rsidRPr="008B0CFF" w:rsidRDefault="00903DB8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FB46E2" w:rsidP="00DF48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Рихтер Н.А.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</w:tcPr>
          <w:p w:rsidR="00903DB8" w:rsidRDefault="00903DB8" w:rsidP="00DF4819">
            <w:pPr>
              <w:jc w:val="both"/>
              <w:rPr>
                <w:sz w:val="28"/>
                <w:szCs w:val="28"/>
              </w:rPr>
            </w:pPr>
          </w:p>
          <w:p w:rsidR="00903DB8" w:rsidRDefault="00903DB8" w:rsidP="00DF4819">
            <w:pPr>
              <w:jc w:val="both"/>
              <w:rPr>
                <w:sz w:val="28"/>
                <w:szCs w:val="28"/>
              </w:rPr>
            </w:pPr>
          </w:p>
          <w:p w:rsidR="00903DB8" w:rsidRDefault="00903DB8" w:rsidP="00DF4819">
            <w:pPr>
              <w:jc w:val="both"/>
              <w:rPr>
                <w:sz w:val="28"/>
                <w:szCs w:val="28"/>
              </w:rPr>
            </w:pPr>
          </w:p>
          <w:p w:rsidR="00903DB8" w:rsidRDefault="00903DB8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Оформить не менее 6 просмотров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</w:tc>
      </w:tr>
      <w:tr w:rsidR="00DF4819" w:rsidRPr="00DF4819" w:rsidTr="003866BC">
        <w:trPr>
          <w:trHeight w:val="285"/>
        </w:trPr>
        <w:tc>
          <w:tcPr>
            <w:tcW w:w="304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5.6.6</w:t>
            </w:r>
          </w:p>
        </w:tc>
        <w:tc>
          <w:tcPr>
            <w:tcW w:w="1358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Работа с Активом читателей отдела обслуживания Библиотеки№21: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- Организация и управление работой актива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lastRenderedPageBreak/>
              <w:t>- Участие в культурно – просветительских акциях МБУК ЦБС и Библиотеки№21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-  Формы работы: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- Книгоношество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- Выявление новых пользователей для обслуживания пользователей на дому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Помощь в доставке документов в специальных форматах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- Помощь в оформлении просмотра книг в специальных форматах «Мир вокруг доступен всем»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 xml:space="preserve">Реклама данной литературы, в </w:t>
            </w:r>
            <w:proofErr w:type="spellStart"/>
            <w:r w:rsidRPr="00DF4819">
              <w:rPr>
                <w:sz w:val="28"/>
                <w:szCs w:val="28"/>
              </w:rPr>
              <w:t>т.ч</w:t>
            </w:r>
            <w:proofErr w:type="spellEnd"/>
            <w:r w:rsidRPr="00DF4819">
              <w:rPr>
                <w:sz w:val="28"/>
                <w:szCs w:val="28"/>
              </w:rPr>
              <w:t xml:space="preserve">. в личных соц. сетях и </w:t>
            </w:r>
            <w:proofErr w:type="spellStart"/>
            <w:r w:rsidRPr="00DF4819">
              <w:rPr>
                <w:sz w:val="28"/>
                <w:szCs w:val="28"/>
              </w:rPr>
              <w:t>мессенджерах</w:t>
            </w:r>
            <w:proofErr w:type="spellEnd"/>
          </w:p>
          <w:p w:rsidR="00DF4819" w:rsidRPr="00DF4819" w:rsidRDefault="00DF4819" w:rsidP="00DF4819">
            <w:pPr>
              <w:jc w:val="both"/>
              <w:rPr>
                <w:i/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 xml:space="preserve">- Помощь в проведении мероприятий с участием МГН и людей с ОВЗ (организационные моменты, помощь людям с ОВЗ) </w:t>
            </w:r>
            <w:r w:rsidRPr="00DF4819">
              <w:rPr>
                <w:i/>
                <w:sz w:val="28"/>
                <w:szCs w:val="28"/>
              </w:rPr>
              <w:t>(см. 5.5.Работа с группами пользователей.)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 xml:space="preserve">- Благодарности членам Актива в социальных сетях, на сайте библиотеке, в устной форме, на информационных стендах в подразделениях библиотеки, в </w:t>
            </w:r>
            <w:r w:rsidRPr="00DF4819">
              <w:rPr>
                <w:sz w:val="28"/>
                <w:szCs w:val="28"/>
              </w:rPr>
              <w:lastRenderedPageBreak/>
              <w:t>том числе на церемонии на</w:t>
            </w:r>
            <w:r w:rsidR="00A63ABC">
              <w:rPr>
                <w:sz w:val="28"/>
                <w:szCs w:val="28"/>
              </w:rPr>
              <w:t>граждения «Оскар за чтение -2022</w:t>
            </w:r>
            <w:r w:rsidRPr="00DF4819">
              <w:rPr>
                <w:sz w:val="28"/>
                <w:szCs w:val="28"/>
              </w:rPr>
              <w:t>»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0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  <w:r w:rsidRPr="00DF4819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DF4819">
              <w:rPr>
                <w:sz w:val="28"/>
                <w:szCs w:val="28"/>
              </w:rPr>
              <w:t>кв</w:t>
            </w:r>
            <w:proofErr w:type="spellEnd"/>
            <w:r w:rsidRPr="00DF4819">
              <w:rPr>
                <w:sz w:val="28"/>
                <w:szCs w:val="28"/>
                <w:lang w:val="en-US"/>
              </w:rPr>
              <w:t>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  <w:r w:rsidRPr="00DF4819">
              <w:rPr>
                <w:sz w:val="28"/>
                <w:szCs w:val="28"/>
                <w:lang w:val="en-US"/>
              </w:rPr>
              <w:lastRenderedPageBreak/>
              <w:t xml:space="preserve">I – IV </w:t>
            </w:r>
            <w:proofErr w:type="spellStart"/>
            <w:r w:rsidRPr="00DF4819">
              <w:rPr>
                <w:sz w:val="28"/>
                <w:szCs w:val="28"/>
              </w:rPr>
              <w:t>кв</w:t>
            </w:r>
            <w:proofErr w:type="spellEnd"/>
            <w:r w:rsidRPr="00DF4819">
              <w:rPr>
                <w:sz w:val="28"/>
                <w:szCs w:val="28"/>
                <w:lang w:val="en-US"/>
              </w:rPr>
              <w:t>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0A1103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A63ABC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  <w:r w:rsidRPr="00A63ABC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DF4819">
              <w:rPr>
                <w:sz w:val="28"/>
                <w:szCs w:val="28"/>
              </w:rPr>
              <w:t>кв</w:t>
            </w:r>
            <w:proofErr w:type="spellEnd"/>
            <w:r w:rsidRPr="00A63ABC">
              <w:rPr>
                <w:sz w:val="28"/>
                <w:szCs w:val="28"/>
                <w:lang w:val="en-US"/>
              </w:rPr>
              <w:t>.</w:t>
            </w:r>
          </w:p>
          <w:p w:rsidR="00DF4819" w:rsidRPr="00A63ABC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A63ABC" w:rsidRPr="00A63ABC" w:rsidRDefault="00A63ABC" w:rsidP="00A63ABC">
            <w:pPr>
              <w:jc w:val="both"/>
              <w:rPr>
                <w:sz w:val="28"/>
                <w:szCs w:val="28"/>
                <w:lang w:val="en-US"/>
              </w:rPr>
            </w:pPr>
            <w:r w:rsidRPr="00A63ABC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DF4819">
              <w:rPr>
                <w:sz w:val="28"/>
                <w:szCs w:val="28"/>
              </w:rPr>
              <w:t>кв</w:t>
            </w:r>
            <w:proofErr w:type="spellEnd"/>
            <w:r w:rsidRPr="00A63ABC">
              <w:rPr>
                <w:sz w:val="28"/>
                <w:szCs w:val="28"/>
                <w:lang w:val="en-US"/>
              </w:rPr>
              <w:t>.</w:t>
            </w:r>
          </w:p>
          <w:p w:rsidR="00DF4819" w:rsidRPr="00A63ABC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A63ABC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A63ABC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A63ABC" w:rsidRPr="00A63ABC" w:rsidRDefault="00A63ABC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  <w:r w:rsidRPr="00DF4819"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DF4819">
              <w:rPr>
                <w:sz w:val="28"/>
                <w:szCs w:val="28"/>
              </w:rPr>
              <w:t>кв</w:t>
            </w:r>
            <w:proofErr w:type="spellEnd"/>
            <w:r w:rsidRPr="00DF4819">
              <w:rPr>
                <w:sz w:val="28"/>
                <w:szCs w:val="28"/>
                <w:lang w:val="en-US"/>
              </w:rPr>
              <w:t>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  <w:r w:rsidRPr="00DF4819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DF4819">
              <w:rPr>
                <w:sz w:val="28"/>
                <w:szCs w:val="28"/>
              </w:rPr>
              <w:t>кв</w:t>
            </w:r>
            <w:proofErr w:type="spellEnd"/>
            <w:r w:rsidRPr="00DF4819">
              <w:rPr>
                <w:sz w:val="28"/>
                <w:szCs w:val="28"/>
                <w:lang w:val="en-US"/>
              </w:rPr>
              <w:t>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  <w:r w:rsidRPr="00DF4819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DF4819">
              <w:rPr>
                <w:sz w:val="28"/>
                <w:szCs w:val="28"/>
              </w:rPr>
              <w:t>кв</w:t>
            </w:r>
            <w:proofErr w:type="spellEnd"/>
            <w:r w:rsidRPr="00DF4819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59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Лукоянова С.Н.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lastRenderedPageBreak/>
              <w:t>Лукоянова С.Н.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Лукоянова С.Н.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A63ABC" w:rsidRPr="00DF4819" w:rsidRDefault="00A63ABC" w:rsidP="00A63ABC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Лукоянова С.Н.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Лукоянова С.Н.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Помыткина О.Ю.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860FC7" w:rsidRDefault="00860FC7" w:rsidP="00DF4819">
            <w:pPr>
              <w:jc w:val="both"/>
              <w:rPr>
                <w:sz w:val="28"/>
                <w:szCs w:val="28"/>
              </w:rPr>
            </w:pPr>
          </w:p>
          <w:p w:rsidR="00860FC7" w:rsidRDefault="00860FC7" w:rsidP="00DF4819">
            <w:pPr>
              <w:jc w:val="both"/>
              <w:rPr>
                <w:sz w:val="28"/>
                <w:szCs w:val="28"/>
              </w:rPr>
            </w:pPr>
          </w:p>
          <w:p w:rsidR="00860FC7" w:rsidRDefault="00860FC7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Лукоянова С.Н.</w:t>
            </w:r>
          </w:p>
          <w:p w:rsid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Помыткина О.Ю.</w:t>
            </w:r>
          </w:p>
          <w:p w:rsidR="00A63ABC" w:rsidRDefault="00A63ABC" w:rsidP="00DF4819">
            <w:pPr>
              <w:jc w:val="both"/>
              <w:rPr>
                <w:sz w:val="28"/>
                <w:szCs w:val="28"/>
              </w:rPr>
            </w:pPr>
          </w:p>
          <w:p w:rsidR="00A63ABC" w:rsidRDefault="00A63ABC" w:rsidP="00DF4819">
            <w:pPr>
              <w:jc w:val="both"/>
              <w:rPr>
                <w:sz w:val="28"/>
                <w:szCs w:val="28"/>
              </w:rPr>
            </w:pPr>
          </w:p>
          <w:p w:rsidR="00A63ABC" w:rsidRDefault="00A63ABC" w:rsidP="00DF4819">
            <w:pPr>
              <w:jc w:val="both"/>
              <w:rPr>
                <w:sz w:val="28"/>
                <w:szCs w:val="28"/>
              </w:rPr>
            </w:pPr>
          </w:p>
          <w:p w:rsidR="00A63ABC" w:rsidRDefault="00A63ABC" w:rsidP="00DF4819">
            <w:pPr>
              <w:jc w:val="both"/>
              <w:rPr>
                <w:sz w:val="28"/>
                <w:szCs w:val="28"/>
              </w:rPr>
            </w:pPr>
          </w:p>
          <w:p w:rsidR="00A63ABC" w:rsidRDefault="00A63ABC" w:rsidP="00DF4819">
            <w:pPr>
              <w:jc w:val="both"/>
              <w:rPr>
                <w:sz w:val="28"/>
                <w:szCs w:val="28"/>
              </w:rPr>
            </w:pPr>
          </w:p>
          <w:p w:rsidR="00A63ABC" w:rsidRDefault="00A63ABC" w:rsidP="00DF4819">
            <w:pPr>
              <w:jc w:val="both"/>
              <w:rPr>
                <w:sz w:val="28"/>
                <w:szCs w:val="28"/>
              </w:rPr>
            </w:pPr>
          </w:p>
          <w:p w:rsidR="00A63ABC" w:rsidRPr="00DF4819" w:rsidRDefault="00A63ABC" w:rsidP="00A63ABC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Лукоянова С.Н.</w:t>
            </w:r>
          </w:p>
          <w:p w:rsidR="00A63ABC" w:rsidRPr="00DF4819" w:rsidRDefault="00A63ABC" w:rsidP="00A63ABC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Помыткина О.Ю.</w:t>
            </w:r>
          </w:p>
        </w:tc>
        <w:tc>
          <w:tcPr>
            <w:tcW w:w="872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Привлечь не менее 10 пользователей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Привлечь не менее 4 пользователей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A63ABC" w:rsidRDefault="00A63ABC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1 просмотр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A63ABC" w:rsidP="00DF48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4 аккаунтов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Участие в не менее 4 мероприятиях для людей с ОВЗ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Не менее 5 человек</w:t>
            </w:r>
          </w:p>
        </w:tc>
        <w:tc>
          <w:tcPr>
            <w:tcW w:w="797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</w:tc>
      </w:tr>
      <w:tr w:rsidR="00DF4819" w:rsidRPr="00DF4819" w:rsidTr="003866BC">
        <w:trPr>
          <w:trHeight w:val="285"/>
        </w:trPr>
        <w:tc>
          <w:tcPr>
            <w:tcW w:w="304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lastRenderedPageBreak/>
              <w:t>5.6.7</w:t>
            </w:r>
          </w:p>
        </w:tc>
        <w:tc>
          <w:tcPr>
            <w:tcW w:w="1358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 xml:space="preserve">Организация индивидуальных форм </w:t>
            </w:r>
            <w:proofErr w:type="spellStart"/>
            <w:r w:rsidRPr="00DF4819">
              <w:rPr>
                <w:sz w:val="28"/>
                <w:szCs w:val="28"/>
              </w:rPr>
              <w:t>внестацонарного</w:t>
            </w:r>
            <w:proofErr w:type="spellEnd"/>
            <w:r w:rsidRPr="00DF4819">
              <w:rPr>
                <w:sz w:val="28"/>
                <w:szCs w:val="28"/>
              </w:rPr>
              <w:t xml:space="preserve"> обслуживания </w:t>
            </w:r>
            <w:r w:rsidRPr="00A63ABC">
              <w:rPr>
                <w:i/>
                <w:sz w:val="28"/>
                <w:szCs w:val="28"/>
              </w:rPr>
              <w:t>(См.5.4 «</w:t>
            </w:r>
            <w:proofErr w:type="spellStart"/>
            <w:r w:rsidRPr="00A63ABC">
              <w:rPr>
                <w:i/>
                <w:sz w:val="28"/>
                <w:szCs w:val="28"/>
              </w:rPr>
              <w:t>Внестационарные</w:t>
            </w:r>
            <w:proofErr w:type="spellEnd"/>
            <w:r w:rsidRPr="00A63ABC">
              <w:rPr>
                <w:i/>
                <w:sz w:val="28"/>
                <w:szCs w:val="28"/>
              </w:rPr>
              <w:t xml:space="preserve"> формы обслуживания»)</w:t>
            </w:r>
          </w:p>
        </w:tc>
        <w:tc>
          <w:tcPr>
            <w:tcW w:w="710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I – IV кв.</w:t>
            </w:r>
          </w:p>
        </w:tc>
        <w:tc>
          <w:tcPr>
            <w:tcW w:w="959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Лукоянова С.Н.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Помыткина О.Ю.</w:t>
            </w:r>
          </w:p>
        </w:tc>
        <w:tc>
          <w:tcPr>
            <w:tcW w:w="872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Обслуживание не менее 40 пользователей на дому</w:t>
            </w:r>
          </w:p>
        </w:tc>
        <w:tc>
          <w:tcPr>
            <w:tcW w:w="797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</w:tc>
      </w:tr>
      <w:tr w:rsidR="00DF4819" w:rsidRPr="00DF4819" w:rsidTr="003866BC">
        <w:trPr>
          <w:trHeight w:val="285"/>
        </w:trPr>
        <w:tc>
          <w:tcPr>
            <w:tcW w:w="304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5.6.8</w:t>
            </w:r>
          </w:p>
        </w:tc>
        <w:tc>
          <w:tcPr>
            <w:tcW w:w="1358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Использование новых технологий в индивидуальной работе: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- Прием заявок на обслуживание на дому, через электронную почту и соц. сети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 xml:space="preserve">-  «Мобильные новости» (использование мобильной     связи и </w:t>
            </w:r>
            <w:proofErr w:type="spellStart"/>
            <w:r w:rsidRPr="00DF4819">
              <w:rPr>
                <w:sz w:val="28"/>
                <w:szCs w:val="28"/>
              </w:rPr>
              <w:t>мессенджеров</w:t>
            </w:r>
            <w:proofErr w:type="spellEnd"/>
            <w:r w:rsidRPr="00DF4819">
              <w:rPr>
                <w:sz w:val="28"/>
                <w:szCs w:val="28"/>
              </w:rPr>
              <w:t xml:space="preserve"> </w:t>
            </w:r>
            <w:proofErr w:type="gramStart"/>
            <w:r w:rsidRPr="00DF4819">
              <w:rPr>
                <w:sz w:val="28"/>
                <w:szCs w:val="28"/>
              </w:rPr>
              <w:t>для</w:t>
            </w:r>
            <w:proofErr w:type="gramEnd"/>
            <w:r w:rsidRPr="00DF4819">
              <w:rPr>
                <w:sz w:val="28"/>
                <w:szCs w:val="28"/>
              </w:rPr>
              <w:t xml:space="preserve">  </w:t>
            </w:r>
            <w:proofErr w:type="gramStart"/>
            <w:r w:rsidRPr="00DF4819">
              <w:rPr>
                <w:sz w:val="28"/>
                <w:szCs w:val="28"/>
              </w:rPr>
              <w:t>экспресс</w:t>
            </w:r>
            <w:proofErr w:type="gramEnd"/>
            <w:r w:rsidRPr="00DF4819">
              <w:rPr>
                <w:sz w:val="28"/>
                <w:szCs w:val="28"/>
              </w:rPr>
              <w:t xml:space="preserve"> – информирования)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- Интернет рассылки библиографической и рекламной информации по актуальным темам года для педагогов в помощь учебному процессу.</w:t>
            </w:r>
          </w:p>
          <w:p w:rsidR="00DF4819" w:rsidRPr="009D7441" w:rsidRDefault="00DF4819" w:rsidP="00DF4819">
            <w:pPr>
              <w:jc w:val="both"/>
              <w:rPr>
                <w:i/>
                <w:sz w:val="28"/>
                <w:szCs w:val="28"/>
              </w:rPr>
            </w:pPr>
            <w:proofErr w:type="gramStart"/>
            <w:r w:rsidRPr="00DF4819">
              <w:rPr>
                <w:sz w:val="28"/>
                <w:szCs w:val="28"/>
              </w:rPr>
              <w:t>- Цикл интерактивных электронных викторин для индивидуальных по</w:t>
            </w:r>
            <w:r w:rsidR="009D7441">
              <w:rPr>
                <w:sz w:val="28"/>
                <w:szCs w:val="28"/>
              </w:rPr>
              <w:t xml:space="preserve">льзователей на сайте библиотеки по актуальным </w:t>
            </w:r>
            <w:r w:rsidR="009D7441">
              <w:rPr>
                <w:sz w:val="28"/>
                <w:szCs w:val="28"/>
              </w:rPr>
              <w:lastRenderedPageBreak/>
              <w:t xml:space="preserve">темам года </w:t>
            </w:r>
            <w:r w:rsidR="009D7441" w:rsidRPr="009D7441">
              <w:rPr>
                <w:i/>
                <w:sz w:val="28"/>
                <w:szCs w:val="28"/>
              </w:rPr>
              <w:t>(См. 5.4.</w:t>
            </w:r>
            <w:proofErr w:type="gramEnd"/>
            <w:r w:rsidR="009D7441" w:rsidRPr="009D7441"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9D7441" w:rsidRPr="009D7441">
              <w:rPr>
                <w:i/>
                <w:sz w:val="28"/>
                <w:szCs w:val="28"/>
              </w:rPr>
              <w:t>«Продвижение книги и чтения»)</w:t>
            </w:r>
            <w:proofErr w:type="gramEnd"/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- Проведение индивидуальных занятий по обучению компьютерной грамотности</w:t>
            </w:r>
            <w:r w:rsidR="00A63ABC">
              <w:rPr>
                <w:sz w:val="28"/>
                <w:szCs w:val="28"/>
              </w:rPr>
              <w:t xml:space="preserve"> «Продвинутая бабушка»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0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  <w:r w:rsidRPr="00DF4819">
              <w:rPr>
                <w:sz w:val="28"/>
                <w:szCs w:val="28"/>
                <w:lang w:val="en-US"/>
              </w:rPr>
              <w:lastRenderedPageBreak/>
              <w:t xml:space="preserve">I – IV </w:t>
            </w:r>
            <w:proofErr w:type="spellStart"/>
            <w:r w:rsidRPr="00DF4819">
              <w:rPr>
                <w:sz w:val="28"/>
                <w:szCs w:val="28"/>
              </w:rPr>
              <w:t>кв</w:t>
            </w:r>
            <w:proofErr w:type="spellEnd"/>
            <w:r w:rsidRPr="00DF4819">
              <w:rPr>
                <w:sz w:val="28"/>
                <w:szCs w:val="28"/>
                <w:lang w:val="en-US"/>
              </w:rPr>
              <w:t>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  <w:r w:rsidRPr="00DF4819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DF4819">
              <w:rPr>
                <w:sz w:val="28"/>
                <w:szCs w:val="28"/>
              </w:rPr>
              <w:t>кв</w:t>
            </w:r>
            <w:proofErr w:type="spellEnd"/>
            <w:r w:rsidRPr="00DF4819">
              <w:rPr>
                <w:sz w:val="28"/>
                <w:szCs w:val="28"/>
                <w:lang w:val="en-US"/>
              </w:rPr>
              <w:t>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C55827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C55827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C55827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C55827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C55827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I – IV кв.</w:t>
            </w:r>
          </w:p>
          <w:p w:rsidR="001D5E73" w:rsidRPr="00DF4819" w:rsidRDefault="001D5E73" w:rsidP="00DF48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9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lastRenderedPageBreak/>
              <w:t>Солодянкин С.В.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Помыткина О.Ю.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Бородина С.Е.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6D19A4" w:rsidP="00DF48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Е.И.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Солодянкин С.В.</w:t>
            </w:r>
          </w:p>
          <w:p w:rsidR="00A63ABC" w:rsidRDefault="00A63ABC" w:rsidP="00DF48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  <w:p w:rsidR="00DF4819" w:rsidRPr="00DF4819" w:rsidRDefault="009D7441" w:rsidP="00DF48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Е.И.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1D5E73" w:rsidP="00DF48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Е.И.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265C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Информировать не менее 40 пользователей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6D19A4" w:rsidP="00DF48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10 рассылок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6D19A4" w:rsidRDefault="006D19A4" w:rsidP="00DF4819">
            <w:pPr>
              <w:jc w:val="both"/>
              <w:rPr>
                <w:sz w:val="28"/>
                <w:szCs w:val="28"/>
              </w:rPr>
            </w:pPr>
          </w:p>
          <w:p w:rsidR="006D19A4" w:rsidRDefault="006D19A4" w:rsidP="00DF4819">
            <w:pPr>
              <w:jc w:val="both"/>
              <w:rPr>
                <w:sz w:val="28"/>
                <w:szCs w:val="28"/>
              </w:rPr>
            </w:pPr>
          </w:p>
          <w:p w:rsidR="006D19A4" w:rsidRDefault="006D19A4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Не менее 6 викторин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1D5E73" w:rsidP="00DF48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3 занятий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265C04" w:rsidRPr="00DF4819" w:rsidRDefault="00265C04" w:rsidP="006D1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</w:tc>
      </w:tr>
      <w:tr w:rsidR="00DF4819" w:rsidRPr="00DF4819" w:rsidTr="003866BC">
        <w:trPr>
          <w:trHeight w:val="285"/>
        </w:trPr>
        <w:tc>
          <w:tcPr>
            <w:tcW w:w="304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lastRenderedPageBreak/>
              <w:t>5.6.9</w:t>
            </w:r>
          </w:p>
        </w:tc>
        <w:tc>
          <w:tcPr>
            <w:tcW w:w="1358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Индивидуальные поощрения  читателей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- выделение активных читателей на массовых мероприятиях («</w:t>
            </w:r>
            <w:proofErr w:type="gramStart"/>
            <w:r w:rsidR="001D5E73">
              <w:rPr>
                <w:sz w:val="28"/>
                <w:szCs w:val="28"/>
              </w:rPr>
              <w:t>К</w:t>
            </w:r>
            <w:proofErr w:type="gramEnd"/>
            <w:r w:rsidR="001D5E73">
              <w:rPr>
                <w:sz w:val="28"/>
                <w:szCs w:val="28"/>
              </w:rPr>
              <w:t>*</w:t>
            </w:r>
            <w:proofErr w:type="spellStart"/>
            <w:r w:rsidR="001D5E73">
              <w:rPr>
                <w:sz w:val="28"/>
                <w:szCs w:val="28"/>
              </w:rPr>
              <w:t>ника</w:t>
            </w:r>
            <w:proofErr w:type="spellEnd"/>
            <w:r w:rsidR="001D5E73">
              <w:rPr>
                <w:sz w:val="28"/>
                <w:szCs w:val="28"/>
              </w:rPr>
              <w:t xml:space="preserve"> 23»</w:t>
            </w:r>
            <w:r w:rsidRPr="00DF4819">
              <w:rPr>
                <w:sz w:val="28"/>
                <w:szCs w:val="28"/>
              </w:rPr>
              <w:t>)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 xml:space="preserve">- через соц. сети и </w:t>
            </w:r>
            <w:proofErr w:type="spellStart"/>
            <w:r w:rsidRPr="00DF4819">
              <w:rPr>
                <w:sz w:val="28"/>
                <w:szCs w:val="28"/>
              </w:rPr>
              <w:t>мессенджеры</w:t>
            </w:r>
            <w:proofErr w:type="spellEnd"/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-Индивидуальные поздравления читателей с праздниками (День Победы. 8-е Марта. 23 Февраля)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- Индивидуальные благодарности внутри  библиотеки дарителям книг, за ремонт книг</w:t>
            </w:r>
            <w:proofErr w:type="gramStart"/>
            <w:r w:rsidR="00265C04">
              <w:rPr>
                <w:sz w:val="28"/>
                <w:szCs w:val="28"/>
              </w:rPr>
              <w:t>.</w:t>
            </w:r>
            <w:proofErr w:type="gramEnd"/>
            <w:r w:rsidR="00265C04">
              <w:rPr>
                <w:sz w:val="28"/>
                <w:szCs w:val="28"/>
              </w:rPr>
              <w:t xml:space="preserve"> </w:t>
            </w:r>
            <w:proofErr w:type="gramStart"/>
            <w:r w:rsidRPr="00DF4819">
              <w:rPr>
                <w:sz w:val="28"/>
                <w:szCs w:val="28"/>
              </w:rPr>
              <w:t>з</w:t>
            </w:r>
            <w:proofErr w:type="gramEnd"/>
            <w:r w:rsidRPr="00DF4819">
              <w:rPr>
                <w:sz w:val="28"/>
                <w:szCs w:val="28"/>
              </w:rPr>
              <w:t xml:space="preserve">а работу с задолжниками, др. 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0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1D5E73" w:rsidRDefault="001D5E73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  <w:r w:rsidRPr="00DF4819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DF4819">
              <w:rPr>
                <w:sz w:val="28"/>
                <w:szCs w:val="28"/>
              </w:rPr>
              <w:t>кв</w:t>
            </w:r>
            <w:proofErr w:type="spellEnd"/>
            <w:r w:rsidRPr="00DF4819">
              <w:rPr>
                <w:sz w:val="28"/>
                <w:szCs w:val="28"/>
                <w:lang w:val="en-US"/>
              </w:rPr>
              <w:t>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  <w:r w:rsidRPr="00DF4819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DF4819">
              <w:rPr>
                <w:sz w:val="28"/>
                <w:szCs w:val="28"/>
              </w:rPr>
              <w:t>кв</w:t>
            </w:r>
            <w:proofErr w:type="spellEnd"/>
            <w:r w:rsidRPr="00DF4819">
              <w:rPr>
                <w:sz w:val="28"/>
                <w:szCs w:val="28"/>
                <w:lang w:val="en-US"/>
              </w:rPr>
              <w:t>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I – IV кв.</w:t>
            </w:r>
          </w:p>
        </w:tc>
        <w:tc>
          <w:tcPr>
            <w:tcW w:w="959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Помыткина О.Ю.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Бейщук Л.А.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Лукоянова С.Н.</w:t>
            </w:r>
          </w:p>
          <w:p w:rsidR="00DF4819" w:rsidRDefault="001D5E73" w:rsidP="00DF48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  <w:p w:rsidR="001D5E73" w:rsidRDefault="001D5E73" w:rsidP="00DF4819">
            <w:pPr>
              <w:jc w:val="both"/>
              <w:rPr>
                <w:sz w:val="28"/>
                <w:szCs w:val="28"/>
              </w:rPr>
            </w:pPr>
          </w:p>
          <w:p w:rsidR="001D5E73" w:rsidRDefault="001D5E73" w:rsidP="00DF4819">
            <w:pPr>
              <w:jc w:val="both"/>
              <w:rPr>
                <w:sz w:val="28"/>
                <w:szCs w:val="28"/>
              </w:rPr>
            </w:pPr>
          </w:p>
          <w:p w:rsidR="001D5E73" w:rsidRPr="00DF4819" w:rsidRDefault="001D5E73" w:rsidP="001D5E73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Лукоянова С.Н.</w:t>
            </w:r>
          </w:p>
          <w:p w:rsidR="001D5E73" w:rsidRPr="00DF4819" w:rsidRDefault="001D5E73" w:rsidP="001D5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</w:tc>
        <w:tc>
          <w:tcPr>
            <w:tcW w:w="872" w:type="pct"/>
          </w:tcPr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  <w:r w:rsidRPr="00DF4819">
              <w:rPr>
                <w:sz w:val="28"/>
                <w:szCs w:val="28"/>
              </w:rPr>
              <w:t>Не менее 10 пользователей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1D5E73" w:rsidP="00DF48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</w:t>
            </w:r>
            <w:r w:rsidR="00DF4819" w:rsidRPr="00DF4819">
              <w:rPr>
                <w:sz w:val="28"/>
                <w:szCs w:val="28"/>
              </w:rPr>
              <w:t>0 пользователей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1D5E73" w:rsidRPr="00DF4819" w:rsidRDefault="001D5E73" w:rsidP="001D5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</w:t>
            </w:r>
            <w:r w:rsidRPr="00DF4819">
              <w:rPr>
                <w:sz w:val="28"/>
                <w:szCs w:val="28"/>
              </w:rPr>
              <w:t>0 пользователей</w:t>
            </w: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  <w:p w:rsidR="00DF4819" w:rsidRPr="00DF4819" w:rsidRDefault="00DF4819" w:rsidP="00DF48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" w:type="pct"/>
          </w:tcPr>
          <w:p w:rsidR="00DF4819" w:rsidRPr="00DF4819" w:rsidRDefault="00DF4819" w:rsidP="00DF4819">
            <w:pPr>
              <w:jc w:val="both"/>
              <w:rPr>
                <w:sz w:val="32"/>
                <w:szCs w:val="32"/>
              </w:rPr>
            </w:pPr>
          </w:p>
        </w:tc>
      </w:tr>
    </w:tbl>
    <w:p w:rsidR="00536AF8" w:rsidRDefault="00536AF8" w:rsidP="00CA316C">
      <w:pPr>
        <w:jc w:val="center"/>
        <w:rPr>
          <w:b/>
          <w:sz w:val="28"/>
          <w:szCs w:val="28"/>
        </w:rPr>
      </w:pPr>
    </w:p>
    <w:p w:rsidR="00A1078E" w:rsidRPr="00CA316C" w:rsidRDefault="00A1078E" w:rsidP="00CA316C">
      <w:pPr>
        <w:jc w:val="center"/>
        <w:rPr>
          <w:b/>
          <w:sz w:val="28"/>
          <w:szCs w:val="28"/>
        </w:rPr>
      </w:pPr>
      <w:r w:rsidRPr="00CA316C">
        <w:rPr>
          <w:b/>
          <w:sz w:val="28"/>
          <w:szCs w:val="28"/>
        </w:rPr>
        <w:t>Раздел 6. Продвижение библиотек и библиотечных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68"/>
        <w:gridCol w:w="21"/>
        <w:gridCol w:w="9"/>
        <w:gridCol w:w="3835"/>
        <w:gridCol w:w="21"/>
        <w:gridCol w:w="44"/>
        <w:gridCol w:w="21"/>
        <w:gridCol w:w="33"/>
        <w:gridCol w:w="44"/>
        <w:gridCol w:w="1887"/>
        <w:gridCol w:w="41"/>
        <w:gridCol w:w="41"/>
        <w:gridCol w:w="12"/>
        <w:gridCol w:w="6"/>
        <w:gridCol w:w="71"/>
        <w:gridCol w:w="2505"/>
        <w:gridCol w:w="44"/>
        <w:gridCol w:w="30"/>
        <w:gridCol w:w="33"/>
        <w:gridCol w:w="145"/>
        <w:gridCol w:w="38"/>
        <w:gridCol w:w="71"/>
        <w:gridCol w:w="12"/>
        <w:gridCol w:w="2286"/>
        <w:gridCol w:w="24"/>
        <w:gridCol w:w="106"/>
        <w:gridCol w:w="38"/>
        <w:gridCol w:w="71"/>
        <w:gridCol w:w="41"/>
        <w:gridCol w:w="89"/>
        <w:gridCol w:w="2138"/>
      </w:tblGrid>
      <w:tr w:rsidR="000E25E9" w:rsidRPr="00CA316C" w:rsidTr="00FF23E5">
        <w:trPr>
          <w:trHeight w:val="672"/>
        </w:trPr>
        <w:tc>
          <w:tcPr>
            <w:tcW w:w="358" w:type="pct"/>
            <w:gridSpan w:val="4"/>
          </w:tcPr>
          <w:p w:rsidR="000E25E9" w:rsidRPr="00CA316C" w:rsidRDefault="000E25E9" w:rsidP="00FF23E5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№</w:t>
            </w:r>
          </w:p>
          <w:p w:rsidR="000E25E9" w:rsidRPr="00CA316C" w:rsidRDefault="000E25E9" w:rsidP="00FF23E5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proofErr w:type="gramStart"/>
            <w:r w:rsidRPr="00CA316C">
              <w:rPr>
                <w:sz w:val="28"/>
                <w:szCs w:val="28"/>
                <w:lang w:eastAsia="en-US"/>
              </w:rPr>
              <w:lastRenderedPageBreak/>
              <w:t>п</w:t>
            </w:r>
            <w:proofErr w:type="gramEnd"/>
            <w:r w:rsidRPr="00CA316C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319" w:type="pct"/>
            <w:gridSpan w:val="3"/>
          </w:tcPr>
          <w:p w:rsidR="000E25E9" w:rsidRPr="00CA316C" w:rsidRDefault="000E25E9" w:rsidP="00FF23E5">
            <w:pPr>
              <w:spacing w:before="100" w:after="200"/>
              <w:ind w:firstLine="110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lastRenderedPageBreak/>
              <w:t>Наименование мероприятия</w:t>
            </w:r>
          </w:p>
        </w:tc>
        <w:tc>
          <w:tcPr>
            <w:tcW w:w="705" w:type="pct"/>
            <w:gridSpan w:val="8"/>
          </w:tcPr>
          <w:p w:rsidR="000E25E9" w:rsidRPr="00CA316C" w:rsidRDefault="000E25E9" w:rsidP="00FF23E5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 xml:space="preserve">Сроки </w:t>
            </w:r>
            <w:r w:rsidRPr="00CA316C">
              <w:rPr>
                <w:sz w:val="28"/>
                <w:szCs w:val="28"/>
                <w:lang w:eastAsia="en-US"/>
              </w:rPr>
              <w:lastRenderedPageBreak/>
              <w:t>исполнения</w:t>
            </w:r>
          </w:p>
        </w:tc>
        <w:tc>
          <w:tcPr>
            <w:tcW w:w="871" w:type="pct"/>
            <w:gridSpan w:val="2"/>
          </w:tcPr>
          <w:p w:rsidR="000E25E9" w:rsidRPr="00CA316C" w:rsidRDefault="000E25E9" w:rsidP="00FF23E5">
            <w:pPr>
              <w:spacing w:before="100" w:after="200"/>
              <w:ind w:firstLine="74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lastRenderedPageBreak/>
              <w:t>Ответственные</w:t>
            </w:r>
          </w:p>
        </w:tc>
        <w:tc>
          <w:tcPr>
            <w:tcW w:w="899" w:type="pct"/>
            <w:gridSpan w:val="8"/>
          </w:tcPr>
          <w:p w:rsidR="000E25E9" w:rsidRPr="00CA316C" w:rsidRDefault="000E25E9" w:rsidP="00FF23E5">
            <w:pPr>
              <w:spacing w:before="100" w:after="200"/>
              <w:ind w:firstLine="9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 xml:space="preserve">Планируемые показатели/ </w:t>
            </w:r>
            <w:r w:rsidRPr="00CA316C">
              <w:rPr>
                <w:sz w:val="28"/>
                <w:szCs w:val="28"/>
                <w:lang w:eastAsia="en-US"/>
              </w:rPr>
              <w:lastRenderedPageBreak/>
              <w:t>результат</w:t>
            </w:r>
          </w:p>
        </w:tc>
        <w:tc>
          <w:tcPr>
            <w:tcW w:w="848" w:type="pct"/>
            <w:gridSpan w:val="7"/>
          </w:tcPr>
          <w:p w:rsidR="000E25E9" w:rsidRPr="00CA316C" w:rsidRDefault="000E25E9" w:rsidP="00FF23E5">
            <w:pPr>
              <w:spacing w:before="100" w:after="200"/>
              <w:ind w:firstLine="64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lastRenderedPageBreak/>
              <w:t xml:space="preserve">Отметка о выполнении, </w:t>
            </w:r>
            <w:r w:rsidRPr="00CA316C">
              <w:rPr>
                <w:sz w:val="28"/>
                <w:szCs w:val="28"/>
                <w:lang w:eastAsia="en-US"/>
              </w:rPr>
              <w:lastRenderedPageBreak/>
              <w:t>примечания</w:t>
            </w:r>
          </w:p>
        </w:tc>
      </w:tr>
      <w:tr w:rsidR="000E25E9" w:rsidRPr="00CA316C" w:rsidTr="00FF23E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32"/>
          </w:tcPr>
          <w:p w:rsidR="000E25E9" w:rsidRPr="00CA316C" w:rsidRDefault="006278EF" w:rsidP="007B53A3">
            <w:pPr>
              <w:pStyle w:val="a3"/>
              <w:numPr>
                <w:ilvl w:val="0"/>
                <w:numId w:val="7"/>
              </w:numPr>
              <w:rPr>
                <w:b/>
                <w:sz w:val="28"/>
                <w:szCs w:val="28"/>
                <w:lang w:eastAsia="en-US"/>
              </w:rPr>
            </w:pPr>
            <w:r w:rsidRPr="00CA316C">
              <w:rPr>
                <w:b/>
                <w:sz w:val="28"/>
                <w:szCs w:val="28"/>
                <w:lang w:eastAsia="en-US"/>
              </w:rPr>
              <w:lastRenderedPageBreak/>
              <w:t>Участие в проектах МБУК «ЦБС ЗГО»</w:t>
            </w:r>
          </w:p>
        </w:tc>
      </w:tr>
      <w:tr w:rsidR="000E25E9" w:rsidRPr="00CA316C" w:rsidTr="00FF23E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55" w:type="pct"/>
            <w:gridSpan w:val="3"/>
          </w:tcPr>
          <w:p w:rsidR="000E25E9" w:rsidRPr="00CA316C" w:rsidRDefault="006278EF" w:rsidP="00FF23E5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322" w:type="pct"/>
            <w:gridSpan w:val="4"/>
          </w:tcPr>
          <w:p w:rsidR="006278EF" w:rsidRPr="006D19A4" w:rsidRDefault="007958F2" w:rsidP="007958F2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Участие в ежегодной социокультурной акции (всероссийский интеллектуальный забег) «Бегущая книга» </w:t>
            </w:r>
          </w:p>
        </w:tc>
        <w:tc>
          <w:tcPr>
            <w:tcW w:w="729" w:type="pct"/>
            <w:gridSpan w:val="9"/>
          </w:tcPr>
          <w:p w:rsidR="000E25E9" w:rsidRPr="006D19A4" w:rsidRDefault="000E25E9" w:rsidP="00FF23E5">
            <w:pPr>
              <w:jc w:val="both"/>
              <w:rPr>
                <w:b/>
                <w:sz w:val="28"/>
                <w:szCs w:val="28"/>
              </w:rPr>
            </w:pPr>
          </w:p>
          <w:p w:rsidR="000E25E9" w:rsidRPr="006D19A4" w:rsidRDefault="007958F2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27 мая</w:t>
            </w:r>
          </w:p>
        </w:tc>
        <w:tc>
          <w:tcPr>
            <w:tcW w:w="862" w:type="pct"/>
            <w:gridSpan w:val="2"/>
          </w:tcPr>
          <w:p w:rsidR="006278EF" w:rsidRPr="006D19A4" w:rsidRDefault="007958F2" w:rsidP="00FF23E5">
            <w:pPr>
              <w:jc w:val="both"/>
              <w:rPr>
                <w:b/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928" w:type="pct"/>
            <w:gridSpan w:val="9"/>
          </w:tcPr>
          <w:p w:rsidR="000E25E9" w:rsidRPr="006D19A4" w:rsidRDefault="007958F2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Привлечь не менее 10 </w:t>
            </w:r>
            <w:r w:rsidR="006278EF" w:rsidRPr="006D19A4">
              <w:rPr>
                <w:sz w:val="28"/>
                <w:szCs w:val="28"/>
              </w:rPr>
              <w:t xml:space="preserve"> участников</w:t>
            </w:r>
          </w:p>
          <w:p w:rsidR="000E25E9" w:rsidRPr="006D19A4" w:rsidRDefault="000E25E9" w:rsidP="00FF23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" w:type="pct"/>
            <w:gridSpan w:val="5"/>
          </w:tcPr>
          <w:p w:rsidR="000E25E9" w:rsidRPr="006D19A4" w:rsidRDefault="000E25E9" w:rsidP="00FF23E5">
            <w:pPr>
              <w:ind w:left="36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E25E9" w:rsidRPr="00CA316C" w:rsidTr="00FF23E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55" w:type="pct"/>
            <w:gridSpan w:val="3"/>
          </w:tcPr>
          <w:p w:rsidR="000E25E9" w:rsidRPr="00CA316C" w:rsidRDefault="00653E38" w:rsidP="00FF23E5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1322" w:type="pct"/>
            <w:gridSpan w:val="4"/>
          </w:tcPr>
          <w:p w:rsidR="00021B57" w:rsidRPr="006D19A4" w:rsidRDefault="00021B57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Участие в ежегодной просветительской акции в форме добровольного диктанта для всех желающих «Тотальный диктант»</w:t>
            </w:r>
          </w:p>
          <w:p w:rsidR="000E25E9" w:rsidRPr="006D19A4" w:rsidRDefault="000E25E9" w:rsidP="00FF23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9" w:type="pct"/>
            <w:gridSpan w:val="9"/>
          </w:tcPr>
          <w:p w:rsidR="000E25E9" w:rsidRPr="006D19A4" w:rsidRDefault="00021B57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8 апреля</w:t>
            </w:r>
          </w:p>
        </w:tc>
        <w:tc>
          <w:tcPr>
            <w:tcW w:w="862" w:type="pct"/>
            <w:gridSpan w:val="2"/>
          </w:tcPr>
          <w:p w:rsidR="002443F1" w:rsidRPr="006D19A4" w:rsidRDefault="002443F1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Помыткина О.Ю.</w:t>
            </w:r>
          </w:p>
          <w:p w:rsidR="000E25E9" w:rsidRPr="006D19A4" w:rsidRDefault="00433431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Шестакова Е.П.</w:t>
            </w:r>
          </w:p>
          <w:p w:rsidR="000526B6" w:rsidRPr="006D19A4" w:rsidRDefault="000526B6" w:rsidP="00FF23E5">
            <w:pPr>
              <w:jc w:val="both"/>
              <w:rPr>
                <w:b/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Рихтер Н.А.</w:t>
            </w:r>
          </w:p>
        </w:tc>
        <w:tc>
          <w:tcPr>
            <w:tcW w:w="928" w:type="pct"/>
            <w:gridSpan w:val="9"/>
          </w:tcPr>
          <w:p w:rsidR="000E25E9" w:rsidRPr="006D19A4" w:rsidRDefault="000526B6" w:rsidP="00FF23E5">
            <w:pPr>
              <w:jc w:val="both"/>
              <w:rPr>
                <w:sz w:val="28"/>
                <w:szCs w:val="28"/>
                <w:lang w:eastAsia="en-US"/>
              </w:rPr>
            </w:pPr>
            <w:r w:rsidRPr="006D19A4">
              <w:rPr>
                <w:sz w:val="28"/>
                <w:szCs w:val="28"/>
                <w:lang w:eastAsia="en-US"/>
              </w:rPr>
              <w:t>Привлечь не менее 10</w:t>
            </w:r>
            <w:r w:rsidR="002443F1" w:rsidRPr="006D19A4">
              <w:rPr>
                <w:sz w:val="28"/>
                <w:szCs w:val="28"/>
                <w:lang w:eastAsia="en-US"/>
              </w:rPr>
              <w:t xml:space="preserve"> участников</w:t>
            </w:r>
          </w:p>
        </w:tc>
        <w:tc>
          <w:tcPr>
            <w:tcW w:w="804" w:type="pct"/>
            <w:gridSpan w:val="5"/>
          </w:tcPr>
          <w:p w:rsidR="000E25E9" w:rsidRPr="006D19A4" w:rsidRDefault="000E25E9" w:rsidP="00FF23E5">
            <w:pPr>
              <w:ind w:left="36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53E38" w:rsidRPr="00CA316C" w:rsidTr="00FF23E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55" w:type="pct"/>
            <w:gridSpan w:val="3"/>
          </w:tcPr>
          <w:p w:rsidR="00653E38" w:rsidRPr="00CA316C" w:rsidRDefault="00653E38" w:rsidP="00FF23E5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1322" w:type="pct"/>
            <w:gridSpan w:val="4"/>
          </w:tcPr>
          <w:p w:rsidR="00653E38" w:rsidRPr="006D19A4" w:rsidRDefault="00433431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Участие в общероссийской  акции «Дарите книги с любовью!» - к Международному Дню </w:t>
            </w:r>
            <w:proofErr w:type="spellStart"/>
            <w:r w:rsidRPr="006D19A4">
              <w:rPr>
                <w:sz w:val="28"/>
                <w:szCs w:val="28"/>
              </w:rPr>
              <w:t>книгодарения</w:t>
            </w:r>
            <w:proofErr w:type="spellEnd"/>
          </w:p>
        </w:tc>
        <w:tc>
          <w:tcPr>
            <w:tcW w:w="729" w:type="pct"/>
            <w:gridSpan w:val="9"/>
          </w:tcPr>
          <w:p w:rsidR="00653E38" w:rsidRPr="006D19A4" w:rsidRDefault="00433431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14 февраля</w:t>
            </w:r>
          </w:p>
        </w:tc>
        <w:tc>
          <w:tcPr>
            <w:tcW w:w="862" w:type="pct"/>
            <w:gridSpan w:val="2"/>
          </w:tcPr>
          <w:p w:rsidR="00653E38" w:rsidRPr="006D19A4" w:rsidRDefault="00433431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Лукоянова С.Н.</w:t>
            </w:r>
          </w:p>
          <w:p w:rsidR="00433431" w:rsidRPr="006D19A4" w:rsidRDefault="00433431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Помыткина О.Ю.</w:t>
            </w:r>
          </w:p>
        </w:tc>
        <w:tc>
          <w:tcPr>
            <w:tcW w:w="928" w:type="pct"/>
            <w:gridSpan w:val="9"/>
          </w:tcPr>
          <w:p w:rsidR="00653E38" w:rsidRPr="006D19A4" w:rsidRDefault="00433431" w:rsidP="00FF23E5">
            <w:pPr>
              <w:jc w:val="both"/>
              <w:rPr>
                <w:sz w:val="28"/>
                <w:szCs w:val="28"/>
                <w:lang w:eastAsia="en-US"/>
              </w:rPr>
            </w:pPr>
            <w:r w:rsidRPr="006D19A4">
              <w:rPr>
                <w:sz w:val="28"/>
                <w:szCs w:val="28"/>
                <w:lang w:eastAsia="en-US"/>
              </w:rPr>
              <w:t>Привлечь не менее 20 участников</w:t>
            </w:r>
          </w:p>
        </w:tc>
        <w:tc>
          <w:tcPr>
            <w:tcW w:w="804" w:type="pct"/>
            <w:gridSpan w:val="5"/>
          </w:tcPr>
          <w:p w:rsidR="00653E38" w:rsidRPr="006D19A4" w:rsidRDefault="00653E38" w:rsidP="00FF23E5">
            <w:pPr>
              <w:ind w:left="36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33431" w:rsidRPr="00CA316C" w:rsidTr="00FF23E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55" w:type="pct"/>
            <w:gridSpan w:val="3"/>
          </w:tcPr>
          <w:p w:rsidR="00433431" w:rsidRPr="00CA316C" w:rsidRDefault="00433431" w:rsidP="00FF23E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1322" w:type="pct"/>
            <w:gridSpan w:val="4"/>
          </w:tcPr>
          <w:p w:rsidR="00433431" w:rsidRPr="006D19A4" w:rsidRDefault="00433431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Участие во </w:t>
            </w:r>
            <w:proofErr w:type="gramStart"/>
            <w:r w:rsidRPr="006D19A4">
              <w:rPr>
                <w:sz w:val="28"/>
                <w:szCs w:val="28"/>
              </w:rPr>
              <w:t>всероссийской</w:t>
            </w:r>
            <w:proofErr w:type="gramEnd"/>
            <w:r w:rsidRPr="006D19A4">
              <w:rPr>
                <w:sz w:val="28"/>
                <w:szCs w:val="28"/>
              </w:rPr>
              <w:t xml:space="preserve">  социально-кул</w:t>
            </w:r>
            <w:r w:rsidR="008A4DBD" w:rsidRPr="006D19A4">
              <w:rPr>
                <w:sz w:val="28"/>
                <w:szCs w:val="28"/>
              </w:rPr>
              <w:t>ьтурная акция «</w:t>
            </w:r>
            <w:proofErr w:type="spellStart"/>
            <w:r w:rsidR="008A4DBD" w:rsidRPr="006D19A4">
              <w:rPr>
                <w:sz w:val="28"/>
                <w:szCs w:val="28"/>
              </w:rPr>
              <w:t>Библионочь</w:t>
            </w:r>
            <w:proofErr w:type="spellEnd"/>
            <w:r w:rsidR="008A4DBD" w:rsidRPr="006D19A4">
              <w:rPr>
                <w:sz w:val="28"/>
                <w:szCs w:val="28"/>
              </w:rPr>
              <w:t xml:space="preserve"> – 2023</w:t>
            </w:r>
            <w:r w:rsidRPr="006D19A4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729" w:type="pct"/>
            <w:gridSpan w:val="9"/>
          </w:tcPr>
          <w:p w:rsidR="00433431" w:rsidRPr="006D19A4" w:rsidRDefault="00433431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Апрель</w:t>
            </w:r>
          </w:p>
        </w:tc>
        <w:tc>
          <w:tcPr>
            <w:tcW w:w="862" w:type="pct"/>
            <w:gridSpan w:val="2"/>
          </w:tcPr>
          <w:p w:rsidR="00433431" w:rsidRPr="006D19A4" w:rsidRDefault="00433431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Бейщук Л.А.</w:t>
            </w:r>
          </w:p>
          <w:p w:rsidR="00433431" w:rsidRPr="006D19A4" w:rsidRDefault="00433431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Макарова О.В.</w:t>
            </w:r>
          </w:p>
          <w:p w:rsidR="008A4DBD" w:rsidRPr="006D19A4" w:rsidRDefault="008A4DBD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Шестакова Е.П.</w:t>
            </w:r>
          </w:p>
        </w:tc>
        <w:tc>
          <w:tcPr>
            <w:tcW w:w="928" w:type="pct"/>
            <w:gridSpan w:val="9"/>
          </w:tcPr>
          <w:p w:rsidR="00433431" w:rsidRPr="006D19A4" w:rsidRDefault="00433431" w:rsidP="00FF23E5">
            <w:pPr>
              <w:jc w:val="both"/>
              <w:rPr>
                <w:sz w:val="28"/>
                <w:szCs w:val="28"/>
                <w:lang w:eastAsia="en-US"/>
              </w:rPr>
            </w:pPr>
            <w:r w:rsidRPr="006D19A4">
              <w:rPr>
                <w:sz w:val="28"/>
                <w:szCs w:val="28"/>
                <w:lang w:eastAsia="en-US"/>
              </w:rPr>
              <w:t>Привлечь не менее 30 участников</w:t>
            </w:r>
          </w:p>
        </w:tc>
        <w:tc>
          <w:tcPr>
            <w:tcW w:w="804" w:type="pct"/>
            <w:gridSpan w:val="5"/>
          </w:tcPr>
          <w:p w:rsidR="00433431" w:rsidRPr="006D19A4" w:rsidRDefault="00433431" w:rsidP="00FF23E5">
            <w:pPr>
              <w:ind w:left="36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E25E9" w:rsidRPr="00CA316C" w:rsidTr="00FF23E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32"/>
          </w:tcPr>
          <w:p w:rsidR="000E25E9" w:rsidRPr="006D19A4" w:rsidRDefault="000D23BF" w:rsidP="007B53A3">
            <w:pPr>
              <w:pStyle w:val="a3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6D19A4">
              <w:rPr>
                <w:b/>
                <w:sz w:val="28"/>
                <w:szCs w:val="28"/>
              </w:rPr>
              <w:t xml:space="preserve">Проведение рекламных акций для читателей библиотеки </w:t>
            </w:r>
          </w:p>
        </w:tc>
      </w:tr>
      <w:tr w:rsidR="000D23BF" w:rsidRPr="00CA316C" w:rsidTr="00FF23E5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55" w:type="pct"/>
            <w:gridSpan w:val="3"/>
          </w:tcPr>
          <w:p w:rsidR="000D23BF" w:rsidRPr="00CA316C" w:rsidRDefault="000D23BF" w:rsidP="00FF23E5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2.1</w:t>
            </w:r>
          </w:p>
        </w:tc>
        <w:tc>
          <w:tcPr>
            <w:tcW w:w="1322" w:type="pct"/>
            <w:gridSpan w:val="4"/>
          </w:tcPr>
          <w:p w:rsidR="000D23BF" w:rsidRPr="006D19A4" w:rsidRDefault="000D23BF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Пиар – акция «Читай со вкусом» (ежемесячное представление нового имени в литературе с использованием периодических изданий)</w:t>
            </w:r>
          </w:p>
          <w:p w:rsidR="00CB2EFD" w:rsidRPr="006D19A4" w:rsidRDefault="00CB2EFD" w:rsidP="00FF23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9" w:type="pct"/>
            <w:gridSpan w:val="9"/>
          </w:tcPr>
          <w:p w:rsidR="000D23BF" w:rsidRPr="006D19A4" w:rsidRDefault="000D23BF" w:rsidP="00FF23E5">
            <w:pPr>
              <w:ind w:left="34" w:right="34"/>
              <w:jc w:val="both"/>
              <w:rPr>
                <w:sz w:val="28"/>
                <w:szCs w:val="28"/>
                <w:lang w:val="en-US"/>
              </w:rPr>
            </w:pPr>
            <w:r w:rsidRPr="006D19A4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6D19A4">
              <w:rPr>
                <w:sz w:val="28"/>
                <w:szCs w:val="28"/>
              </w:rPr>
              <w:t>кв</w:t>
            </w:r>
            <w:proofErr w:type="spellEnd"/>
            <w:r w:rsidRPr="006D19A4">
              <w:rPr>
                <w:sz w:val="28"/>
                <w:szCs w:val="28"/>
                <w:lang w:val="en-US"/>
              </w:rPr>
              <w:t>.</w:t>
            </w:r>
          </w:p>
          <w:p w:rsidR="000D23BF" w:rsidRPr="006D19A4" w:rsidRDefault="000D23BF" w:rsidP="00FF23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gridSpan w:val="3"/>
          </w:tcPr>
          <w:p w:rsidR="000D23BF" w:rsidRPr="006D19A4" w:rsidRDefault="000D23BF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Лукоянова С.Н.</w:t>
            </w:r>
          </w:p>
        </w:tc>
        <w:tc>
          <w:tcPr>
            <w:tcW w:w="931" w:type="pct"/>
            <w:gridSpan w:val="9"/>
          </w:tcPr>
          <w:p w:rsidR="000D23BF" w:rsidRPr="006D19A4" w:rsidRDefault="00C82B51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Представить не менее 10 книг</w:t>
            </w:r>
          </w:p>
        </w:tc>
        <w:tc>
          <w:tcPr>
            <w:tcW w:w="791" w:type="pct"/>
            <w:gridSpan w:val="4"/>
          </w:tcPr>
          <w:p w:rsidR="000D23BF" w:rsidRPr="006D19A4" w:rsidRDefault="000D23BF" w:rsidP="00FF23E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B2EFD" w:rsidRPr="00CA316C" w:rsidTr="00FF23E5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55" w:type="pct"/>
            <w:gridSpan w:val="3"/>
          </w:tcPr>
          <w:p w:rsidR="00CB2EFD" w:rsidRPr="00CA316C" w:rsidRDefault="00CB2EFD" w:rsidP="00FF2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1322" w:type="pct"/>
            <w:gridSpan w:val="4"/>
          </w:tcPr>
          <w:p w:rsidR="00CB2EFD" w:rsidRPr="006D19A4" w:rsidRDefault="00CB2EFD" w:rsidP="00FF23E5">
            <w:pPr>
              <w:jc w:val="both"/>
              <w:rPr>
                <w:sz w:val="28"/>
                <w:szCs w:val="28"/>
              </w:rPr>
            </w:pPr>
            <w:proofErr w:type="spellStart"/>
            <w:r w:rsidRPr="006D19A4">
              <w:rPr>
                <w:sz w:val="28"/>
                <w:szCs w:val="28"/>
              </w:rPr>
              <w:t>БлагоДАРИТЕльная</w:t>
            </w:r>
            <w:proofErr w:type="spellEnd"/>
            <w:r w:rsidRPr="006D19A4">
              <w:rPr>
                <w:sz w:val="28"/>
                <w:szCs w:val="28"/>
              </w:rPr>
              <w:t xml:space="preserve"> акция </w:t>
            </w:r>
            <w:r w:rsidRPr="006D19A4">
              <w:rPr>
                <w:sz w:val="28"/>
                <w:szCs w:val="28"/>
              </w:rPr>
              <w:lastRenderedPageBreak/>
              <w:t xml:space="preserve">«Имя на книге». Суть акции: читатели вкладывают пожелания – поздравления библиотеке к 80 – </w:t>
            </w:r>
            <w:proofErr w:type="spellStart"/>
            <w:r w:rsidRPr="006D19A4">
              <w:rPr>
                <w:sz w:val="28"/>
                <w:szCs w:val="28"/>
              </w:rPr>
              <w:t>летию</w:t>
            </w:r>
            <w:proofErr w:type="spellEnd"/>
            <w:r w:rsidRPr="006D19A4">
              <w:rPr>
                <w:sz w:val="28"/>
                <w:szCs w:val="28"/>
              </w:rPr>
              <w:t xml:space="preserve"> и дарят ее в фонд абонемента</w:t>
            </w:r>
          </w:p>
        </w:tc>
        <w:tc>
          <w:tcPr>
            <w:tcW w:w="729" w:type="pct"/>
            <w:gridSpan w:val="9"/>
          </w:tcPr>
          <w:p w:rsidR="00CB2EFD" w:rsidRPr="006D19A4" w:rsidRDefault="00CB2EFD" w:rsidP="00FF23E5">
            <w:pPr>
              <w:ind w:left="34" w:right="34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872" w:type="pct"/>
            <w:gridSpan w:val="3"/>
          </w:tcPr>
          <w:p w:rsidR="00CB2EFD" w:rsidRPr="006D19A4" w:rsidRDefault="00CB2EFD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Рихтер Н.А.</w:t>
            </w:r>
          </w:p>
        </w:tc>
        <w:tc>
          <w:tcPr>
            <w:tcW w:w="931" w:type="pct"/>
            <w:gridSpan w:val="9"/>
          </w:tcPr>
          <w:p w:rsidR="00CB2EFD" w:rsidRPr="006D19A4" w:rsidRDefault="00CB2EFD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Привлечь не менее </w:t>
            </w:r>
            <w:r w:rsidRPr="006D19A4">
              <w:rPr>
                <w:sz w:val="28"/>
                <w:szCs w:val="28"/>
              </w:rPr>
              <w:lastRenderedPageBreak/>
              <w:t>10 пользователей</w:t>
            </w:r>
          </w:p>
        </w:tc>
        <w:tc>
          <w:tcPr>
            <w:tcW w:w="791" w:type="pct"/>
            <w:gridSpan w:val="4"/>
          </w:tcPr>
          <w:p w:rsidR="00CB2EFD" w:rsidRPr="006D19A4" w:rsidRDefault="00CB2EFD" w:rsidP="00FF23E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D23BF" w:rsidRPr="00CA316C" w:rsidTr="00FF23E5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000" w:type="pct"/>
            <w:gridSpan w:val="32"/>
          </w:tcPr>
          <w:p w:rsidR="000D23BF" w:rsidRPr="006D19A4" w:rsidRDefault="000D23BF" w:rsidP="00FF23E5">
            <w:pPr>
              <w:pStyle w:val="a3"/>
              <w:keepNext/>
              <w:snapToGrid w:val="0"/>
              <w:ind w:left="0" w:right="-1141"/>
              <w:contextualSpacing w:val="0"/>
              <w:outlineLvl w:val="7"/>
              <w:rPr>
                <w:b/>
                <w:sz w:val="28"/>
                <w:szCs w:val="28"/>
              </w:rPr>
            </w:pPr>
            <w:r w:rsidRPr="006D19A4">
              <w:rPr>
                <w:b/>
                <w:sz w:val="28"/>
                <w:szCs w:val="28"/>
              </w:rPr>
              <w:lastRenderedPageBreak/>
              <w:t>3.Участие в исследованиях МБУК «ЦБС ЗГО»</w:t>
            </w:r>
          </w:p>
        </w:tc>
      </w:tr>
      <w:tr w:rsidR="000D23BF" w:rsidRPr="00CA316C" w:rsidTr="00FF23E5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55" w:type="pct"/>
            <w:gridSpan w:val="3"/>
          </w:tcPr>
          <w:p w:rsidR="000D23BF" w:rsidRPr="00CA316C" w:rsidRDefault="000D23BF" w:rsidP="00FF23E5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3.1</w:t>
            </w:r>
          </w:p>
        </w:tc>
        <w:tc>
          <w:tcPr>
            <w:tcW w:w="1307" w:type="pct"/>
            <w:gridSpan w:val="3"/>
          </w:tcPr>
          <w:p w:rsidR="00F05CFC" w:rsidRPr="006D19A4" w:rsidRDefault="00F05CFC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Организовать участие подписчиков страниц библиотек в «</w:t>
            </w:r>
            <w:proofErr w:type="spellStart"/>
            <w:r w:rsidRPr="006D19A4">
              <w:rPr>
                <w:sz w:val="28"/>
                <w:szCs w:val="28"/>
              </w:rPr>
              <w:t>ВКонтакте</w:t>
            </w:r>
            <w:proofErr w:type="spellEnd"/>
            <w:r w:rsidRPr="006D19A4">
              <w:rPr>
                <w:sz w:val="28"/>
                <w:szCs w:val="28"/>
              </w:rPr>
              <w:t xml:space="preserve">» в исследовании  «ЦБС онлайн»: </w:t>
            </w:r>
            <w:r w:rsidRPr="006D19A4">
              <w:rPr>
                <w:i/>
                <w:sz w:val="28"/>
                <w:szCs w:val="28"/>
              </w:rPr>
              <w:t>социологическое исследование деятельности подразделений в формате онлайн</w:t>
            </w:r>
            <w:r w:rsidRPr="006D19A4">
              <w:rPr>
                <w:sz w:val="28"/>
                <w:szCs w:val="28"/>
              </w:rPr>
              <w:t xml:space="preserve">  </w:t>
            </w:r>
          </w:p>
          <w:p w:rsidR="000D23BF" w:rsidRPr="006D19A4" w:rsidRDefault="000D23BF" w:rsidP="00FF23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4" w:type="pct"/>
            <w:gridSpan w:val="10"/>
          </w:tcPr>
          <w:p w:rsidR="000D23BF" w:rsidRPr="006D19A4" w:rsidRDefault="00F05CFC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  <w:lang w:val="en-US"/>
              </w:rPr>
              <w:t xml:space="preserve">I – </w:t>
            </w:r>
            <w:r w:rsidRPr="006D19A4">
              <w:rPr>
                <w:sz w:val="28"/>
                <w:szCs w:val="28"/>
              </w:rPr>
              <w:t>III кв.</w:t>
            </w:r>
          </w:p>
        </w:tc>
        <w:tc>
          <w:tcPr>
            <w:tcW w:w="883" w:type="pct"/>
            <w:gridSpan w:val="4"/>
          </w:tcPr>
          <w:p w:rsidR="000D23BF" w:rsidRPr="006D19A4" w:rsidRDefault="000D23BF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Все сотрудники</w:t>
            </w:r>
          </w:p>
          <w:p w:rsidR="000D23BF" w:rsidRPr="006D19A4" w:rsidRDefault="000D23BF" w:rsidP="00FF23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1" w:type="pct"/>
            <w:gridSpan w:val="6"/>
          </w:tcPr>
          <w:p w:rsidR="000D23BF" w:rsidRPr="006D19A4" w:rsidRDefault="000D23BF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Привлечь</w:t>
            </w:r>
            <w:r w:rsidR="00F05CFC" w:rsidRPr="006D19A4">
              <w:rPr>
                <w:sz w:val="28"/>
                <w:szCs w:val="28"/>
              </w:rPr>
              <w:t xml:space="preserve"> не менее 6 </w:t>
            </w:r>
            <w:r w:rsidRPr="006D19A4">
              <w:rPr>
                <w:sz w:val="28"/>
                <w:szCs w:val="28"/>
              </w:rPr>
              <w:t xml:space="preserve"> участников</w:t>
            </w:r>
          </w:p>
        </w:tc>
        <w:tc>
          <w:tcPr>
            <w:tcW w:w="840" w:type="pct"/>
            <w:gridSpan w:val="6"/>
          </w:tcPr>
          <w:p w:rsidR="000D23BF" w:rsidRPr="006D19A4" w:rsidRDefault="000D23BF" w:rsidP="00FF23E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409C1" w:rsidRPr="00CA316C" w:rsidTr="00FF23E5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55" w:type="pct"/>
            <w:gridSpan w:val="3"/>
          </w:tcPr>
          <w:p w:rsidR="000409C1" w:rsidRPr="00CA316C" w:rsidRDefault="000409C1" w:rsidP="00FF23E5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3.2</w:t>
            </w:r>
          </w:p>
        </w:tc>
        <w:tc>
          <w:tcPr>
            <w:tcW w:w="1307" w:type="pct"/>
            <w:gridSpan w:val="3"/>
          </w:tcPr>
          <w:p w:rsidR="00F05CFC" w:rsidRPr="006D19A4" w:rsidRDefault="00F05CFC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Привлекать пользователей к участию в «Независимой оценке качества оказания услуг» на сайте МБУК «ЦБС ЗГО»;</w:t>
            </w:r>
          </w:p>
          <w:p w:rsidR="000409C1" w:rsidRPr="006D19A4" w:rsidRDefault="000409C1" w:rsidP="00FF23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4" w:type="pct"/>
            <w:gridSpan w:val="10"/>
          </w:tcPr>
          <w:p w:rsidR="000409C1" w:rsidRPr="006D19A4" w:rsidRDefault="00F05CFC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I – IV кв.</w:t>
            </w:r>
          </w:p>
          <w:p w:rsidR="000409C1" w:rsidRPr="006D19A4" w:rsidRDefault="000409C1" w:rsidP="00FF23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" w:type="pct"/>
            <w:gridSpan w:val="4"/>
          </w:tcPr>
          <w:p w:rsidR="000409C1" w:rsidRPr="006D19A4" w:rsidRDefault="000409C1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Все сотрудники</w:t>
            </w:r>
          </w:p>
          <w:p w:rsidR="000409C1" w:rsidRPr="006D19A4" w:rsidRDefault="000409C1" w:rsidP="00FF23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1" w:type="pct"/>
            <w:gridSpan w:val="6"/>
          </w:tcPr>
          <w:p w:rsidR="000409C1" w:rsidRPr="006D19A4" w:rsidRDefault="000409C1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Привлечь не менее 20 участников</w:t>
            </w:r>
          </w:p>
        </w:tc>
        <w:tc>
          <w:tcPr>
            <w:tcW w:w="840" w:type="pct"/>
            <w:gridSpan w:val="6"/>
          </w:tcPr>
          <w:p w:rsidR="000409C1" w:rsidRPr="006D19A4" w:rsidRDefault="000409C1" w:rsidP="00FF23E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066C9" w:rsidRPr="00CA316C" w:rsidTr="00FF23E5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55" w:type="pct"/>
            <w:gridSpan w:val="3"/>
          </w:tcPr>
          <w:p w:rsidR="000066C9" w:rsidRPr="00CA316C" w:rsidRDefault="000066C9" w:rsidP="00FF2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1307" w:type="pct"/>
            <w:gridSpan w:val="3"/>
          </w:tcPr>
          <w:p w:rsidR="000066C9" w:rsidRPr="006D19A4" w:rsidRDefault="000066C9" w:rsidP="00557E3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Социологическое исследование «Библиотека в пространстве города» (изучаем уровень проводимых массовых мероприятий в библиотеках).</w:t>
            </w:r>
          </w:p>
          <w:p w:rsidR="000066C9" w:rsidRPr="006D19A4" w:rsidRDefault="000066C9" w:rsidP="00557E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4" w:type="pct"/>
            <w:gridSpan w:val="10"/>
          </w:tcPr>
          <w:p w:rsidR="000066C9" w:rsidRPr="006D19A4" w:rsidRDefault="000066C9" w:rsidP="00557E3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I – III кв.</w:t>
            </w:r>
          </w:p>
        </w:tc>
        <w:tc>
          <w:tcPr>
            <w:tcW w:w="883" w:type="pct"/>
            <w:gridSpan w:val="4"/>
          </w:tcPr>
          <w:p w:rsidR="000066C9" w:rsidRPr="006D19A4" w:rsidRDefault="000066C9" w:rsidP="00557E3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871" w:type="pct"/>
            <w:gridSpan w:val="6"/>
          </w:tcPr>
          <w:p w:rsidR="000066C9" w:rsidRPr="006D19A4" w:rsidRDefault="000066C9" w:rsidP="00557E3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Привлечь не менее 20  человек</w:t>
            </w:r>
          </w:p>
          <w:p w:rsidR="000066C9" w:rsidRPr="006D19A4" w:rsidRDefault="000066C9" w:rsidP="00557E3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40" w:type="pct"/>
            <w:gridSpan w:val="6"/>
          </w:tcPr>
          <w:p w:rsidR="000066C9" w:rsidRPr="006D19A4" w:rsidRDefault="000066C9" w:rsidP="000066C9">
            <w:pPr>
              <w:jc w:val="both"/>
              <w:rPr>
                <w:sz w:val="28"/>
                <w:szCs w:val="28"/>
              </w:rPr>
            </w:pPr>
          </w:p>
        </w:tc>
      </w:tr>
      <w:tr w:rsidR="000D23BF" w:rsidRPr="00CA316C" w:rsidTr="00FF23E5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5000" w:type="pct"/>
            <w:gridSpan w:val="32"/>
          </w:tcPr>
          <w:p w:rsidR="000D23BF" w:rsidRPr="006D19A4" w:rsidRDefault="000409C1" w:rsidP="00FF23E5">
            <w:pPr>
              <w:jc w:val="both"/>
              <w:rPr>
                <w:b/>
                <w:sz w:val="28"/>
                <w:szCs w:val="28"/>
              </w:rPr>
            </w:pPr>
            <w:r w:rsidRPr="006D19A4">
              <w:rPr>
                <w:b/>
                <w:sz w:val="28"/>
                <w:szCs w:val="28"/>
              </w:rPr>
              <w:t>4. Мониторинг удовлетворенности пользователей обслуживанием, культурно- просветительской деятельностью и т.д. в библиотеке № 21</w:t>
            </w:r>
          </w:p>
        </w:tc>
      </w:tr>
      <w:tr w:rsidR="000D23BF" w:rsidRPr="00CA316C" w:rsidTr="00FF23E5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48" w:type="pct"/>
            <w:gridSpan w:val="2"/>
          </w:tcPr>
          <w:p w:rsidR="000D23BF" w:rsidRPr="00CA316C" w:rsidRDefault="000409C1" w:rsidP="00FF23E5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lastRenderedPageBreak/>
              <w:t>4.1</w:t>
            </w:r>
          </w:p>
        </w:tc>
        <w:tc>
          <w:tcPr>
            <w:tcW w:w="1307" w:type="pct"/>
            <w:gridSpan w:val="3"/>
          </w:tcPr>
          <w:p w:rsidR="000D23BF" w:rsidRPr="006D19A4" w:rsidRDefault="000D23BF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 </w:t>
            </w:r>
            <w:r w:rsidR="000409C1" w:rsidRPr="006D19A4">
              <w:rPr>
                <w:sz w:val="28"/>
                <w:szCs w:val="28"/>
              </w:rPr>
              <w:t xml:space="preserve">Использование </w:t>
            </w:r>
            <w:proofErr w:type="spellStart"/>
            <w:r w:rsidR="000409C1" w:rsidRPr="006D19A4">
              <w:rPr>
                <w:sz w:val="28"/>
                <w:szCs w:val="28"/>
              </w:rPr>
              <w:t>смайл</w:t>
            </w:r>
            <w:proofErr w:type="spellEnd"/>
            <w:r w:rsidR="000409C1" w:rsidRPr="006D19A4">
              <w:rPr>
                <w:sz w:val="28"/>
                <w:szCs w:val="28"/>
              </w:rPr>
              <w:t xml:space="preserve"> – опроса «Доволен ли ты, как тебя обслужили?» в подразделениях библиотеки</w:t>
            </w:r>
          </w:p>
        </w:tc>
        <w:tc>
          <w:tcPr>
            <w:tcW w:w="727" w:type="pct"/>
            <w:gridSpan w:val="10"/>
          </w:tcPr>
          <w:p w:rsidR="000D23BF" w:rsidRPr="006D19A4" w:rsidRDefault="000409C1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I – IV кв.</w:t>
            </w:r>
          </w:p>
          <w:p w:rsidR="000D23BF" w:rsidRPr="006D19A4" w:rsidRDefault="000D23BF" w:rsidP="00FF23E5">
            <w:pPr>
              <w:jc w:val="both"/>
              <w:rPr>
                <w:sz w:val="28"/>
                <w:szCs w:val="28"/>
              </w:rPr>
            </w:pPr>
          </w:p>
          <w:p w:rsidR="000D23BF" w:rsidRPr="006D19A4" w:rsidRDefault="000D23BF" w:rsidP="00FF23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" w:type="pct"/>
            <w:gridSpan w:val="5"/>
          </w:tcPr>
          <w:p w:rsidR="000D23BF" w:rsidRPr="006D19A4" w:rsidRDefault="000409C1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Андриевских Т.В.</w:t>
            </w:r>
          </w:p>
          <w:p w:rsidR="000409C1" w:rsidRPr="006D19A4" w:rsidRDefault="000409C1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Егорова Е.И.</w:t>
            </w:r>
          </w:p>
          <w:p w:rsidR="000D23BF" w:rsidRPr="006D19A4" w:rsidRDefault="000D23BF" w:rsidP="00FF23E5">
            <w:pPr>
              <w:jc w:val="both"/>
              <w:rPr>
                <w:sz w:val="28"/>
                <w:szCs w:val="28"/>
              </w:rPr>
            </w:pPr>
          </w:p>
          <w:p w:rsidR="000D23BF" w:rsidRPr="006D19A4" w:rsidRDefault="000D23BF" w:rsidP="00FF23E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20" w:type="pct"/>
            <w:gridSpan w:val="8"/>
          </w:tcPr>
          <w:p w:rsidR="000D23BF" w:rsidRPr="006D19A4" w:rsidRDefault="00687630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Привлечь не менее 500 человек</w:t>
            </w:r>
          </w:p>
          <w:p w:rsidR="000D23BF" w:rsidRPr="006D19A4" w:rsidRDefault="000D23BF" w:rsidP="00FF23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1" w:type="pct"/>
            <w:gridSpan w:val="4"/>
          </w:tcPr>
          <w:p w:rsidR="000D23BF" w:rsidRPr="006D19A4" w:rsidRDefault="000D23BF" w:rsidP="00FF23E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409C1" w:rsidRPr="00CA316C" w:rsidTr="00FF23E5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48" w:type="pct"/>
            <w:gridSpan w:val="2"/>
          </w:tcPr>
          <w:p w:rsidR="000409C1" w:rsidRPr="00CA316C" w:rsidRDefault="000409C1" w:rsidP="00FF23E5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4.2</w:t>
            </w:r>
          </w:p>
        </w:tc>
        <w:tc>
          <w:tcPr>
            <w:tcW w:w="1307" w:type="pct"/>
            <w:gridSpan w:val="3"/>
          </w:tcPr>
          <w:p w:rsidR="000409C1" w:rsidRPr="006D19A4" w:rsidRDefault="000409C1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Использование «Книги отзывов» для выявления качества проводимых мероприятий</w:t>
            </w:r>
          </w:p>
        </w:tc>
        <w:tc>
          <w:tcPr>
            <w:tcW w:w="727" w:type="pct"/>
            <w:gridSpan w:val="10"/>
          </w:tcPr>
          <w:p w:rsidR="000409C1" w:rsidRPr="006D19A4" w:rsidRDefault="00593B56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I – IV кв.</w:t>
            </w:r>
          </w:p>
        </w:tc>
        <w:tc>
          <w:tcPr>
            <w:tcW w:w="907" w:type="pct"/>
            <w:gridSpan w:val="5"/>
          </w:tcPr>
          <w:p w:rsidR="00593B56" w:rsidRPr="006D19A4" w:rsidRDefault="00593B56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Помыткина О.Ю.</w:t>
            </w:r>
          </w:p>
          <w:p w:rsidR="000409C1" w:rsidRPr="006D19A4" w:rsidRDefault="00593B56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Бейщук Л.А.</w:t>
            </w:r>
          </w:p>
        </w:tc>
        <w:tc>
          <w:tcPr>
            <w:tcW w:w="920" w:type="pct"/>
            <w:gridSpan w:val="8"/>
          </w:tcPr>
          <w:p w:rsidR="00687630" w:rsidRPr="006D19A4" w:rsidRDefault="00687630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Привлечь не менее 15 человек</w:t>
            </w:r>
          </w:p>
          <w:p w:rsidR="000409C1" w:rsidRPr="006D19A4" w:rsidRDefault="000409C1" w:rsidP="00FF23E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1" w:type="pct"/>
            <w:gridSpan w:val="4"/>
          </w:tcPr>
          <w:p w:rsidR="000409C1" w:rsidRPr="006D19A4" w:rsidRDefault="000409C1" w:rsidP="00FF23E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409C1" w:rsidRPr="00CA316C" w:rsidTr="00FF23E5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48" w:type="pct"/>
            <w:gridSpan w:val="2"/>
          </w:tcPr>
          <w:p w:rsidR="000409C1" w:rsidRPr="00CA316C" w:rsidRDefault="000409C1" w:rsidP="00FF23E5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4.3</w:t>
            </w:r>
          </w:p>
        </w:tc>
        <w:tc>
          <w:tcPr>
            <w:tcW w:w="1307" w:type="pct"/>
            <w:gridSpan w:val="3"/>
          </w:tcPr>
          <w:p w:rsidR="000409C1" w:rsidRPr="006D19A4" w:rsidRDefault="00593B56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Определение качества работы в соц. сетях при помощи «</w:t>
            </w:r>
            <w:proofErr w:type="spellStart"/>
            <w:r w:rsidRPr="006D19A4">
              <w:rPr>
                <w:sz w:val="28"/>
                <w:szCs w:val="28"/>
              </w:rPr>
              <w:t>лайков</w:t>
            </w:r>
            <w:proofErr w:type="spellEnd"/>
            <w:r w:rsidRPr="006D19A4">
              <w:rPr>
                <w:sz w:val="28"/>
                <w:szCs w:val="28"/>
              </w:rPr>
              <w:t>», «</w:t>
            </w:r>
            <w:proofErr w:type="spellStart"/>
            <w:r w:rsidRPr="006D19A4">
              <w:rPr>
                <w:sz w:val="28"/>
                <w:szCs w:val="28"/>
              </w:rPr>
              <w:t>репостов</w:t>
            </w:r>
            <w:proofErr w:type="spellEnd"/>
            <w:r w:rsidRPr="006D19A4">
              <w:rPr>
                <w:sz w:val="28"/>
                <w:szCs w:val="28"/>
              </w:rPr>
              <w:t>» и т.д.</w:t>
            </w:r>
          </w:p>
        </w:tc>
        <w:tc>
          <w:tcPr>
            <w:tcW w:w="727" w:type="pct"/>
            <w:gridSpan w:val="10"/>
          </w:tcPr>
          <w:p w:rsidR="000409C1" w:rsidRPr="006D19A4" w:rsidRDefault="00593B56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I – IV кв.</w:t>
            </w:r>
          </w:p>
        </w:tc>
        <w:tc>
          <w:tcPr>
            <w:tcW w:w="907" w:type="pct"/>
            <w:gridSpan w:val="5"/>
          </w:tcPr>
          <w:p w:rsidR="000409C1" w:rsidRPr="006D19A4" w:rsidRDefault="00593B56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920" w:type="pct"/>
            <w:gridSpan w:val="8"/>
          </w:tcPr>
          <w:p w:rsidR="000409C1" w:rsidRPr="006D19A4" w:rsidRDefault="000409C1" w:rsidP="00FF23E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1" w:type="pct"/>
            <w:gridSpan w:val="4"/>
          </w:tcPr>
          <w:p w:rsidR="000409C1" w:rsidRPr="006D19A4" w:rsidRDefault="000409C1" w:rsidP="00FF23E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93B56" w:rsidRPr="00CA316C" w:rsidTr="00FF23E5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48" w:type="pct"/>
            <w:gridSpan w:val="2"/>
          </w:tcPr>
          <w:p w:rsidR="00593B56" w:rsidRPr="00CA316C" w:rsidRDefault="00593B56" w:rsidP="00FF23E5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4.5</w:t>
            </w:r>
          </w:p>
        </w:tc>
        <w:tc>
          <w:tcPr>
            <w:tcW w:w="1307" w:type="pct"/>
            <w:gridSpan w:val="3"/>
          </w:tcPr>
          <w:p w:rsidR="000066C9" w:rsidRPr="006D19A4" w:rsidRDefault="000066C9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Исследование «Библиотека глазами читателя»  - по результатам анализа анкет пользователя Модельной библиотеки </w:t>
            </w:r>
          </w:p>
          <w:p w:rsidR="00593B56" w:rsidRPr="006D19A4" w:rsidRDefault="000066C9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проведение анкетирования</w:t>
            </w:r>
          </w:p>
        </w:tc>
        <w:tc>
          <w:tcPr>
            <w:tcW w:w="727" w:type="pct"/>
            <w:gridSpan w:val="10"/>
          </w:tcPr>
          <w:p w:rsidR="00593B56" w:rsidRPr="006D19A4" w:rsidRDefault="00593B56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Ма</w:t>
            </w:r>
            <w:r w:rsidR="00CB2EFD" w:rsidRPr="006D19A4">
              <w:rPr>
                <w:sz w:val="28"/>
                <w:szCs w:val="28"/>
              </w:rPr>
              <w:t>рт</w:t>
            </w:r>
          </w:p>
          <w:p w:rsidR="000066C9" w:rsidRPr="006D19A4" w:rsidRDefault="000066C9" w:rsidP="00FF23E5">
            <w:pPr>
              <w:jc w:val="both"/>
              <w:rPr>
                <w:sz w:val="28"/>
                <w:szCs w:val="28"/>
              </w:rPr>
            </w:pPr>
          </w:p>
          <w:p w:rsidR="000066C9" w:rsidRPr="006D19A4" w:rsidRDefault="000066C9" w:rsidP="00FF23E5">
            <w:pPr>
              <w:jc w:val="both"/>
              <w:rPr>
                <w:sz w:val="28"/>
                <w:szCs w:val="28"/>
              </w:rPr>
            </w:pPr>
          </w:p>
          <w:p w:rsidR="000066C9" w:rsidRPr="006D19A4" w:rsidRDefault="000066C9" w:rsidP="00FF23E5">
            <w:pPr>
              <w:jc w:val="both"/>
              <w:rPr>
                <w:sz w:val="28"/>
                <w:szCs w:val="28"/>
              </w:rPr>
            </w:pPr>
          </w:p>
          <w:p w:rsidR="000066C9" w:rsidRPr="006D19A4" w:rsidRDefault="000066C9" w:rsidP="00FF23E5">
            <w:pPr>
              <w:jc w:val="both"/>
              <w:rPr>
                <w:sz w:val="28"/>
                <w:szCs w:val="28"/>
              </w:rPr>
            </w:pPr>
          </w:p>
          <w:p w:rsidR="000066C9" w:rsidRPr="006D19A4" w:rsidRDefault="000066C9" w:rsidP="00CB2EFD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Январь - </w:t>
            </w:r>
            <w:r w:rsidR="00CB2EFD" w:rsidRPr="006D19A4">
              <w:rPr>
                <w:sz w:val="28"/>
                <w:szCs w:val="28"/>
              </w:rPr>
              <w:t>февраль</w:t>
            </w:r>
          </w:p>
        </w:tc>
        <w:tc>
          <w:tcPr>
            <w:tcW w:w="907" w:type="pct"/>
            <w:gridSpan w:val="5"/>
          </w:tcPr>
          <w:p w:rsidR="00593B56" w:rsidRPr="006D19A4" w:rsidRDefault="000066C9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Макарова О.В.</w:t>
            </w:r>
          </w:p>
        </w:tc>
        <w:tc>
          <w:tcPr>
            <w:tcW w:w="920" w:type="pct"/>
            <w:gridSpan w:val="8"/>
          </w:tcPr>
          <w:p w:rsidR="00593B56" w:rsidRPr="006D19A4" w:rsidRDefault="00687630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Привлечь</w:t>
            </w:r>
            <w:r w:rsidR="000066C9" w:rsidRPr="006D19A4">
              <w:rPr>
                <w:sz w:val="28"/>
                <w:szCs w:val="28"/>
              </w:rPr>
              <w:t xml:space="preserve"> не менее 20</w:t>
            </w:r>
            <w:r w:rsidR="00E03737" w:rsidRPr="006D19A4">
              <w:rPr>
                <w:sz w:val="28"/>
                <w:szCs w:val="28"/>
              </w:rPr>
              <w:t>0</w:t>
            </w:r>
            <w:r w:rsidRPr="006D19A4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791" w:type="pct"/>
            <w:gridSpan w:val="4"/>
          </w:tcPr>
          <w:p w:rsidR="00593B56" w:rsidRPr="006D19A4" w:rsidRDefault="00593B56" w:rsidP="00FF23E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03737" w:rsidRPr="00CA316C" w:rsidTr="00FF23E5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48" w:type="pct"/>
            <w:gridSpan w:val="2"/>
          </w:tcPr>
          <w:p w:rsidR="00E03737" w:rsidRPr="00CA316C" w:rsidRDefault="00E03737" w:rsidP="00FF2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</w:t>
            </w:r>
          </w:p>
        </w:tc>
        <w:tc>
          <w:tcPr>
            <w:tcW w:w="1307" w:type="pct"/>
            <w:gridSpan w:val="3"/>
          </w:tcPr>
          <w:p w:rsidR="00AE41A2" w:rsidRPr="006D19A4" w:rsidRDefault="00AE41A2" w:rsidP="00AE41A2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«Что читает учитель?» - блиц-опрос он-</w:t>
            </w:r>
            <w:proofErr w:type="spellStart"/>
            <w:r w:rsidRPr="006D19A4">
              <w:rPr>
                <w:sz w:val="28"/>
                <w:szCs w:val="28"/>
              </w:rPr>
              <w:t>лайн</w:t>
            </w:r>
            <w:proofErr w:type="spellEnd"/>
            <w:r w:rsidRPr="006D19A4">
              <w:rPr>
                <w:sz w:val="28"/>
                <w:szCs w:val="28"/>
              </w:rPr>
              <w:t xml:space="preserve"> и среди пользователей библиотеки</w:t>
            </w:r>
          </w:p>
          <w:p w:rsidR="00E03737" w:rsidRPr="006D19A4" w:rsidRDefault="00E03737" w:rsidP="00FF23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7" w:type="pct"/>
            <w:gridSpan w:val="10"/>
          </w:tcPr>
          <w:p w:rsidR="00E03737" w:rsidRPr="006D19A4" w:rsidRDefault="00AE41A2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Октябрь</w:t>
            </w:r>
          </w:p>
        </w:tc>
        <w:tc>
          <w:tcPr>
            <w:tcW w:w="907" w:type="pct"/>
            <w:gridSpan w:val="5"/>
          </w:tcPr>
          <w:p w:rsidR="00E03737" w:rsidRPr="006D19A4" w:rsidRDefault="00AE41A2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Рихтер Н.А.</w:t>
            </w:r>
          </w:p>
          <w:p w:rsidR="00AE41A2" w:rsidRPr="006D19A4" w:rsidRDefault="00AE41A2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Бейщук Л.А.</w:t>
            </w:r>
          </w:p>
        </w:tc>
        <w:tc>
          <w:tcPr>
            <w:tcW w:w="920" w:type="pct"/>
            <w:gridSpan w:val="8"/>
          </w:tcPr>
          <w:p w:rsidR="00E03737" w:rsidRPr="006D19A4" w:rsidRDefault="00E03737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Привлечь</w:t>
            </w:r>
            <w:r w:rsidR="00AE41A2" w:rsidRPr="006D19A4">
              <w:rPr>
                <w:sz w:val="28"/>
                <w:szCs w:val="28"/>
              </w:rPr>
              <w:t xml:space="preserve"> не менее 10</w:t>
            </w:r>
            <w:r w:rsidRPr="006D19A4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791" w:type="pct"/>
            <w:gridSpan w:val="4"/>
          </w:tcPr>
          <w:p w:rsidR="00E03737" w:rsidRPr="006D19A4" w:rsidRDefault="00E03737" w:rsidP="00FF23E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F23E5" w:rsidRPr="00CA316C" w:rsidTr="00FF23E5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48" w:type="pct"/>
            <w:gridSpan w:val="2"/>
          </w:tcPr>
          <w:p w:rsidR="00FF23E5" w:rsidRDefault="00FF23E5" w:rsidP="00FF2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</w:t>
            </w:r>
          </w:p>
        </w:tc>
        <w:tc>
          <w:tcPr>
            <w:tcW w:w="1307" w:type="pct"/>
            <w:gridSpan w:val="3"/>
          </w:tcPr>
          <w:p w:rsidR="00FF23E5" w:rsidRPr="006D19A4" w:rsidRDefault="00374EEF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Опрос «Ваше отношение к Крыму – изменилось ли оно?»</w:t>
            </w:r>
          </w:p>
        </w:tc>
        <w:tc>
          <w:tcPr>
            <w:tcW w:w="727" w:type="pct"/>
            <w:gridSpan w:val="10"/>
          </w:tcPr>
          <w:p w:rsidR="00FF23E5" w:rsidRPr="006D19A4" w:rsidRDefault="00374EEF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Март</w:t>
            </w:r>
          </w:p>
        </w:tc>
        <w:tc>
          <w:tcPr>
            <w:tcW w:w="907" w:type="pct"/>
            <w:gridSpan w:val="5"/>
          </w:tcPr>
          <w:p w:rsidR="00FF23E5" w:rsidRPr="006D19A4" w:rsidRDefault="00374EEF" w:rsidP="00FF23E5">
            <w:pPr>
              <w:jc w:val="both"/>
              <w:rPr>
                <w:sz w:val="28"/>
                <w:szCs w:val="28"/>
              </w:rPr>
            </w:pPr>
            <w:proofErr w:type="spellStart"/>
            <w:r w:rsidRPr="006D19A4">
              <w:rPr>
                <w:sz w:val="28"/>
                <w:szCs w:val="28"/>
              </w:rPr>
              <w:t>Помыткина</w:t>
            </w:r>
            <w:proofErr w:type="spellEnd"/>
            <w:r w:rsidRPr="006D19A4">
              <w:rPr>
                <w:sz w:val="28"/>
                <w:szCs w:val="28"/>
              </w:rPr>
              <w:t xml:space="preserve"> О.Ю.</w:t>
            </w:r>
          </w:p>
        </w:tc>
        <w:tc>
          <w:tcPr>
            <w:tcW w:w="920" w:type="pct"/>
            <w:gridSpan w:val="8"/>
          </w:tcPr>
          <w:p w:rsidR="00FF23E5" w:rsidRPr="006D19A4" w:rsidRDefault="00FF23E5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Привлечь не менее 10 человек</w:t>
            </w:r>
          </w:p>
        </w:tc>
        <w:tc>
          <w:tcPr>
            <w:tcW w:w="791" w:type="pct"/>
            <w:gridSpan w:val="4"/>
          </w:tcPr>
          <w:p w:rsidR="00FF23E5" w:rsidRPr="006D19A4" w:rsidRDefault="00FF23E5" w:rsidP="00FF23E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03737" w:rsidRPr="00CA316C" w:rsidTr="00FF23E5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48" w:type="pct"/>
            <w:gridSpan w:val="2"/>
          </w:tcPr>
          <w:p w:rsidR="00E03737" w:rsidRDefault="00E03737" w:rsidP="00FF2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</w:t>
            </w:r>
          </w:p>
        </w:tc>
        <w:tc>
          <w:tcPr>
            <w:tcW w:w="1307" w:type="pct"/>
            <w:gridSpan w:val="3"/>
          </w:tcPr>
          <w:p w:rsidR="00FF0E6B" w:rsidRPr="006D19A4" w:rsidRDefault="00FF0E6B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Опрос читателей «Значение книги в современной жизни: Фильм или книга?» - выявление читательских предпочтений</w:t>
            </w:r>
          </w:p>
          <w:p w:rsidR="00E03737" w:rsidRPr="006D19A4" w:rsidRDefault="00E03737" w:rsidP="00FF23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7" w:type="pct"/>
            <w:gridSpan w:val="10"/>
          </w:tcPr>
          <w:p w:rsidR="00E03737" w:rsidRPr="006D19A4" w:rsidRDefault="00FF23E5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Июль </w:t>
            </w:r>
          </w:p>
          <w:p w:rsidR="00FF0E6B" w:rsidRPr="006D19A4" w:rsidRDefault="00FF0E6B" w:rsidP="00FF23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" w:type="pct"/>
            <w:gridSpan w:val="5"/>
          </w:tcPr>
          <w:p w:rsidR="00E03737" w:rsidRPr="006D19A4" w:rsidRDefault="00FF0E6B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Рихтер Н.А.</w:t>
            </w:r>
          </w:p>
          <w:p w:rsidR="00FF0E6B" w:rsidRPr="006D19A4" w:rsidRDefault="00FF0E6B" w:rsidP="00FF23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0" w:type="pct"/>
            <w:gridSpan w:val="8"/>
          </w:tcPr>
          <w:p w:rsidR="00E03737" w:rsidRPr="006D19A4" w:rsidRDefault="00FF23E5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Привлечь не менее 15 человек</w:t>
            </w:r>
          </w:p>
        </w:tc>
        <w:tc>
          <w:tcPr>
            <w:tcW w:w="791" w:type="pct"/>
            <w:gridSpan w:val="4"/>
          </w:tcPr>
          <w:p w:rsidR="00E03737" w:rsidRPr="006D19A4" w:rsidRDefault="00E03737" w:rsidP="00FF23E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D23BF" w:rsidRPr="00CA316C" w:rsidTr="00FF23E5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000" w:type="pct"/>
            <w:gridSpan w:val="32"/>
          </w:tcPr>
          <w:p w:rsidR="000D23BF" w:rsidRPr="006D19A4" w:rsidRDefault="00FF23E5" w:rsidP="00FF23E5">
            <w:pPr>
              <w:ind w:left="108"/>
              <w:jc w:val="both"/>
              <w:rPr>
                <w:b/>
                <w:sz w:val="28"/>
                <w:szCs w:val="28"/>
              </w:rPr>
            </w:pPr>
            <w:r w:rsidRPr="006D19A4">
              <w:rPr>
                <w:b/>
                <w:sz w:val="28"/>
                <w:szCs w:val="28"/>
              </w:rPr>
              <w:lastRenderedPageBreak/>
              <w:t>5</w:t>
            </w:r>
            <w:r w:rsidR="00DC2161" w:rsidRPr="006D19A4">
              <w:rPr>
                <w:b/>
                <w:sz w:val="28"/>
                <w:szCs w:val="28"/>
              </w:rPr>
              <w:t>.Проведение PR – мероприятий онлайн и офлайн</w:t>
            </w:r>
          </w:p>
        </w:tc>
      </w:tr>
      <w:tr w:rsidR="000D23BF" w:rsidRPr="00CA316C" w:rsidTr="00FF23E5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348" w:type="pct"/>
            <w:gridSpan w:val="2"/>
          </w:tcPr>
          <w:p w:rsidR="000D23BF" w:rsidRPr="00F9539E" w:rsidRDefault="00F9539E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F9539E">
              <w:rPr>
                <w:sz w:val="28"/>
                <w:szCs w:val="28"/>
              </w:rPr>
              <w:t>5</w:t>
            </w:r>
            <w:r w:rsidR="00DC2161" w:rsidRPr="00F9539E">
              <w:rPr>
                <w:sz w:val="28"/>
                <w:szCs w:val="28"/>
              </w:rPr>
              <w:t>.1</w:t>
            </w:r>
          </w:p>
        </w:tc>
        <w:tc>
          <w:tcPr>
            <w:tcW w:w="1329" w:type="pct"/>
            <w:gridSpan w:val="5"/>
          </w:tcPr>
          <w:p w:rsidR="000D23BF" w:rsidRPr="006D19A4" w:rsidRDefault="006B0829" w:rsidP="006B0829">
            <w:pPr>
              <w:jc w:val="both"/>
              <w:rPr>
                <w:i/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Церемония награждения лучших читателей «</w:t>
            </w:r>
            <w:proofErr w:type="gramStart"/>
            <w:r w:rsidRPr="006D19A4">
              <w:rPr>
                <w:sz w:val="28"/>
                <w:szCs w:val="28"/>
              </w:rPr>
              <w:t>К</w:t>
            </w:r>
            <w:proofErr w:type="gramEnd"/>
            <w:r w:rsidRPr="006D19A4">
              <w:rPr>
                <w:sz w:val="28"/>
                <w:szCs w:val="28"/>
              </w:rPr>
              <w:t>*</w:t>
            </w:r>
            <w:proofErr w:type="spellStart"/>
            <w:r w:rsidRPr="006D19A4">
              <w:rPr>
                <w:sz w:val="28"/>
                <w:szCs w:val="28"/>
              </w:rPr>
              <w:t>ника</w:t>
            </w:r>
            <w:proofErr w:type="spellEnd"/>
            <w:r w:rsidRPr="006D19A4">
              <w:rPr>
                <w:sz w:val="28"/>
                <w:szCs w:val="28"/>
              </w:rPr>
              <w:t xml:space="preserve"> – 2023» - для всех категорий пользователей </w:t>
            </w:r>
            <w:r w:rsidRPr="006D19A4">
              <w:rPr>
                <w:i/>
                <w:sz w:val="28"/>
                <w:szCs w:val="28"/>
              </w:rPr>
              <w:t>Юбилейная церемония, посвященная 80 – летию библиотеки «Дом Друзей»</w:t>
            </w:r>
          </w:p>
          <w:p w:rsidR="006B0829" w:rsidRPr="006D19A4" w:rsidRDefault="006B0829" w:rsidP="006B0829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Реклама в соц. сетях о юбилее библиотеки</w:t>
            </w:r>
          </w:p>
          <w:p w:rsidR="006B0829" w:rsidRPr="006D19A4" w:rsidRDefault="006B0829" w:rsidP="006B0829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- </w:t>
            </w:r>
            <w:proofErr w:type="spellStart"/>
            <w:r w:rsidRPr="006D19A4">
              <w:rPr>
                <w:sz w:val="28"/>
                <w:szCs w:val="28"/>
              </w:rPr>
              <w:t>Бибилотечный</w:t>
            </w:r>
            <w:proofErr w:type="spellEnd"/>
            <w:r w:rsidRPr="006D19A4">
              <w:rPr>
                <w:sz w:val="28"/>
                <w:szCs w:val="28"/>
              </w:rPr>
              <w:t xml:space="preserve"> </w:t>
            </w:r>
            <w:proofErr w:type="spellStart"/>
            <w:r w:rsidRPr="006D19A4">
              <w:rPr>
                <w:sz w:val="28"/>
                <w:szCs w:val="28"/>
              </w:rPr>
              <w:t>квилт</w:t>
            </w:r>
            <w:proofErr w:type="spellEnd"/>
            <w:r w:rsidRPr="006D19A4">
              <w:rPr>
                <w:sz w:val="28"/>
                <w:szCs w:val="28"/>
              </w:rPr>
              <w:t xml:space="preserve"> «Дом Друзей – это…»</w:t>
            </w:r>
          </w:p>
          <w:p w:rsidR="006B0829" w:rsidRPr="006D19A4" w:rsidRDefault="006B0829" w:rsidP="006B0829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- </w:t>
            </w:r>
            <w:proofErr w:type="spellStart"/>
            <w:r w:rsidRPr="006D19A4">
              <w:rPr>
                <w:sz w:val="28"/>
                <w:szCs w:val="28"/>
              </w:rPr>
              <w:t>БлагоДАРИТЕльная</w:t>
            </w:r>
            <w:proofErr w:type="spellEnd"/>
            <w:r w:rsidRPr="006D19A4">
              <w:rPr>
                <w:sz w:val="28"/>
                <w:szCs w:val="28"/>
              </w:rPr>
              <w:t xml:space="preserve"> акция «Имя на книге»</w:t>
            </w:r>
          </w:p>
          <w:p w:rsidR="00515ADC" w:rsidRPr="006D19A4" w:rsidRDefault="00515ADC" w:rsidP="006B0829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Анонс мероприятия</w:t>
            </w:r>
          </w:p>
          <w:p w:rsidR="00515ADC" w:rsidRPr="006D19A4" w:rsidRDefault="00515ADC" w:rsidP="006B0829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Тематическая выставка в холле первого этажа «80 лет на книжной волне»</w:t>
            </w:r>
          </w:p>
          <w:p w:rsidR="00515ADC" w:rsidRPr="006D19A4" w:rsidRDefault="00515ADC" w:rsidP="006B0829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Акция «Запишись и выиграй» для будущих читателей - реклама в соц. сетях</w:t>
            </w:r>
          </w:p>
        </w:tc>
        <w:tc>
          <w:tcPr>
            <w:tcW w:w="671" w:type="pct"/>
            <w:gridSpan w:val="4"/>
          </w:tcPr>
          <w:p w:rsidR="000D23BF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9 июня</w:t>
            </w: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Январь – февраль</w:t>
            </w: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Март</w:t>
            </w: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Апрель</w:t>
            </w:r>
          </w:p>
          <w:p w:rsidR="00515ADC" w:rsidRPr="006D19A4" w:rsidRDefault="00515ADC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515ADC" w:rsidRPr="006D19A4" w:rsidRDefault="00515ADC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Май</w:t>
            </w:r>
          </w:p>
          <w:p w:rsidR="00515ADC" w:rsidRPr="006D19A4" w:rsidRDefault="00515ADC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515ADC" w:rsidRPr="006D19A4" w:rsidRDefault="00515ADC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27 мая</w:t>
            </w:r>
          </w:p>
          <w:p w:rsidR="00515ADC" w:rsidRPr="006D19A4" w:rsidRDefault="00515ADC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515ADC" w:rsidRPr="006D19A4" w:rsidRDefault="00515ADC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515ADC" w:rsidRPr="006D19A4" w:rsidRDefault="00515ADC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9 июня</w:t>
            </w:r>
          </w:p>
        </w:tc>
        <w:tc>
          <w:tcPr>
            <w:tcW w:w="990" w:type="pct"/>
            <w:gridSpan w:val="10"/>
          </w:tcPr>
          <w:p w:rsidR="000D23BF" w:rsidRPr="006D19A4" w:rsidRDefault="00DC2161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Все сотрудники</w:t>
            </w: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Бейщук Л.А.</w:t>
            </w: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Бейщук Л.А.</w:t>
            </w: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Солодянкин С.В.</w:t>
            </w:r>
          </w:p>
          <w:p w:rsidR="006B0829" w:rsidRPr="006D19A4" w:rsidRDefault="00515ADC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Лукоянова С.Н.</w:t>
            </w:r>
          </w:p>
          <w:p w:rsidR="00515ADC" w:rsidRPr="006D19A4" w:rsidRDefault="00515ADC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Рихтер Н.А.</w:t>
            </w:r>
          </w:p>
          <w:p w:rsidR="00515ADC" w:rsidRPr="006D19A4" w:rsidRDefault="00515ADC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Помыткина О.Ю.</w:t>
            </w:r>
          </w:p>
          <w:p w:rsidR="00515ADC" w:rsidRPr="006D19A4" w:rsidRDefault="00515ADC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515ADC" w:rsidRPr="006D19A4" w:rsidRDefault="00515ADC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Помыткина О.Ю.</w:t>
            </w:r>
          </w:p>
          <w:p w:rsidR="00515ADC" w:rsidRPr="006D19A4" w:rsidRDefault="00515ADC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Рихтер Н.А.</w:t>
            </w:r>
          </w:p>
          <w:p w:rsidR="00515ADC" w:rsidRPr="006D19A4" w:rsidRDefault="00515ADC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515ADC" w:rsidRPr="006D19A4" w:rsidRDefault="00515ADC" w:rsidP="00515ADC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Все сотрудники</w:t>
            </w:r>
          </w:p>
          <w:p w:rsidR="00515ADC" w:rsidRPr="006D19A4" w:rsidRDefault="00515ADC" w:rsidP="00FF23E5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pct"/>
            <w:gridSpan w:val="7"/>
          </w:tcPr>
          <w:p w:rsidR="000D23BF" w:rsidRPr="006D19A4" w:rsidRDefault="00DC2161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Привлечь не менее 30 человек</w:t>
            </w: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Не менее 2 </w:t>
            </w:r>
            <w:proofErr w:type="spellStart"/>
            <w:r w:rsidRPr="006D19A4">
              <w:rPr>
                <w:sz w:val="28"/>
                <w:szCs w:val="28"/>
              </w:rPr>
              <w:t>инфор</w:t>
            </w:r>
            <w:proofErr w:type="spellEnd"/>
            <w:r w:rsidRPr="006D19A4">
              <w:rPr>
                <w:sz w:val="28"/>
                <w:szCs w:val="28"/>
              </w:rPr>
              <w:t>. постов</w:t>
            </w: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1 мероприятие</w:t>
            </w:r>
          </w:p>
          <w:p w:rsidR="006B0829" w:rsidRPr="006D19A4" w:rsidRDefault="006B0829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1 акция</w:t>
            </w:r>
          </w:p>
          <w:p w:rsidR="00515ADC" w:rsidRPr="006D19A4" w:rsidRDefault="00515ADC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515ADC" w:rsidRPr="006D19A4" w:rsidRDefault="00515ADC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1 анонс</w:t>
            </w:r>
          </w:p>
          <w:p w:rsidR="00515ADC" w:rsidRPr="006D19A4" w:rsidRDefault="00515ADC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515ADC" w:rsidRPr="006D19A4" w:rsidRDefault="00515ADC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1 выставка</w:t>
            </w:r>
          </w:p>
          <w:p w:rsidR="00515ADC" w:rsidRPr="006D19A4" w:rsidRDefault="00515ADC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515ADC" w:rsidRPr="006D19A4" w:rsidRDefault="00515ADC" w:rsidP="00FF23E5">
            <w:pPr>
              <w:ind w:left="108"/>
              <w:jc w:val="both"/>
              <w:rPr>
                <w:sz w:val="28"/>
                <w:szCs w:val="28"/>
              </w:rPr>
            </w:pPr>
          </w:p>
          <w:p w:rsidR="00515ADC" w:rsidRPr="006D19A4" w:rsidRDefault="00515ADC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Привлечь не менее 7 человек</w:t>
            </w:r>
          </w:p>
        </w:tc>
        <w:tc>
          <w:tcPr>
            <w:tcW w:w="791" w:type="pct"/>
            <w:gridSpan w:val="4"/>
          </w:tcPr>
          <w:p w:rsidR="000D23BF" w:rsidRPr="006D19A4" w:rsidRDefault="000D23BF" w:rsidP="00FF23E5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</w:tr>
      <w:tr w:rsidR="00DC2161" w:rsidRPr="00CA316C" w:rsidTr="00FF23E5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348" w:type="pct"/>
            <w:gridSpan w:val="2"/>
          </w:tcPr>
          <w:p w:rsidR="00DC2161" w:rsidRPr="00F9539E" w:rsidRDefault="00F9539E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F9539E">
              <w:rPr>
                <w:sz w:val="28"/>
                <w:szCs w:val="28"/>
              </w:rPr>
              <w:t>5</w:t>
            </w:r>
            <w:r w:rsidR="00DC2161" w:rsidRPr="00F9539E">
              <w:rPr>
                <w:sz w:val="28"/>
                <w:szCs w:val="28"/>
              </w:rPr>
              <w:t>.2</w:t>
            </w:r>
          </w:p>
        </w:tc>
        <w:tc>
          <w:tcPr>
            <w:tcW w:w="1329" w:type="pct"/>
            <w:gridSpan w:val="5"/>
          </w:tcPr>
          <w:p w:rsidR="00DC2161" w:rsidRPr="006D19A4" w:rsidRDefault="00565A95" w:rsidP="00565A9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Информационно-познавательная программа «Счастье там, где верность и любовь» ко дню семьи, любви и верности </w:t>
            </w:r>
          </w:p>
        </w:tc>
        <w:tc>
          <w:tcPr>
            <w:tcW w:w="671" w:type="pct"/>
            <w:gridSpan w:val="4"/>
          </w:tcPr>
          <w:p w:rsidR="00DC2161" w:rsidRPr="006D19A4" w:rsidRDefault="008A4DBD" w:rsidP="00FF23E5">
            <w:pPr>
              <w:ind w:left="3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7 июля</w:t>
            </w:r>
          </w:p>
        </w:tc>
        <w:tc>
          <w:tcPr>
            <w:tcW w:w="990" w:type="pct"/>
            <w:gridSpan w:val="10"/>
          </w:tcPr>
          <w:p w:rsidR="00DC2161" w:rsidRPr="006D19A4" w:rsidRDefault="00DC2161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871" w:type="pct"/>
            <w:gridSpan w:val="7"/>
          </w:tcPr>
          <w:p w:rsidR="00DC2161" w:rsidRPr="006D19A4" w:rsidRDefault="00DC2161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Привлечь не менее 30 человек</w:t>
            </w:r>
          </w:p>
        </w:tc>
        <w:tc>
          <w:tcPr>
            <w:tcW w:w="791" w:type="pct"/>
            <w:gridSpan w:val="4"/>
          </w:tcPr>
          <w:p w:rsidR="00DC2161" w:rsidRPr="006D19A4" w:rsidRDefault="00DC2161" w:rsidP="00FF23E5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</w:tr>
      <w:tr w:rsidR="00F9539E" w:rsidRPr="00CA316C" w:rsidTr="00FF23E5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348" w:type="pct"/>
            <w:gridSpan w:val="2"/>
          </w:tcPr>
          <w:p w:rsidR="00F9539E" w:rsidRPr="00F9539E" w:rsidRDefault="00F9539E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F9539E">
              <w:rPr>
                <w:sz w:val="28"/>
                <w:szCs w:val="28"/>
              </w:rPr>
              <w:t>5.3</w:t>
            </w:r>
          </w:p>
        </w:tc>
        <w:tc>
          <w:tcPr>
            <w:tcW w:w="1329" w:type="pct"/>
            <w:gridSpan w:val="5"/>
          </w:tcPr>
          <w:p w:rsidR="00F9539E" w:rsidRPr="006D19A4" w:rsidRDefault="008A4DBD" w:rsidP="008A4DBD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Концертная программа «Дарите музыку друг другу» - для всех категорий </w:t>
            </w:r>
            <w:r w:rsidRPr="006D19A4">
              <w:rPr>
                <w:sz w:val="28"/>
                <w:szCs w:val="28"/>
              </w:rPr>
              <w:lastRenderedPageBreak/>
              <w:t xml:space="preserve">пользователей - </w:t>
            </w:r>
            <w:r w:rsidRPr="006D19A4">
              <w:rPr>
                <w:i/>
                <w:sz w:val="28"/>
                <w:szCs w:val="28"/>
              </w:rPr>
              <w:t>Международный день музыки учрежден 1 октября 1975 года по решению ЮНЕСКО</w:t>
            </w:r>
            <w:r w:rsidRPr="006D19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1" w:type="pct"/>
            <w:gridSpan w:val="4"/>
          </w:tcPr>
          <w:p w:rsidR="00F9539E" w:rsidRPr="006D19A4" w:rsidRDefault="008A4DBD" w:rsidP="00FF23E5">
            <w:pPr>
              <w:ind w:left="3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lastRenderedPageBreak/>
              <w:t>28 сентября</w:t>
            </w:r>
          </w:p>
        </w:tc>
        <w:tc>
          <w:tcPr>
            <w:tcW w:w="990" w:type="pct"/>
            <w:gridSpan w:val="10"/>
          </w:tcPr>
          <w:p w:rsidR="00F9539E" w:rsidRPr="006D19A4" w:rsidRDefault="00F9539E" w:rsidP="0095260F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871" w:type="pct"/>
            <w:gridSpan w:val="7"/>
          </w:tcPr>
          <w:p w:rsidR="00F9539E" w:rsidRPr="006D19A4" w:rsidRDefault="00F9539E" w:rsidP="0095260F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Привлечь не менее 30 человек</w:t>
            </w:r>
          </w:p>
        </w:tc>
        <w:tc>
          <w:tcPr>
            <w:tcW w:w="791" w:type="pct"/>
            <w:gridSpan w:val="4"/>
          </w:tcPr>
          <w:p w:rsidR="00F9539E" w:rsidRPr="006D19A4" w:rsidRDefault="00F9539E" w:rsidP="00FF23E5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</w:tr>
      <w:tr w:rsidR="00F9539E" w:rsidRPr="00CA316C" w:rsidTr="00FF23E5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348" w:type="pct"/>
            <w:gridSpan w:val="2"/>
          </w:tcPr>
          <w:p w:rsidR="00F9539E" w:rsidRPr="00F9539E" w:rsidRDefault="00F9539E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F9539E">
              <w:rPr>
                <w:sz w:val="28"/>
                <w:szCs w:val="28"/>
              </w:rPr>
              <w:lastRenderedPageBreak/>
              <w:t>5.4</w:t>
            </w:r>
          </w:p>
        </w:tc>
        <w:tc>
          <w:tcPr>
            <w:tcW w:w="1329" w:type="pct"/>
            <w:gridSpan w:val="5"/>
          </w:tcPr>
          <w:p w:rsidR="00F9539E" w:rsidRPr="006D19A4" w:rsidRDefault="00FF0E6B" w:rsidP="00F9539E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Вечер отдыха «Мудрой осени счастливые мгновения»</w:t>
            </w:r>
          </w:p>
        </w:tc>
        <w:tc>
          <w:tcPr>
            <w:tcW w:w="671" w:type="pct"/>
            <w:gridSpan w:val="4"/>
          </w:tcPr>
          <w:p w:rsidR="00F9539E" w:rsidRPr="006D19A4" w:rsidRDefault="00FF0E6B" w:rsidP="00FF23E5">
            <w:pPr>
              <w:ind w:left="3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Ноябрь</w:t>
            </w:r>
          </w:p>
        </w:tc>
        <w:tc>
          <w:tcPr>
            <w:tcW w:w="990" w:type="pct"/>
            <w:gridSpan w:val="10"/>
          </w:tcPr>
          <w:p w:rsidR="00F9539E" w:rsidRPr="006D19A4" w:rsidRDefault="00F9539E">
            <w:r w:rsidRPr="006D19A4">
              <w:rPr>
                <w:sz w:val="28"/>
                <w:szCs w:val="28"/>
              </w:rPr>
              <w:t>Все сотрудники</w:t>
            </w:r>
          </w:p>
        </w:tc>
        <w:tc>
          <w:tcPr>
            <w:tcW w:w="871" w:type="pct"/>
            <w:gridSpan w:val="7"/>
          </w:tcPr>
          <w:p w:rsidR="00F9539E" w:rsidRPr="006D19A4" w:rsidRDefault="00FF0E6B" w:rsidP="00F9539E">
            <w:pPr>
              <w:jc w:val="both"/>
            </w:pPr>
            <w:r w:rsidRPr="006D19A4">
              <w:rPr>
                <w:sz w:val="28"/>
                <w:szCs w:val="28"/>
              </w:rPr>
              <w:t>Привлечь не менее 30 человек</w:t>
            </w:r>
          </w:p>
        </w:tc>
        <w:tc>
          <w:tcPr>
            <w:tcW w:w="791" w:type="pct"/>
            <w:gridSpan w:val="4"/>
          </w:tcPr>
          <w:p w:rsidR="00F9539E" w:rsidRPr="006D19A4" w:rsidRDefault="00F9539E" w:rsidP="00FF23E5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</w:tr>
      <w:tr w:rsidR="000D23BF" w:rsidRPr="00CA316C" w:rsidTr="00FF23E5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000" w:type="pct"/>
            <w:gridSpan w:val="32"/>
          </w:tcPr>
          <w:p w:rsidR="000D23BF" w:rsidRPr="006D19A4" w:rsidRDefault="00FF23E5" w:rsidP="00FF23E5">
            <w:pPr>
              <w:ind w:left="108"/>
              <w:jc w:val="both"/>
              <w:rPr>
                <w:b/>
                <w:sz w:val="28"/>
                <w:szCs w:val="28"/>
              </w:rPr>
            </w:pPr>
            <w:r w:rsidRPr="006D19A4">
              <w:rPr>
                <w:b/>
                <w:sz w:val="28"/>
                <w:szCs w:val="28"/>
              </w:rPr>
              <w:t>6</w:t>
            </w:r>
            <w:r w:rsidR="00DC2161" w:rsidRPr="006D19A4">
              <w:rPr>
                <w:b/>
                <w:sz w:val="28"/>
                <w:szCs w:val="28"/>
              </w:rPr>
              <w:t>. Работа со СМИ</w:t>
            </w:r>
          </w:p>
        </w:tc>
      </w:tr>
      <w:tr w:rsidR="000D23BF" w:rsidRPr="00CA316C" w:rsidTr="00FF23E5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325" w:type="pct"/>
          </w:tcPr>
          <w:p w:rsidR="000D23BF" w:rsidRPr="00CA316C" w:rsidRDefault="00FF23E5" w:rsidP="00FF23E5">
            <w:pPr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E5A03" w:rsidRPr="00CA316C">
              <w:rPr>
                <w:sz w:val="28"/>
                <w:szCs w:val="28"/>
              </w:rPr>
              <w:t>.1</w:t>
            </w:r>
          </w:p>
        </w:tc>
        <w:tc>
          <w:tcPr>
            <w:tcW w:w="1359" w:type="pct"/>
            <w:gridSpan w:val="7"/>
          </w:tcPr>
          <w:p w:rsidR="00DC2161" w:rsidRPr="006D19A4" w:rsidRDefault="00DC2161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Репортажи на  </w:t>
            </w:r>
            <w:proofErr w:type="spellStart"/>
            <w:r w:rsidRPr="006D19A4">
              <w:rPr>
                <w:sz w:val="28"/>
                <w:szCs w:val="28"/>
              </w:rPr>
              <w:t>ЗлатТВ</w:t>
            </w:r>
            <w:proofErr w:type="spellEnd"/>
            <w:r w:rsidRPr="006D19A4">
              <w:rPr>
                <w:sz w:val="28"/>
                <w:szCs w:val="28"/>
              </w:rPr>
              <w:t xml:space="preserve"> о библиотечных мероприятиях</w:t>
            </w:r>
          </w:p>
          <w:p w:rsidR="000D23BF" w:rsidRPr="006D19A4" w:rsidRDefault="000D23BF" w:rsidP="00FF23E5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gridSpan w:val="4"/>
          </w:tcPr>
          <w:p w:rsidR="000D23BF" w:rsidRPr="006D19A4" w:rsidRDefault="00DC2161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I – IV кв.</w:t>
            </w:r>
          </w:p>
        </w:tc>
        <w:tc>
          <w:tcPr>
            <w:tcW w:w="989" w:type="pct"/>
            <w:gridSpan w:val="10"/>
          </w:tcPr>
          <w:p w:rsidR="000D23BF" w:rsidRPr="006D19A4" w:rsidRDefault="00DC2161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Макарова О.В.</w:t>
            </w:r>
          </w:p>
        </w:tc>
        <w:tc>
          <w:tcPr>
            <w:tcW w:w="882" w:type="pct"/>
            <w:gridSpan w:val="7"/>
          </w:tcPr>
          <w:p w:rsidR="000D23BF" w:rsidRPr="006D19A4" w:rsidRDefault="00DC2161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1 репортаж</w:t>
            </w:r>
          </w:p>
        </w:tc>
        <w:tc>
          <w:tcPr>
            <w:tcW w:w="767" w:type="pct"/>
            <w:gridSpan w:val="3"/>
          </w:tcPr>
          <w:p w:rsidR="000D23BF" w:rsidRPr="006D19A4" w:rsidRDefault="000D23BF" w:rsidP="00FF23E5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</w:tr>
      <w:tr w:rsidR="00DC2161" w:rsidRPr="00CA316C" w:rsidTr="00FF23E5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325" w:type="pct"/>
          </w:tcPr>
          <w:p w:rsidR="00DC2161" w:rsidRPr="00CA316C" w:rsidRDefault="00FF23E5" w:rsidP="00FF23E5">
            <w:pPr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E5A03" w:rsidRPr="00CA316C">
              <w:rPr>
                <w:sz w:val="28"/>
                <w:szCs w:val="28"/>
              </w:rPr>
              <w:t>.2</w:t>
            </w:r>
          </w:p>
        </w:tc>
        <w:tc>
          <w:tcPr>
            <w:tcW w:w="1359" w:type="pct"/>
            <w:gridSpan w:val="7"/>
          </w:tcPr>
          <w:p w:rsidR="00DC2161" w:rsidRPr="006D19A4" w:rsidRDefault="00DC2161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Использование веб сайтов социальных партнеров, для размещения статей о работе библиотеке</w:t>
            </w:r>
          </w:p>
        </w:tc>
        <w:tc>
          <w:tcPr>
            <w:tcW w:w="678" w:type="pct"/>
            <w:gridSpan w:val="4"/>
          </w:tcPr>
          <w:p w:rsidR="00DC2161" w:rsidRPr="006D19A4" w:rsidRDefault="00DC2161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I – IV кв.</w:t>
            </w:r>
          </w:p>
        </w:tc>
        <w:tc>
          <w:tcPr>
            <w:tcW w:w="989" w:type="pct"/>
            <w:gridSpan w:val="10"/>
          </w:tcPr>
          <w:p w:rsidR="00DC2161" w:rsidRPr="006D19A4" w:rsidRDefault="00DC2161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Макарова О.В.</w:t>
            </w:r>
          </w:p>
        </w:tc>
        <w:tc>
          <w:tcPr>
            <w:tcW w:w="882" w:type="pct"/>
            <w:gridSpan w:val="7"/>
          </w:tcPr>
          <w:p w:rsidR="00DC2161" w:rsidRPr="006D19A4" w:rsidRDefault="00DC2161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Сайты 2 – х соц. партнеров, 6 рекламных постов</w:t>
            </w:r>
          </w:p>
        </w:tc>
        <w:tc>
          <w:tcPr>
            <w:tcW w:w="767" w:type="pct"/>
            <w:gridSpan w:val="3"/>
          </w:tcPr>
          <w:p w:rsidR="00DC2161" w:rsidRPr="006D19A4" w:rsidRDefault="00DC2161" w:rsidP="00FF23E5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</w:tr>
      <w:tr w:rsidR="00DC2161" w:rsidRPr="00CA316C" w:rsidTr="00FF23E5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325" w:type="pct"/>
          </w:tcPr>
          <w:p w:rsidR="00DC2161" w:rsidRPr="00CA316C" w:rsidRDefault="00FF23E5" w:rsidP="00FF23E5">
            <w:pPr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E5A03" w:rsidRPr="00CA316C">
              <w:rPr>
                <w:sz w:val="28"/>
                <w:szCs w:val="28"/>
              </w:rPr>
              <w:t>.3</w:t>
            </w:r>
          </w:p>
        </w:tc>
        <w:tc>
          <w:tcPr>
            <w:tcW w:w="1359" w:type="pct"/>
            <w:gridSpan w:val="7"/>
          </w:tcPr>
          <w:p w:rsidR="00DC2161" w:rsidRPr="006D19A4" w:rsidRDefault="008772D8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Реклама на сайте библиотеке № 21 и соц. сетях</w:t>
            </w:r>
          </w:p>
        </w:tc>
        <w:tc>
          <w:tcPr>
            <w:tcW w:w="678" w:type="pct"/>
            <w:gridSpan w:val="4"/>
          </w:tcPr>
          <w:p w:rsidR="00DC2161" w:rsidRPr="006D19A4" w:rsidRDefault="008772D8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I – IV кв.</w:t>
            </w:r>
          </w:p>
        </w:tc>
        <w:tc>
          <w:tcPr>
            <w:tcW w:w="989" w:type="pct"/>
            <w:gridSpan w:val="10"/>
          </w:tcPr>
          <w:p w:rsidR="00DC2161" w:rsidRPr="006D19A4" w:rsidRDefault="008772D8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Солодянкин С.В.</w:t>
            </w:r>
          </w:p>
          <w:p w:rsidR="008772D8" w:rsidRPr="006D19A4" w:rsidRDefault="008772D8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Бейщук Л.А.</w:t>
            </w:r>
          </w:p>
        </w:tc>
        <w:tc>
          <w:tcPr>
            <w:tcW w:w="882" w:type="pct"/>
            <w:gridSpan w:val="7"/>
          </w:tcPr>
          <w:p w:rsidR="00DC2161" w:rsidRPr="006D19A4" w:rsidRDefault="008772D8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Не менее 200 постов</w:t>
            </w:r>
          </w:p>
        </w:tc>
        <w:tc>
          <w:tcPr>
            <w:tcW w:w="767" w:type="pct"/>
            <w:gridSpan w:val="3"/>
          </w:tcPr>
          <w:p w:rsidR="00DC2161" w:rsidRPr="006D19A4" w:rsidRDefault="00DC2161" w:rsidP="00FF23E5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</w:tr>
      <w:tr w:rsidR="008772D8" w:rsidRPr="00CA316C" w:rsidTr="00FF23E5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325" w:type="pct"/>
          </w:tcPr>
          <w:p w:rsidR="008772D8" w:rsidRPr="00CA316C" w:rsidRDefault="00FF23E5" w:rsidP="00FF23E5">
            <w:pPr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E5A03" w:rsidRPr="00CA316C">
              <w:rPr>
                <w:sz w:val="28"/>
                <w:szCs w:val="28"/>
              </w:rPr>
              <w:t>.4</w:t>
            </w:r>
          </w:p>
        </w:tc>
        <w:tc>
          <w:tcPr>
            <w:tcW w:w="1359" w:type="pct"/>
            <w:gridSpan w:val="7"/>
          </w:tcPr>
          <w:p w:rsidR="008772D8" w:rsidRPr="006D19A4" w:rsidRDefault="008772D8" w:rsidP="00FF23E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Размещение информации о мероприятиях на сайте МБУК «ЦБС ЗГО» </w:t>
            </w:r>
          </w:p>
        </w:tc>
        <w:tc>
          <w:tcPr>
            <w:tcW w:w="678" w:type="pct"/>
            <w:gridSpan w:val="4"/>
          </w:tcPr>
          <w:p w:rsidR="008772D8" w:rsidRPr="006D19A4" w:rsidRDefault="008772D8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I – IV кв.</w:t>
            </w:r>
          </w:p>
        </w:tc>
        <w:tc>
          <w:tcPr>
            <w:tcW w:w="989" w:type="pct"/>
            <w:gridSpan w:val="10"/>
          </w:tcPr>
          <w:p w:rsidR="008772D8" w:rsidRPr="006D19A4" w:rsidRDefault="008772D8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Помыткина О.Ю.</w:t>
            </w:r>
          </w:p>
        </w:tc>
        <w:tc>
          <w:tcPr>
            <w:tcW w:w="882" w:type="pct"/>
            <w:gridSpan w:val="7"/>
          </w:tcPr>
          <w:p w:rsidR="008772D8" w:rsidRPr="006D19A4" w:rsidRDefault="008772D8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Не менее 6 </w:t>
            </w:r>
          </w:p>
        </w:tc>
        <w:tc>
          <w:tcPr>
            <w:tcW w:w="767" w:type="pct"/>
            <w:gridSpan w:val="3"/>
          </w:tcPr>
          <w:p w:rsidR="008772D8" w:rsidRPr="006D19A4" w:rsidRDefault="008772D8" w:rsidP="00FF23E5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</w:tr>
      <w:tr w:rsidR="001E5A03" w:rsidRPr="00CA316C" w:rsidTr="00FF23E5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000" w:type="pct"/>
            <w:gridSpan w:val="32"/>
          </w:tcPr>
          <w:p w:rsidR="001E5A03" w:rsidRPr="006D19A4" w:rsidRDefault="00FF23E5" w:rsidP="00FF23E5">
            <w:pPr>
              <w:ind w:left="108"/>
              <w:jc w:val="both"/>
              <w:rPr>
                <w:b/>
                <w:sz w:val="28"/>
                <w:szCs w:val="28"/>
              </w:rPr>
            </w:pPr>
            <w:r w:rsidRPr="006D19A4">
              <w:rPr>
                <w:b/>
                <w:sz w:val="28"/>
                <w:szCs w:val="28"/>
              </w:rPr>
              <w:t>7</w:t>
            </w:r>
            <w:r w:rsidR="001E5A03" w:rsidRPr="006D19A4">
              <w:rPr>
                <w:b/>
                <w:sz w:val="28"/>
                <w:szCs w:val="28"/>
              </w:rPr>
              <w:t>.Издание рекламной продукции</w:t>
            </w:r>
          </w:p>
        </w:tc>
      </w:tr>
      <w:tr w:rsidR="001E5A03" w:rsidRPr="00CA316C" w:rsidTr="00FF23E5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325" w:type="pct"/>
          </w:tcPr>
          <w:p w:rsidR="001E5A03" w:rsidRPr="00CA316C" w:rsidRDefault="00FF23E5" w:rsidP="00FF23E5">
            <w:pPr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E5A03" w:rsidRPr="00CA316C">
              <w:rPr>
                <w:sz w:val="28"/>
                <w:szCs w:val="28"/>
              </w:rPr>
              <w:t>.1</w:t>
            </w:r>
          </w:p>
        </w:tc>
        <w:tc>
          <w:tcPr>
            <w:tcW w:w="1370" w:type="pct"/>
            <w:gridSpan w:val="8"/>
          </w:tcPr>
          <w:p w:rsidR="001E5A03" w:rsidRPr="006D19A4" w:rsidRDefault="001E5A03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Издание рекламных листовок и афиш</w:t>
            </w:r>
          </w:p>
        </w:tc>
        <w:tc>
          <w:tcPr>
            <w:tcW w:w="681" w:type="pct"/>
            <w:gridSpan w:val="4"/>
          </w:tcPr>
          <w:p w:rsidR="001E5A03" w:rsidRPr="006D19A4" w:rsidRDefault="001E5A03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I – IV кв.</w:t>
            </w:r>
          </w:p>
        </w:tc>
        <w:tc>
          <w:tcPr>
            <w:tcW w:w="999" w:type="pct"/>
            <w:gridSpan w:val="10"/>
          </w:tcPr>
          <w:p w:rsidR="001E5A03" w:rsidRPr="006D19A4" w:rsidRDefault="00704E05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Солодянкин С.В.</w:t>
            </w:r>
          </w:p>
        </w:tc>
        <w:tc>
          <w:tcPr>
            <w:tcW w:w="872" w:type="pct"/>
            <w:gridSpan w:val="7"/>
          </w:tcPr>
          <w:p w:rsidR="001E5A03" w:rsidRPr="006D19A4" w:rsidRDefault="00704E05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Не менее 20</w:t>
            </w:r>
          </w:p>
        </w:tc>
        <w:tc>
          <w:tcPr>
            <w:tcW w:w="753" w:type="pct"/>
            <w:gridSpan w:val="2"/>
          </w:tcPr>
          <w:p w:rsidR="001E5A03" w:rsidRPr="006D19A4" w:rsidRDefault="001E5A03" w:rsidP="00FF23E5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</w:tr>
      <w:tr w:rsidR="001E5A03" w:rsidRPr="00CA316C" w:rsidTr="00FF23E5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325" w:type="pct"/>
          </w:tcPr>
          <w:p w:rsidR="001E5A03" w:rsidRPr="00CA316C" w:rsidRDefault="00FF23E5" w:rsidP="00FF23E5">
            <w:pPr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04E05" w:rsidRPr="00CA316C">
              <w:rPr>
                <w:sz w:val="28"/>
                <w:szCs w:val="28"/>
              </w:rPr>
              <w:t>.2</w:t>
            </w:r>
          </w:p>
        </w:tc>
        <w:tc>
          <w:tcPr>
            <w:tcW w:w="1370" w:type="pct"/>
            <w:gridSpan w:val="8"/>
          </w:tcPr>
          <w:p w:rsidR="00704E05" w:rsidRPr="006D19A4" w:rsidRDefault="00704E05" w:rsidP="00FF23E5">
            <w:pPr>
              <w:spacing w:after="200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Рекламные буклеты по тематике проекта «Библиотека – территория равных» с перечнем интерактивных занятий. В рамках библиотечного клуба общения </w:t>
            </w:r>
            <w:r w:rsidRPr="006D19A4">
              <w:rPr>
                <w:sz w:val="28"/>
                <w:szCs w:val="28"/>
              </w:rPr>
              <w:lastRenderedPageBreak/>
              <w:t>«Возрождение»</w:t>
            </w:r>
          </w:p>
          <w:p w:rsidR="001E5A03" w:rsidRPr="006D19A4" w:rsidRDefault="001E5A03" w:rsidP="003866BC">
            <w:pPr>
              <w:spacing w:after="20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1" w:type="pct"/>
            <w:gridSpan w:val="4"/>
          </w:tcPr>
          <w:p w:rsidR="001E5A03" w:rsidRPr="006D19A4" w:rsidRDefault="00704E05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lastRenderedPageBreak/>
              <w:t>I  кв.</w:t>
            </w:r>
          </w:p>
          <w:p w:rsidR="003866BC" w:rsidRPr="006D19A4" w:rsidRDefault="003866BC" w:rsidP="00FF23E5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9" w:type="pct"/>
            <w:gridSpan w:val="10"/>
          </w:tcPr>
          <w:p w:rsidR="001E5A03" w:rsidRPr="006D19A4" w:rsidRDefault="00704E05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Солодянкин С.В.</w:t>
            </w:r>
          </w:p>
          <w:p w:rsidR="003866BC" w:rsidRPr="006D19A4" w:rsidRDefault="003866BC" w:rsidP="00FF23E5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72" w:type="pct"/>
            <w:gridSpan w:val="7"/>
          </w:tcPr>
          <w:p w:rsidR="001E5A03" w:rsidRPr="006D19A4" w:rsidRDefault="00704E05" w:rsidP="00FF23E5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3 </w:t>
            </w:r>
            <w:proofErr w:type="gramStart"/>
            <w:r w:rsidRPr="006D19A4">
              <w:rPr>
                <w:sz w:val="28"/>
                <w:szCs w:val="28"/>
              </w:rPr>
              <w:t>рекламных</w:t>
            </w:r>
            <w:proofErr w:type="gramEnd"/>
            <w:r w:rsidRPr="006D19A4">
              <w:rPr>
                <w:sz w:val="28"/>
                <w:szCs w:val="28"/>
              </w:rPr>
              <w:t xml:space="preserve"> буклета</w:t>
            </w:r>
          </w:p>
          <w:p w:rsidR="003866BC" w:rsidRPr="006D19A4" w:rsidRDefault="003866BC" w:rsidP="00FF23E5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753" w:type="pct"/>
            <w:gridSpan w:val="2"/>
          </w:tcPr>
          <w:p w:rsidR="001E5A03" w:rsidRPr="006D19A4" w:rsidRDefault="001E5A03" w:rsidP="00FF23E5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</w:tr>
      <w:tr w:rsidR="00FF23E5" w:rsidTr="00FF23E5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000" w:type="pct"/>
            <w:gridSpan w:val="32"/>
          </w:tcPr>
          <w:p w:rsidR="00FF23E5" w:rsidRPr="006D19A4" w:rsidRDefault="00FF23E5" w:rsidP="00FF23E5">
            <w:pPr>
              <w:jc w:val="both"/>
              <w:rPr>
                <w:b/>
                <w:sz w:val="28"/>
                <w:szCs w:val="28"/>
              </w:rPr>
            </w:pPr>
            <w:r w:rsidRPr="006D19A4">
              <w:rPr>
                <w:b/>
                <w:sz w:val="28"/>
                <w:szCs w:val="28"/>
              </w:rPr>
              <w:lastRenderedPageBreak/>
              <w:t xml:space="preserve">8. </w:t>
            </w:r>
            <w:r w:rsidR="00537889" w:rsidRPr="006D19A4">
              <w:rPr>
                <w:b/>
                <w:sz w:val="28"/>
                <w:szCs w:val="28"/>
              </w:rPr>
              <w:t>Организовать деятельность по повышению профессиональной компетентности</w:t>
            </w:r>
          </w:p>
        </w:tc>
      </w:tr>
      <w:tr w:rsidR="00FF23E5" w:rsidTr="00FF23E5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25" w:type="pct"/>
          </w:tcPr>
          <w:p w:rsidR="00FF23E5" w:rsidRPr="00537889" w:rsidRDefault="00537889" w:rsidP="00537889">
            <w:pPr>
              <w:ind w:left="-11" w:right="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8.1</w:t>
            </w:r>
          </w:p>
        </w:tc>
        <w:tc>
          <w:tcPr>
            <w:tcW w:w="1385" w:type="pct"/>
            <w:gridSpan w:val="9"/>
          </w:tcPr>
          <w:p w:rsidR="008A4DBD" w:rsidRPr="006D19A4" w:rsidRDefault="00537889" w:rsidP="008A4DBD">
            <w:pPr>
              <w:ind w:left="-11" w:right="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D19A4">
              <w:rPr>
                <w:rFonts w:eastAsiaTheme="minorHAnsi"/>
                <w:sz w:val="28"/>
                <w:szCs w:val="28"/>
                <w:lang w:eastAsia="en-US"/>
              </w:rPr>
              <w:t>Принять участие в профессиональном конкурсе</w:t>
            </w:r>
            <w:r w:rsidR="008A4DBD" w:rsidRPr="006D19A4">
              <w:rPr>
                <w:rFonts w:eastAsiaTheme="minorHAnsi"/>
                <w:sz w:val="28"/>
                <w:szCs w:val="28"/>
                <w:lang w:eastAsia="en-US"/>
              </w:rPr>
              <w:t xml:space="preserve"> на </w:t>
            </w:r>
            <w:proofErr w:type="gramStart"/>
            <w:r w:rsidR="008A4DBD" w:rsidRPr="006D19A4">
              <w:rPr>
                <w:rFonts w:eastAsiaTheme="minorHAnsi"/>
                <w:sz w:val="28"/>
                <w:szCs w:val="28"/>
                <w:lang w:eastAsia="en-US"/>
              </w:rPr>
              <w:t>лучший</w:t>
            </w:r>
            <w:proofErr w:type="gramEnd"/>
            <w:r w:rsidR="008A4DBD" w:rsidRPr="006D19A4">
              <w:rPr>
                <w:rFonts w:eastAsiaTheme="minorHAnsi"/>
                <w:sz w:val="28"/>
                <w:szCs w:val="28"/>
                <w:lang w:eastAsia="en-US"/>
              </w:rPr>
              <w:t xml:space="preserve"> библиотечный аккаунт «Лучший в медиа»</w:t>
            </w:r>
          </w:p>
          <w:p w:rsidR="00FF23E5" w:rsidRPr="006D19A4" w:rsidRDefault="00FF23E5" w:rsidP="00537889">
            <w:pPr>
              <w:ind w:left="-11" w:right="40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670" w:type="pct"/>
            <w:gridSpan w:val="4"/>
          </w:tcPr>
          <w:p w:rsidR="00FF23E5" w:rsidRPr="006D19A4" w:rsidRDefault="00537889" w:rsidP="00537889">
            <w:pPr>
              <w:ind w:left="-11" w:right="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D19A4">
              <w:rPr>
                <w:sz w:val="28"/>
                <w:szCs w:val="28"/>
                <w:lang w:val="en-US"/>
              </w:rPr>
              <w:t xml:space="preserve">I – </w:t>
            </w:r>
            <w:r w:rsidRPr="006D19A4">
              <w:rPr>
                <w:sz w:val="28"/>
                <w:szCs w:val="28"/>
              </w:rPr>
              <w:t>III кв.</w:t>
            </w:r>
          </w:p>
        </w:tc>
        <w:tc>
          <w:tcPr>
            <w:tcW w:w="999" w:type="pct"/>
            <w:gridSpan w:val="10"/>
          </w:tcPr>
          <w:p w:rsidR="00FF23E5" w:rsidRPr="006D19A4" w:rsidRDefault="00537889" w:rsidP="00537889">
            <w:pPr>
              <w:ind w:left="-11" w:right="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D19A4">
              <w:rPr>
                <w:rFonts w:eastAsiaTheme="minorHAnsi"/>
                <w:sz w:val="28"/>
                <w:szCs w:val="28"/>
                <w:lang w:eastAsia="en-US"/>
              </w:rPr>
              <w:t>Все сотрудники</w:t>
            </w:r>
          </w:p>
        </w:tc>
        <w:tc>
          <w:tcPr>
            <w:tcW w:w="898" w:type="pct"/>
            <w:gridSpan w:val="7"/>
          </w:tcPr>
          <w:p w:rsidR="00FF23E5" w:rsidRPr="006D19A4" w:rsidRDefault="00FF23E5" w:rsidP="00FF23E5">
            <w:pPr>
              <w:ind w:left="-11" w:right="4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:rsidR="00FF23E5" w:rsidRDefault="00FF23E5" w:rsidP="00FF23E5">
            <w:pPr>
              <w:ind w:left="-11" w:right="4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E17F5B" w:rsidRPr="00E17F5B" w:rsidRDefault="00E17F5B" w:rsidP="00E17F5B">
      <w:pPr>
        <w:ind w:right="40"/>
        <w:jc w:val="center"/>
        <w:rPr>
          <w:rFonts w:eastAsiaTheme="minorHAnsi"/>
          <w:b/>
          <w:sz w:val="28"/>
          <w:szCs w:val="28"/>
          <w:lang w:eastAsia="en-US"/>
        </w:rPr>
      </w:pPr>
      <w:r w:rsidRPr="00E17F5B">
        <w:rPr>
          <w:rFonts w:eastAsiaTheme="minorHAnsi"/>
          <w:b/>
          <w:sz w:val="28"/>
          <w:szCs w:val="28"/>
          <w:lang w:eastAsia="en-US"/>
        </w:rPr>
        <w:t>Раздел 7. Справочно-библиографическая и информационная  работа</w:t>
      </w:r>
    </w:p>
    <w:p w:rsidR="00E17F5B" w:rsidRPr="00E17F5B" w:rsidRDefault="00E17F5B" w:rsidP="00E17F5B">
      <w:pPr>
        <w:jc w:val="both"/>
        <w:rPr>
          <w:b/>
          <w:sz w:val="28"/>
          <w:szCs w:val="28"/>
        </w:rPr>
      </w:pPr>
      <w:r w:rsidRPr="00E17F5B">
        <w:rPr>
          <w:b/>
          <w:sz w:val="28"/>
          <w:szCs w:val="28"/>
        </w:rPr>
        <w:t>Основные  показатели библиографической работы Приоритетные направления</w:t>
      </w:r>
    </w:p>
    <w:p w:rsidR="00FF23E5" w:rsidRDefault="00FF23E5" w:rsidP="009871FF">
      <w:pPr>
        <w:ind w:left="-11" w:right="40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W w:w="1502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655"/>
        <w:gridCol w:w="1474"/>
        <w:gridCol w:w="1474"/>
        <w:gridCol w:w="1474"/>
        <w:gridCol w:w="1474"/>
        <w:gridCol w:w="1475"/>
      </w:tblGrid>
      <w:tr w:rsidR="00C55827" w:rsidRPr="00C55827" w:rsidTr="00CF128F">
        <w:trPr>
          <w:trHeight w:val="567"/>
        </w:trPr>
        <w:tc>
          <w:tcPr>
            <w:tcW w:w="76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141"/>
              <w:jc w:val="center"/>
              <w:rPr>
                <w:b/>
                <w:sz w:val="28"/>
                <w:szCs w:val="28"/>
                <w:lang w:eastAsia="ar-SA"/>
              </w:rPr>
            </w:pPr>
            <w:r w:rsidRPr="00C55827">
              <w:rPr>
                <w:b/>
                <w:sz w:val="28"/>
                <w:szCs w:val="28"/>
                <w:lang w:eastAsia="ar-SA"/>
              </w:rPr>
              <w:t>Форма работы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tabs>
                <w:tab w:val="left" w:pos="0"/>
              </w:tabs>
              <w:snapToGrid w:val="0"/>
              <w:ind w:right="-108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 w:rsidRPr="00C55827">
              <w:rPr>
                <w:b/>
                <w:sz w:val="28"/>
                <w:szCs w:val="28"/>
                <w:lang w:eastAsia="ar-SA"/>
              </w:rPr>
              <w:t>За год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b/>
                <w:sz w:val="28"/>
                <w:szCs w:val="28"/>
                <w:lang w:eastAsia="ar-SA"/>
              </w:rPr>
            </w:pPr>
            <w:r w:rsidRPr="00C55827">
              <w:rPr>
                <w:b/>
                <w:sz w:val="28"/>
                <w:szCs w:val="28"/>
                <w:lang w:eastAsia="ar-SA"/>
              </w:rPr>
              <w:t>1 кв.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b/>
                <w:sz w:val="28"/>
                <w:szCs w:val="28"/>
                <w:lang w:eastAsia="ar-SA"/>
              </w:rPr>
            </w:pPr>
            <w:r w:rsidRPr="00C55827">
              <w:rPr>
                <w:b/>
                <w:sz w:val="28"/>
                <w:szCs w:val="28"/>
                <w:lang w:eastAsia="ar-SA"/>
              </w:rPr>
              <w:t>2 кв.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b/>
                <w:sz w:val="28"/>
                <w:szCs w:val="28"/>
                <w:lang w:eastAsia="ar-SA"/>
              </w:rPr>
            </w:pPr>
            <w:r w:rsidRPr="00C55827">
              <w:rPr>
                <w:b/>
                <w:sz w:val="28"/>
                <w:szCs w:val="28"/>
                <w:lang w:eastAsia="ar-SA"/>
              </w:rPr>
              <w:t>3 кв.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napToGrid w:val="0"/>
              <w:ind w:right="-108"/>
              <w:jc w:val="center"/>
              <w:outlineLvl w:val="1"/>
              <w:rPr>
                <w:b/>
                <w:sz w:val="28"/>
                <w:szCs w:val="28"/>
                <w:lang w:eastAsia="ar-SA"/>
              </w:rPr>
            </w:pPr>
            <w:r w:rsidRPr="00C55827">
              <w:rPr>
                <w:b/>
                <w:sz w:val="28"/>
                <w:szCs w:val="28"/>
                <w:lang w:eastAsia="ar-SA"/>
              </w:rPr>
              <w:t>4 кв.</w:t>
            </w:r>
          </w:p>
        </w:tc>
      </w:tr>
      <w:tr w:rsidR="00C55827" w:rsidRPr="00C55827" w:rsidTr="00CF128F">
        <w:trPr>
          <w:trHeight w:val="567"/>
        </w:trPr>
        <w:tc>
          <w:tcPr>
            <w:tcW w:w="7655" w:type="dxa"/>
            <w:tcBorders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Количество запросов (всего: справки + консультации):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tabs>
                <w:tab w:val="left" w:pos="0"/>
              </w:tabs>
              <w:snapToGrid w:val="0"/>
              <w:ind w:right="-108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keepNext/>
              <w:tabs>
                <w:tab w:val="left" w:pos="0"/>
              </w:tabs>
              <w:snapToGrid w:val="0"/>
              <w:ind w:right="-108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 w:rsidRPr="00C55827">
              <w:rPr>
                <w:b/>
                <w:sz w:val="28"/>
                <w:szCs w:val="28"/>
                <w:lang w:eastAsia="ar-SA"/>
              </w:rPr>
              <w:t>7464</w:t>
            </w:r>
          </w:p>
          <w:p w:rsidR="00C55827" w:rsidRPr="00C55827" w:rsidRDefault="00C55827" w:rsidP="00C55827">
            <w:pPr>
              <w:keepNext/>
              <w:tabs>
                <w:tab w:val="left" w:pos="0"/>
              </w:tabs>
              <w:snapToGrid w:val="0"/>
              <w:ind w:right="-108"/>
              <w:jc w:val="center"/>
              <w:outlineLvl w:val="0"/>
              <w:rPr>
                <w:b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napToGrid w:val="0"/>
              <w:ind w:right="-108"/>
              <w:jc w:val="center"/>
              <w:outlineLvl w:val="1"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C55827" w:rsidRPr="00C55827" w:rsidTr="00CF128F">
        <w:trPr>
          <w:trHeight w:val="567"/>
        </w:trPr>
        <w:tc>
          <w:tcPr>
            <w:tcW w:w="7655" w:type="dxa"/>
            <w:tcBorders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справки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tabs>
                <w:tab w:val="left" w:pos="0"/>
              </w:tabs>
              <w:snapToGrid w:val="0"/>
              <w:ind w:right="-108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 w:rsidRPr="00C55827">
              <w:rPr>
                <w:b/>
                <w:sz w:val="28"/>
                <w:szCs w:val="28"/>
                <w:lang w:eastAsia="ar-SA"/>
              </w:rPr>
              <w:t>6411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napToGrid w:val="0"/>
              <w:ind w:right="-108"/>
              <w:jc w:val="center"/>
              <w:outlineLvl w:val="1"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C55827" w:rsidRPr="00C55827" w:rsidTr="00CF128F">
        <w:trPr>
          <w:trHeight w:val="567"/>
        </w:trPr>
        <w:tc>
          <w:tcPr>
            <w:tcW w:w="7655" w:type="dxa"/>
            <w:tcBorders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Количество консультаций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tabs>
                <w:tab w:val="left" w:pos="0"/>
              </w:tabs>
              <w:snapToGrid w:val="0"/>
              <w:ind w:right="-108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 w:rsidRPr="00C55827">
              <w:rPr>
                <w:b/>
                <w:sz w:val="28"/>
                <w:szCs w:val="28"/>
                <w:lang w:eastAsia="ar-SA"/>
              </w:rPr>
              <w:t>1053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napToGrid w:val="0"/>
              <w:ind w:right="-108"/>
              <w:jc w:val="center"/>
              <w:outlineLvl w:val="1"/>
              <w:rPr>
                <w:sz w:val="28"/>
                <w:szCs w:val="28"/>
                <w:lang w:eastAsia="ar-SA"/>
              </w:rPr>
            </w:pPr>
          </w:p>
        </w:tc>
      </w:tr>
      <w:tr w:rsidR="00C55827" w:rsidRPr="00C55827" w:rsidTr="00CF128F">
        <w:trPr>
          <w:trHeight w:val="567"/>
        </w:trPr>
        <w:tc>
          <w:tcPr>
            <w:tcW w:w="7655" w:type="dxa"/>
            <w:tcBorders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в т. ч. электронных  (количество запросов по ББД)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tabs>
                <w:tab w:val="left" w:pos="0"/>
              </w:tabs>
              <w:snapToGrid w:val="0"/>
              <w:ind w:right="-108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 w:rsidRPr="00C55827">
              <w:rPr>
                <w:b/>
                <w:sz w:val="28"/>
                <w:szCs w:val="28"/>
                <w:lang w:eastAsia="ar-SA"/>
              </w:rPr>
              <w:t>2300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napToGrid w:val="0"/>
              <w:ind w:right="-108"/>
              <w:jc w:val="center"/>
              <w:outlineLvl w:val="1"/>
              <w:rPr>
                <w:sz w:val="28"/>
                <w:szCs w:val="28"/>
                <w:lang w:eastAsia="ar-SA"/>
              </w:rPr>
            </w:pPr>
          </w:p>
        </w:tc>
      </w:tr>
      <w:tr w:rsidR="00C55827" w:rsidRPr="00C55827" w:rsidTr="00CF128F">
        <w:trPr>
          <w:trHeight w:val="567"/>
        </w:trPr>
        <w:tc>
          <w:tcPr>
            <w:tcW w:w="7655" w:type="dxa"/>
            <w:tcBorders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Количество индивидуальных абонентов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tabs>
                <w:tab w:val="left" w:pos="0"/>
              </w:tabs>
              <w:snapToGrid w:val="0"/>
              <w:ind w:right="-108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 w:rsidRPr="00C55827">
              <w:rPr>
                <w:b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napToGrid w:val="0"/>
              <w:ind w:right="-108"/>
              <w:jc w:val="center"/>
              <w:outlineLvl w:val="1"/>
              <w:rPr>
                <w:sz w:val="28"/>
                <w:szCs w:val="28"/>
                <w:lang w:eastAsia="ar-SA"/>
              </w:rPr>
            </w:pPr>
          </w:p>
        </w:tc>
      </w:tr>
      <w:tr w:rsidR="00C55827" w:rsidRPr="00C55827" w:rsidTr="00CF128F">
        <w:trPr>
          <w:trHeight w:val="620"/>
        </w:trPr>
        <w:tc>
          <w:tcPr>
            <w:tcW w:w="7655" w:type="dxa"/>
            <w:tcBorders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Дано информаций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tabs>
                <w:tab w:val="left" w:pos="0"/>
              </w:tabs>
              <w:snapToGrid w:val="0"/>
              <w:ind w:right="-108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 w:rsidRPr="00C55827">
              <w:rPr>
                <w:b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napToGrid w:val="0"/>
              <w:ind w:right="-108"/>
              <w:jc w:val="center"/>
              <w:outlineLvl w:val="1"/>
              <w:rPr>
                <w:sz w:val="28"/>
                <w:szCs w:val="28"/>
                <w:lang w:eastAsia="ar-SA"/>
              </w:rPr>
            </w:pPr>
          </w:p>
        </w:tc>
      </w:tr>
      <w:tr w:rsidR="00C55827" w:rsidRPr="00C55827" w:rsidTr="00CF128F">
        <w:trPr>
          <w:trHeight w:val="567"/>
        </w:trPr>
        <w:tc>
          <w:tcPr>
            <w:tcW w:w="7655" w:type="dxa"/>
            <w:tcBorders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Количество групповых абонентов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tabs>
                <w:tab w:val="left" w:pos="0"/>
              </w:tabs>
              <w:snapToGrid w:val="0"/>
              <w:ind w:right="-108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 w:rsidRPr="00C55827">
              <w:rPr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napToGrid w:val="0"/>
              <w:ind w:right="-108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0</w:t>
            </w:r>
          </w:p>
        </w:tc>
      </w:tr>
      <w:tr w:rsidR="00C55827" w:rsidRPr="00C55827" w:rsidTr="00CF128F">
        <w:trPr>
          <w:trHeight w:val="567"/>
        </w:trPr>
        <w:tc>
          <w:tcPr>
            <w:tcW w:w="7655" w:type="dxa"/>
            <w:tcBorders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Дано информаций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tabs>
                <w:tab w:val="left" w:pos="0"/>
              </w:tabs>
              <w:snapToGrid w:val="0"/>
              <w:ind w:right="-108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 w:rsidRPr="00C55827">
              <w:rPr>
                <w:b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napToGrid w:val="0"/>
              <w:ind w:right="-108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3</w:t>
            </w:r>
          </w:p>
        </w:tc>
      </w:tr>
      <w:tr w:rsidR="00C55827" w:rsidRPr="00C55827" w:rsidTr="00CF128F">
        <w:trPr>
          <w:trHeight w:val="567"/>
        </w:trPr>
        <w:tc>
          <w:tcPr>
            <w:tcW w:w="7655" w:type="dxa"/>
            <w:tcBorders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lastRenderedPageBreak/>
              <w:t>Роспись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tabs>
                <w:tab w:val="left" w:pos="0"/>
              </w:tabs>
              <w:snapToGrid w:val="0"/>
              <w:ind w:right="-108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 w:rsidRPr="00C55827">
              <w:rPr>
                <w:b/>
                <w:sz w:val="28"/>
                <w:szCs w:val="28"/>
                <w:lang w:eastAsia="ar-SA"/>
              </w:rPr>
              <w:t>800</w:t>
            </w:r>
          </w:p>
          <w:p w:rsidR="00C55827" w:rsidRPr="00C55827" w:rsidRDefault="00C55827" w:rsidP="00C55827">
            <w:pPr>
              <w:keepNext/>
              <w:tabs>
                <w:tab w:val="left" w:pos="0"/>
              </w:tabs>
              <w:snapToGrid w:val="0"/>
              <w:ind w:right="-108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 w:rsidRPr="00C55827">
              <w:rPr>
                <w:b/>
                <w:sz w:val="28"/>
                <w:szCs w:val="28"/>
                <w:lang w:eastAsia="ar-SA"/>
              </w:rPr>
              <w:t xml:space="preserve">из них ввод в </w:t>
            </w:r>
            <w:proofErr w:type="gramStart"/>
            <w:r w:rsidRPr="00C55827">
              <w:rPr>
                <w:b/>
                <w:sz w:val="28"/>
                <w:szCs w:val="28"/>
                <w:lang w:eastAsia="ar-SA"/>
              </w:rPr>
              <w:t>ЭК</w:t>
            </w:r>
            <w:proofErr w:type="gramEnd"/>
            <w:r w:rsidRPr="00C55827">
              <w:rPr>
                <w:b/>
                <w:sz w:val="28"/>
                <w:szCs w:val="28"/>
                <w:lang w:eastAsia="ar-SA"/>
              </w:rPr>
              <w:t xml:space="preserve">: 400 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napToGrid w:val="0"/>
              <w:ind w:right="-108"/>
              <w:jc w:val="center"/>
              <w:outlineLvl w:val="1"/>
              <w:rPr>
                <w:sz w:val="28"/>
                <w:szCs w:val="28"/>
                <w:lang w:eastAsia="ar-SA"/>
              </w:rPr>
            </w:pPr>
          </w:p>
        </w:tc>
      </w:tr>
      <w:tr w:rsidR="00C55827" w:rsidRPr="00C55827" w:rsidTr="00CF128F">
        <w:trPr>
          <w:trHeight w:val="567"/>
        </w:trPr>
        <w:tc>
          <w:tcPr>
            <w:tcW w:w="7655" w:type="dxa"/>
            <w:tcBorders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Выдача библиографических изданий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tabs>
                <w:tab w:val="left" w:pos="0"/>
              </w:tabs>
              <w:snapToGrid w:val="0"/>
              <w:ind w:right="-108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 w:rsidRPr="00C55827">
              <w:rPr>
                <w:b/>
                <w:sz w:val="28"/>
                <w:szCs w:val="28"/>
                <w:lang w:eastAsia="ar-SA"/>
              </w:rPr>
              <w:t>150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45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napToGrid w:val="0"/>
              <w:ind w:right="-108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40</w:t>
            </w:r>
          </w:p>
        </w:tc>
      </w:tr>
      <w:tr w:rsidR="00C55827" w:rsidRPr="00C55827" w:rsidTr="00CF128F">
        <w:trPr>
          <w:trHeight w:val="567"/>
        </w:trPr>
        <w:tc>
          <w:tcPr>
            <w:tcW w:w="7655" w:type="dxa"/>
            <w:vAlign w:val="center"/>
          </w:tcPr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highlight w:val="darkRed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НЭБ </w:t>
            </w:r>
          </w:p>
        </w:tc>
        <w:tc>
          <w:tcPr>
            <w:tcW w:w="1474" w:type="dxa"/>
            <w:tcBorders>
              <w:left w:val="single" w:sz="4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tabs>
                <w:tab w:val="left" w:pos="0"/>
              </w:tabs>
              <w:snapToGrid w:val="0"/>
              <w:ind w:right="-108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 w:rsidRPr="00C55827">
              <w:rPr>
                <w:b/>
                <w:sz w:val="28"/>
                <w:szCs w:val="28"/>
                <w:lang w:eastAsia="ar-SA"/>
              </w:rPr>
              <w:t>340</w:t>
            </w:r>
          </w:p>
        </w:tc>
        <w:tc>
          <w:tcPr>
            <w:tcW w:w="1474" w:type="dxa"/>
            <w:tcBorders>
              <w:left w:val="single" w:sz="4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95</w:t>
            </w:r>
          </w:p>
        </w:tc>
        <w:tc>
          <w:tcPr>
            <w:tcW w:w="1474" w:type="dxa"/>
            <w:tcBorders>
              <w:left w:val="single" w:sz="4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80</w:t>
            </w:r>
          </w:p>
        </w:tc>
        <w:tc>
          <w:tcPr>
            <w:tcW w:w="1474" w:type="dxa"/>
            <w:tcBorders>
              <w:left w:val="single" w:sz="4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75</w:t>
            </w:r>
          </w:p>
        </w:tc>
        <w:tc>
          <w:tcPr>
            <w:tcW w:w="1475" w:type="dxa"/>
            <w:tcBorders>
              <w:left w:val="single" w:sz="4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napToGrid w:val="0"/>
              <w:ind w:right="-108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90</w:t>
            </w:r>
          </w:p>
        </w:tc>
      </w:tr>
      <w:tr w:rsidR="00C55827" w:rsidRPr="00C55827" w:rsidTr="00CF128F">
        <w:trPr>
          <w:trHeight w:val="80"/>
        </w:trPr>
        <w:tc>
          <w:tcPr>
            <w:tcW w:w="7655" w:type="dxa"/>
            <w:tcBorders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tabs>
                <w:tab w:val="left" w:pos="0"/>
              </w:tabs>
              <w:snapToGrid w:val="0"/>
              <w:ind w:right="-108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snapToGrid w:val="0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55827" w:rsidRPr="00C55827" w:rsidRDefault="00C55827" w:rsidP="00C55827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napToGrid w:val="0"/>
              <w:ind w:right="-108"/>
              <w:jc w:val="center"/>
              <w:outlineLvl w:val="1"/>
              <w:rPr>
                <w:sz w:val="28"/>
                <w:szCs w:val="28"/>
                <w:lang w:eastAsia="ar-SA"/>
              </w:rPr>
            </w:pPr>
          </w:p>
        </w:tc>
      </w:tr>
    </w:tbl>
    <w:p w:rsidR="00C55827" w:rsidRDefault="00C55827" w:rsidP="009871FF">
      <w:pPr>
        <w:ind w:left="-11" w:right="40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909"/>
        <w:gridCol w:w="2085"/>
        <w:gridCol w:w="2576"/>
        <w:gridCol w:w="2659"/>
        <w:gridCol w:w="2499"/>
      </w:tblGrid>
      <w:tr w:rsidR="00C55827" w:rsidRPr="00C55827" w:rsidTr="00CF128F">
        <w:trPr>
          <w:trHeight w:val="672"/>
        </w:trPr>
        <w:tc>
          <w:tcPr>
            <w:tcW w:w="358" w:type="pct"/>
          </w:tcPr>
          <w:p w:rsidR="00C55827" w:rsidRPr="00C55827" w:rsidRDefault="00C55827" w:rsidP="00C55827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№</w:t>
            </w:r>
          </w:p>
          <w:p w:rsidR="00C55827" w:rsidRPr="00C55827" w:rsidRDefault="00C55827" w:rsidP="00C55827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proofErr w:type="gramStart"/>
            <w:r w:rsidRPr="00C55827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C55827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322" w:type="pct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705" w:type="pct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871" w:type="pct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899" w:type="pct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Планируемые показатели/ результат</w:t>
            </w:r>
          </w:p>
        </w:tc>
        <w:tc>
          <w:tcPr>
            <w:tcW w:w="845" w:type="pct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Отметка о выполнении, примечания</w:t>
            </w: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6"/>
          </w:tcPr>
          <w:p w:rsidR="00C55827" w:rsidRPr="00C55827" w:rsidRDefault="00C55827" w:rsidP="00C55827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b/>
                <w:sz w:val="28"/>
                <w:szCs w:val="28"/>
                <w:lang w:eastAsia="en-U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560"/>
            </w:tblGrid>
            <w:tr w:rsidR="00C55827" w:rsidRPr="00C55827" w:rsidTr="00CF128F">
              <w:trPr>
                <w:trHeight w:val="4860"/>
              </w:trPr>
              <w:tc>
                <w:tcPr>
                  <w:tcW w:w="5000" w:type="pct"/>
                </w:tcPr>
                <w:p w:rsidR="00C55827" w:rsidRPr="00C55827" w:rsidRDefault="00C55827" w:rsidP="00C55827">
                  <w:pPr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C55827">
                    <w:rPr>
                      <w:b/>
                      <w:sz w:val="28"/>
                      <w:szCs w:val="28"/>
                      <w:lang w:eastAsia="en-US"/>
                    </w:rPr>
                    <w:t>Основные направления  справочно – библиографической работы:</w:t>
                  </w:r>
                </w:p>
                <w:p w:rsidR="00C55827" w:rsidRPr="00C55827" w:rsidRDefault="00C55827" w:rsidP="00C55827">
                  <w:pPr>
                    <w:tabs>
                      <w:tab w:val="left" w:pos="9355"/>
                    </w:tabs>
                    <w:spacing w:line="276" w:lineRule="auto"/>
                    <w:ind w:right="-142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C55827">
                    <w:rPr>
                      <w:rFonts w:eastAsiaTheme="minorHAnsi"/>
                      <w:b/>
                      <w:sz w:val="24"/>
                      <w:szCs w:val="24"/>
                      <w:lang w:eastAsia="en-US"/>
                    </w:rPr>
                    <w:t>1</w:t>
                  </w:r>
                  <w:r w:rsidRPr="00C55827"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.</w:t>
                  </w:r>
                  <w:r w:rsidRPr="00C5582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Пополнение электронного каталога ЦБС в корпоративном взаимодействии с подразделениями ЦБС.</w:t>
                  </w:r>
                </w:p>
                <w:p w:rsidR="00C55827" w:rsidRPr="00C55827" w:rsidRDefault="00C55827" w:rsidP="00C55827">
                  <w:pPr>
                    <w:spacing w:line="276" w:lineRule="auto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C55827"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2.</w:t>
                  </w:r>
                  <w:r w:rsidRPr="00C5582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Совершенствование справочно-библиографического обслуживания, в том числе через развитие информационно-коммуникативных технологий. </w:t>
                  </w:r>
                </w:p>
                <w:p w:rsidR="00C55827" w:rsidRPr="00C55827" w:rsidRDefault="00C55827" w:rsidP="00C55827">
                  <w:pPr>
                    <w:tabs>
                      <w:tab w:val="left" w:pos="9355"/>
                    </w:tabs>
                    <w:spacing w:line="276" w:lineRule="auto"/>
                    <w:ind w:right="-142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C55827"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3.</w:t>
                  </w:r>
                  <w:r w:rsidRPr="00C5582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Формирование  информационной культуры  пользователей.</w:t>
                  </w:r>
                  <w:r w:rsidRPr="00C55827">
                    <w:rPr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C55827" w:rsidRPr="00C55827" w:rsidRDefault="00C55827" w:rsidP="00C55827">
                  <w:pPr>
                    <w:tabs>
                      <w:tab w:val="left" w:pos="9355"/>
                    </w:tabs>
                    <w:spacing w:line="276" w:lineRule="auto"/>
                    <w:ind w:right="-142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C55827" w:rsidRPr="00C55827" w:rsidRDefault="00C55827" w:rsidP="00C55827">
                  <w:pPr>
                    <w:spacing w:line="276" w:lineRule="auto"/>
                    <w:jc w:val="center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</w:p>
                <w:p w:rsidR="00C55827" w:rsidRPr="00C55827" w:rsidRDefault="00C55827" w:rsidP="00C55827">
                  <w:pPr>
                    <w:spacing w:line="276" w:lineRule="auto"/>
                    <w:jc w:val="center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  <w:r w:rsidRPr="00C55827"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Актуальные темы Года:</w:t>
                  </w:r>
                </w:p>
                <w:p w:rsidR="00C55827" w:rsidRPr="00C55827" w:rsidRDefault="00C55827" w:rsidP="00C55827">
                  <w:pPr>
                    <w:spacing w:line="276" w:lineRule="auto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C55827"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1.</w:t>
                  </w:r>
                  <w:r w:rsidRPr="00C5582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 Год  педагога и наставника;</w:t>
                  </w:r>
                </w:p>
                <w:p w:rsidR="00C55827" w:rsidRPr="00C55827" w:rsidRDefault="00C55827" w:rsidP="00C55827">
                  <w:pPr>
                    <w:spacing w:line="276" w:lineRule="auto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C55827"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2.</w:t>
                  </w:r>
                  <w:r w:rsidRPr="00C5582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 Год Науки и Технологии;</w:t>
                  </w:r>
                </w:p>
                <w:p w:rsidR="00C55827" w:rsidRPr="00C55827" w:rsidRDefault="00C55827" w:rsidP="00C55827">
                  <w:pPr>
                    <w:spacing w:line="276" w:lineRule="auto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C55827"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 xml:space="preserve">3.  </w:t>
                  </w:r>
                  <w:r w:rsidRPr="00C5582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80-лет</w:t>
                  </w:r>
                  <w:r w:rsidRPr="00C55827"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5582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</w:t>
                  </w:r>
                  <w:r w:rsidRPr="00C55827"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5582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дня формирования танкового корпуса.</w:t>
                  </w:r>
                </w:p>
                <w:p w:rsidR="00C55827" w:rsidRPr="00C55827" w:rsidRDefault="00C55827" w:rsidP="00C55827">
                  <w:pPr>
                    <w:tabs>
                      <w:tab w:val="left" w:pos="9355"/>
                    </w:tabs>
                    <w:spacing w:line="276" w:lineRule="auto"/>
                    <w:ind w:right="-142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C55827" w:rsidRPr="00C55827" w:rsidRDefault="00C55827" w:rsidP="00C55827">
            <w:pPr>
              <w:ind w:left="142"/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E7E57" w:rsidRDefault="00DE7E57" w:rsidP="00DE7E57">
      <w:pPr>
        <w:jc w:val="both"/>
        <w:rPr>
          <w:b/>
          <w:sz w:val="28"/>
          <w:szCs w:val="28"/>
        </w:rPr>
      </w:pPr>
      <w:r w:rsidRPr="00DE7E57">
        <w:rPr>
          <w:b/>
          <w:sz w:val="28"/>
          <w:szCs w:val="28"/>
        </w:rPr>
        <w:lastRenderedPageBreak/>
        <w:t>7.1 Организация и ведение СБА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59"/>
        <w:gridCol w:w="9"/>
        <w:gridCol w:w="3818"/>
        <w:gridCol w:w="83"/>
        <w:gridCol w:w="2085"/>
        <w:gridCol w:w="53"/>
        <w:gridCol w:w="18"/>
        <w:gridCol w:w="2505"/>
        <w:gridCol w:w="44"/>
        <w:gridCol w:w="74"/>
        <w:gridCol w:w="2540"/>
        <w:gridCol w:w="130"/>
        <w:gridCol w:w="44"/>
        <w:gridCol w:w="2333"/>
      </w:tblGrid>
      <w:tr w:rsidR="00C55827" w:rsidRPr="00C55827" w:rsidTr="00CF128F">
        <w:trPr>
          <w:trHeight w:val="672"/>
        </w:trPr>
        <w:tc>
          <w:tcPr>
            <w:tcW w:w="358" w:type="pct"/>
            <w:gridSpan w:val="3"/>
          </w:tcPr>
          <w:p w:rsidR="00C55827" w:rsidRPr="00C55827" w:rsidRDefault="00C55827" w:rsidP="00C55827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№</w:t>
            </w:r>
          </w:p>
          <w:p w:rsidR="00C55827" w:rsidRPr="00C55827" w:rsidRDefault="00C55827" w:rsidP="00C55827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proofErr w:type="gramStart"/>
            <w:r w:rsidRPr="00C55827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C55827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319" w:type="pct"/>
            <w:gridSpan w:val="2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705" w:type="pct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871" w:type="pct"/>
            <w:gridSpan w:val="3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899" w:type="pct"/>
            <w:gridSpan w:val="3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Планируемые показатели/ результат</w:t>
            </w:r>
          </w:p>
        </w:tc>
        <w:tc>
          <w:tcPr>
            <w:tcW w:w="848" w:type="pct"/>
            <w:gridSpan w:val="3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Отметка о выполнении, примечания</w:t>
            </w: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15"/>
          </w:tcPr>
          <w:p w:rsidR="00C55827" w:rsidRPr="00C55827" w:rsidRDefault="00C55827" w:rsidP="00C55827">
            <w:pPr>
              <w:contextualSpacing/>
              <w:rPr>
                <w:b/>
                <w:sz w:val="28"/>
                <w:szCs w:val="28"/>
                <w:lang w:eastAsia="en-US"/>
              </w:rPr>
            </w:pPr>
            <w:r w:rsidRPr="00C55827">
              <w:rPr>
                <w:b/>
                <w:sz w:val="28"/>
                <w:szCs w:val="28"/>
                <w:lang w:eastAsia="en-US"/>
              </w:rPr>
              <w:t>1.</w:t>
            </w:r>
            <w:r w:rsidRPr="00C55827">
              <w:rPr>
                <w:b/>
                <w:sz w:val="28"/>
                <w:szCs w:val="28"/>
                <w:lang w:eastAsia="en-US"/>
              </w:rPr>
              <w:tab/>
              <w:t xml:space="preserve"> Виртуальный СБА</w:t>
            </w: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gridAfter w:val="13"/>
          <w:wAfter w:w="4645" w:type="pct"/>
          <w:trHeight w:val="285"/>
        </w:trPr>
        <w:tc>
          <w:tcPr>
            <w:tcW w:w="355" w:type="pct"/>
            <w:gridSpan w:val="2"/>
          </w:tcPr>
          <w:p w:rsidR="00C55827" w:rsidRPr="00C55827" w:rsidRDefault="00C55827" w:rsidP="00C55827">
            <w:pPr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1.1</w:t>
            </w: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55" w:type="pct"/>
            <w:gridSpan w:val="2"/>
          </w:tcPr>
          <w:p w:rsidR="00C55827" w:rsidRPr="00C55827" w:rsidRDefault="00C55827" w:rsidP="00C55827">
            <w:pPr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1322" w:type="pct"/>
            <w:gridSpan w:val="3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Участие в формировании электронного каталога МБУК «ЦБС ЗГО»: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БД «</w:t>
            </w:r>
            <w:r w:rsidRPr="00C55827">
              <w:rPr>
                <w:rFonts w:eastAsiaTheme="minorHAnsi"/>
                <w:b/>
                <w:sz w:val="24"/>
                <w:szCs w:val="24"/>
                <w:lang w:eastAsia="en-US"/>
              </w:rPr>
              <w:t>«</w:t>
            </w:r>
            <w:r w:rsidRPr="00C55827">
              <w:rPr>
                <w:rFonts w:eastAsiaTheme="minorHAnsi"/>
                <w:b/>
                <w:sz w:val="28"/>
                <w:szCs w:val="28"/>
                <w:lang w:eastAsia="en-US"/>
              </w:rPr>
              <w:t>Статьи из сборников и журналов»</w:t>
            </w:r>
            <w:r w:rsidRPr="00C5582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5582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29" w:type="pct"/>
            <w:gridSpan w:val="3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I – IV кв.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Егорова Е.И.</w:t>
            </w: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Солодянкин С.В.</w:t>
            </w:r>
          </w:p>
        </w:tc>
        <w:tc>
          <w:tcPr>
            <w:tcW w:w="928" w:type="pct"/>
            <w:gridSpan w:val="3"/>
          </w:tcPr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400 карточек 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в год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4" w:type="pct"/>
            <w:gridSpan w:val="2"/>
          </w:tcPr>
          <w:p w:rsidR="00C55827" w:rsidRPr="00C55827" w:rsidRDefault="00C55827" w:rsidP="00C55827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55" w:type="pct"/>
            <w:gridSpan w:val="2"/>
          </w:tcPr>
          <w:p w:rsidR="00C55827" w:rsidRPr="00C55827" w:rsidRDefault="00C55827" w:rsidP="00C55827">
            <w:pPr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1322" w:type="pct"/>
            <w:gridSpan w:val="3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Предоставление сетевых ресурсов МБУК «ЦБС ЗГО»:</w:t>
            </w:r>
            <w:r w:rsidRPr="00C558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C55827">
              <w:rPr>
                <w:i/>
                <w:sz w:val="28"/>
                <w:szCs w:val="28"/>
              </w:rPr>
              <w:t xml:space="preserve">«Писатели – юбиляры 2023 года», навигатор «Великая «Победа», «Виртуальный  краеведческий  календарь», «Виртуальный   зал периодики», НЭБ, </w:t>
            </w:r>
            <w:proofErr w:type="spellStart"/>
            <w:r w:rsidRPr="00C55827">
              <w:rPr>
                <w:i/>
                <w:sz w:val="28"/>
                <w:szCs w:val="28"/>
              </w:rPr>
              <w:t>Литрес</w:t>
            </w:r>
            <w:proofErr w:type="spellEnd"/>
            <w:r w:rsidRPr="00C55827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729" w:type="pct"/>
            <w:gridSpan w:val="3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I – IV кв.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Солодянкин С.В.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Егорова Е.И.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Шестакова Е.П.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Лукоянова С.Н.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8" w:type="pct"/>
            <w:gridSpan w:val="3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4" w:type="pct"/>
            <w:gridSpan w:val="2"/>
          </w:tcPr>
          <w:p w:rsidR="00C55827" w:rsidRPr="00C55827" w:rsidRDefault="00C55827" w:rsidP="00C55827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55" w:type="pct"/>
            <w:gridSpan w:val="2"/>
          </w:tcPr>
          <w:p w:rsidR="00C55827" w:rsidRPr="00C55827" w:rsidRDefault="00C55827" w:rsidP="00C55827">
            <w:pPr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1322" w:type="pct"/>
            <w:gridSpan w:val="3"/>
          </w:tcPr>
          <w:p w:rsidR="00C55827" w:rsidRPr="00C55827" w:rsidRDefault="00C55827" w:rsidP="00C55827">
            <w:pPr>
              <w:jc w:val="both"/>
              <w:rPr>
                <w:i/>
                <w:sz w:val="28"/>
                <w:szCs w:val="28"/>
              </w:rPr>
            </w:pPr>
            <w:r w:rsidRPr="00C55827">
              <w:rPr>
                <w:i/>
                <w:sz w:val="28"/>
                <w:szCs w:val="28"/>
              </w:rPr>
              <w:t>Продвижение сетевых ресурсов  НЭБ, ПБ:</w:t>
            </w:r>
          </w:p>
          <w:p w:rsidR="00C55827" w:rsidRPr="00C55827" w:rsidRDefault="00C55827" w:rsidP="00C55827">
            <w:pPr>
              <w:jc w:val="both"/>
              <w:rPr>
                <w:i/>
                <w:sz w:val="28"/>
                <w:szCs w:val="28"/>
              </w:rPr>
            </w:pPr>
            <w:r w:rsidRPr="00C55827">
              <w:rPr>
                <w:i/>
                <w:sz w:val="28"/>
                <w:szCs w:val="28"/>
              </w:rPr>
              <w:t>- доступ на всех компьютерах библиотеки</w:t>
            </w:r>
          </w:p>
          <w:p w:rsidR="00C55827" w:rsidRPr="00C55827" w:rsidRDefault="00C55827" w:rsidP="00C55827">
            <w:pPr>
              <w:jc w:val="both"/>
              <w:rPr>
                <w:i/>
                <w:sz w:val="28"/>
                <w:szCs w:val="28"/>
              </w:rPr>
            </w:pPr>
            <w:r w:rsidRPr="00C55827">
              <w:rPr>
                <w:i/>
                <w:sz w:val="28"/>
                <w:szCs w:val="28"/>
              </w:rPr>
              <w:t>-  баннеры и реклама на сайте и в соц. сетях</w:t>
            </w:r>
          </w:p>
          <w:p w:rsidR="00C55827" w:rsidRPr="00C55827" w:rsidRDefault="00C55827" w:rsidP="00C55827">
            <w:pPr>
              <w:jc w:val="both"/>
              <w:rPr>
                <w:i/>
                <w:sz w:val="28"/>
                <w:szCs w:val="28"/>
              </w:rPr>
            </w:pPr>
            <w:r w:rsidRPr="00C55827">
              <w:rPr>
                <w:i/>
                <w:sz w:val="28"/>
                <w:szCs w:val="28"/>
              </w:rPr>
              <w:t>- информация на стендах библиотеки, у АРМ читателя</w:t>
            </w:r>
          </w:p>
          <w:p w:rsidR="00C55827" w:rsidRPr="00C55827" w:rsidRDefault="00C55827" w:rsidP="00C55827">
            <w:pPr>
              <w:jc w:val="both"/>
              <w:rPr>
                <w:i/>
                <w:color w:val="FF0000"/>
                <w:sz w:val="28"/>
                <w:szCs w:val="28"/>
              </w:rPr>
            </w:pPr>
            <w:r w:rsidRPr="00C55827">
              <w:rPr>
                <w:i/>
                <w:sz w:val="28"/>
                <w:szCs w:val="28"/>
              </w:rPr>
              <w:t xml:space="preserve">- групповое и индивидуальное обучение пользованием </w:t>
            </w:r>
            <w:r w:rsidRPr="00C55827">
              <w:rPr>
                <w:i/>
                <w:sz w:val="28"/>
                <w:szCs w:val="28"/>
              </w:rPr>
              <w:lastRenderedPageBreak/>
              <w:t>сетевыми ресурсами НЭБ, ПБ</w:t>
            </w:r>
          </w:p>
        </w:tc>
        <w:tc>
          <w:tcPr>
            <w:tcW w:w="729" w:type="pct"/>
            <w:gridSpan w:val="3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lastRenderedPageBreak/>
              <w:t>В течение года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январь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февраль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январь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март</w:t>
            </w:r>
            <w:proofErr w:type="gramStart"/>
            <w:r w:rsidRPr="00C55827">
              <w:rPr>
                <w:sz w:val="28"/>
                <w:szCs w:val="28"/>
              </w:rPr>
              <w:t xml:space="preserve"> В</w:t>
            </w:r>
            <w:proofErr w:type="gramEnd"/>
            <w:r w:rsidRPr="00C55827">
              <w:rPr>
                <w:sz w:val="28"/>
                <w:szCs w:val="28"/>
              </w:rPr>
              <w:t xml:space="preserve"> течение </w:t>
            </w:r>
            <w:r w:rsidRPr="00C55827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862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Солодянкин С.В.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 xml:space="preserve">Шестакова Е.П. </w:t>
            </w:r>
          </w:p>
        </w:tc>
        <w:tc>
          <w:tcPr>
            <w:tcW w:w="928" w:type="pct"/>
            <w:gridSpan w:val="3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 xml:space="preserve">1 видеоролик, не менее 5 постов, 3 групповых 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4" w:type="pct"/>
            <w:gridSpan w:val="2"/>
          </w:tcPr>
          <w:p w:rsidR="00C55827" w:rsidRPr="00C55827" w:rsidRDefault="00C55827" w:rsidP="00C55827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55" w:type="pct"/>
            <w:gridSpan w:val="2"/>
          </w:tcPr>
          <w:p w:rsidR="00C55827" w:rsidRPr="00C55827" w:rsidRDefault="00C55827" w:rsidP="00C55827">
            <w:pPr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lastRenderedPageBreak/>
              <w:t>1.5</w:t>
            </w:r>
          </w:p>
        </w:tc>
        <w:tc>
          <w:tcPr>
            <w:tcW w:w="1322" w:type="pct"/>
            <w:gridSpan w:val="3"/>
          </w:tcPr>
          <w:p w:rsidR="00C55827" w:rsidRPr="00C55827" w:rsidRDefault="00C55827" w:rsidP="00C55827">
            <w:pPr>
              <w:jc w:val="both"/>
              <w:rPr>
                <w:i/>
                <w:sz w:val="28"/>
                <w:szCs w:val="28"/>
              </w:rPr>
            </w:pPr>
            <w:r w:rsidRPr="00C55827">
              <w:rPr>
                <w:i/>
                <w:sz w:val="28"/>
                <w:szCs w:val="28"/>
                <w:lang w:eastAsia="ar-SA"/>
              </w:rPr>
              <w:t xml:space="preserve">Пополнение полнотекстовой базы ЭЛБИ. </w:t>
            </w:r>
          </w:p>
        </w:tc>
        <w:tc>
          <w:tcPr>
            <w:tcW w:w="729" w:type="pct"/>
            <w:gridSpan w:val="3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1 раз в год</w:t>
            </w:r>
          </w:p>
        </w:tc>
        <w:tc>
          <w:tcPr>
            <w:tcW w:w="862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Солодянкин С.В.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Егорова Е. И.</w:t>
            </w:r>
          </w:p>
        </w:tc>
        <w:tc>
          <w:tcPr>
            <w:tcW w:w="928" w:type="pct"/>
            <w:gridSpan w:val="3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1 издание</w:t>
            </w:r>
          </w:p>
        </w:tc>
        <w:tc>
          <w:tcPr>
            <w:tcW w:w="804" w:type="pct"/>
            <w:gridSpan w:val="2"/>
          </w:tcPr>
          <w:p w:rsidR="00C55827" w:rsidRPr="00C55827" w:rsidRDefault="00C55827" w:rsidP="00C55827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000" w:type="pct"/>
            <w:gridSpan w:val="15"/>
          </w:tcPr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  <w:r w:rsidRPr="00C55827">
              <w:rPr>
                <w:b/>
                <w:sz w:val="28"/>
                <w:szCs w:val="28"/>
              </w:rPr>
              <w:t>2.Ведение традиционных картотек:</w:t>
            </w: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35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2.1</w:t>
            </w: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14" w:type="pct"/>
            <w:gridSpan w:val="3"/>
          </w:tcPr>
          <w:p w:rsidR="00C55827" w:rsidRPr="00C55827" w:rsidRDefault="00C55827" w:rsidP="00C55827">
            <w:pPr>
              <w:snapToGrid w:val="0"/>
              <w:ind w:right="-108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>СКС</w:t>
            </w:r>
          </w:p>
          <w:p w:rsidR="00C55827" w:rsidRPr="00C55827" w:rsidRDefault="00C55827" w:rsidP="00C55827">
            <w:pPr>
              <w:tabs>
                <w:tab w:val="left" w:pos="317"/>
              </w:tabs>
              <w:spacing w:after="200"/>
              <w:ind w:right="-108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 xml:space="preserve">- Пополнение картотеки за счет росписи периодических изданий (еженедельное) </w:t>
            </w:r>
          </w:p>
          <w:p w:rsidR="00C55827" w:rsidRPr="00C55827" w:rsidRDefault="00C55827" w:rsidP="00C55827">
            <w:pPr>
              <w:tabs>
                <w:tab w:val="left" w:pos="317"/>
              </w:tabs>
              <w:spacing w:after="200"/>
              <w:ind w:right="-108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>- Редакция</w:t>
            </w:r>
          </w:p>
          <w:p w:rsidR="00C55827" w:rsidRPr="00C55827" w:rsidRDefault="00C55827" w:rsidP="00C55827">
            <w:pPr>
              <w:tabs>
                <w:tab w:val="left" w:pos="317"/>
              </w:tabs>
              <w:spacing w:after="200"/>
              <w:ind w:right="-108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 xml:space="preserve">- Выделение новой рубрики </w:t>
            </w:r>
            <w:r w:rsidRPr="00C55827">
              <w:rPr>
                <w:b/>
                <w:sz w:val="28"/>
                <w:szCs w:val="28"/>
                <w:lang w:eastAsia="ar-SA"/>
              </w:rPr>
              <w:t>«Учитель – это звание навек!»</w:t>
            </w:r>
          </w:p>
          <w:p w:rsidR="00C55827" w:rsidRPr="00C55827" w:rsidRDefault="00C55827" w:rsidP="00C55827">
            <w:pPr>
              <w:tabs>
                <w:tab w:val="left" w:pos="317"/>
              </w:tabs>
              <w:spacing w:after="200"/>
              <w:ind w:right="-108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>- Заполнение паспорта</w:t>
            </w:r>
          </w:p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>- Списание периодики в соответствии с инструкцией по срокам хранения периодики</w:t>
            </w: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1" w:type="pct"/>
            <w:gridSpan w:val="3"/>
          </w:tcPr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  <w:r w:rsidRPr="00C55827">
              <w:rPr>
                <w:color w:val="000000"/>
                <w:sz w:val="28"/>
                <w:szCs w:val="28"/>
                <w:lang w:val="en-US" w:eastAsia="ar-SA"/>
              </w:rPr>
              <w:t xml:space="preserve">I – IV </w:t>
            </w:r>
            <w:proofErr w:type="spellStart"/>
            <w:r w:rsidRPr="00C55827">
              <w:rPr>
                <w:color w:val="000000"/>
                <w:sz w:val="28"/>
                <w:szCs w:val="28"/>
                <w:lang w:eastAsia="ar-SA"/>
              </w:rPr>
              <w:t>кв</w:t>
            </w:r>
            <w:proofErr w:type="spellEnd"/>
            <w:r w:rsidRPr="00C55827">
              <w:rPr>
                <w:color w:val="000000"/>
                <w:sz w:val="28"/>
                <w:szCs w:val="28"/>
                <w:lang w:val="en-US" w:eastAsia="ar-SA"/>
              </w:rPr>
              <w:t>.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  <w:r w:rsidRPr="00C55827">
              <w:rPr>
                <w:color w:val="000000"/>
                <w:sz w:val="28"/>
                <w:szCs w:val="28"/>
                <w:lang w:val="en-US" w:eastAsia="ar-SA"/>
              </w:rPr>
              <w:t xml:space="preserve">III </w:t>
            </w:r>
            <w:proofErr w:type="spellStart"/>
            <w:r w:rsidRPr="00C55827">
              <w:rPr>
                <w:color w:val="000000"/>
                <w:sz w:val="28"/>
                <w:szCs w:val="28"/>
                <w:lang w:eastAsia="ar-SA"/>
              </w:rPr>
              <w:t>кв</w:t>
            </w:r>
            <w:proofErr w:type="spellEnd"/>
          </w:p>
          <w:p w:rsidR="00C55827" w:rsidRPr="00C55827" w:rsidRDefault="00C55827" w:rsidP="00C55827">
            <w:pPr>
              <w:spacing w:after="200" w:line="276" w:lineRule="auto"/>
              <w:rPr>
                <w:color w:val="000000"/>
                <w:sz w:val="28"/>
                <w:szCs w:val="28"/>
                <w:lang w:val="en-US" w:eastAsia="ar-SA"/>
              </w:rPr>
            </w:pPr>
            <w:r w:rsidRPr="00C55827">
              <w:rPr>
                <w:color w:val="000000"/>
                <w:sz w:val="28"/>
                <w:szCs w:val="28"/>
                <w:lang w:val="en-US" w:eastAsia="ar-SA"/>
              </w:rPr>
              <w:t xml:space="preserve"> </w:t>
            </w:r>
          </w:p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  <w:lang w:val="en-US"/>
              </w:rPr>
            </w:pPr>
            <w:r w:rsidRPr="00C55827">
              <w:rPr>
                <w:color w:val="000000"/>
                <w:sz w:val="28"/>
                <w:szCs w:val="28"/>
                <w:lang w:val="en-US" w:eastAsia="ar-SA"/>
              </w:rPr>
              <w:t xml:space="preserve">I </w:t>
            </w:r>
            <w:proofErr w:type="spellStart"/>
            <w:r w:rsidRPr="00C55827">
              <w:rPr>
                <w:color w:val="000000"/>
                <w:sz w:val="28"/>
                <w:szCs w:val="28"/>
                <w:lang w:eastAsia="ar-SA"/>
              </w:rPr>
              <w:t>кв</w:t>
            </w:r>
            <w:proofErr w:type="spellEnd"/>
            <w:r w:rsidRPr="00C55827">
              <w:rPr>
                <w:color w:val="000000"/>
                <w:sz w:val="28"/>
                <w:szCs w:val="28"/>
                <w:lang w:val="en-US" w:eastAsia="ar-SA"/>
              </w:rPr>
              <w:t>.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январь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893" w:type="pct"/>
            <w:gridSpan w:val="4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Шестакова Е.П.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8" w:type="pct"/>
            <w:gridSpan w:val="3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Всего 1000 карточек</w:t>
            </w: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1 рубрика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1 акт</w:t>
            </w:r>
          </w:p>
        </w:tc>
        <w:tc>
          <w:tcPr>
            <w:tcW w:w="789" w:type="pct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35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2.2</w:t>
            </w:r>
          </w:p>
        </w:tc>
        <w:tc>
          <w:tcPr>
            <w:tcW w:w="1314" w:type="pct"/>
            <w:gridSpan w:val="3"/>
          </w:tcPr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Картотека краеведения</w:t>
            </w:r>
          </w:p>
          <w:p w:rsidR="00C55827" w:rsidRPr="00C55827" w:rsidRDefault="00C55827" w:rsidP="00C55827">
            <w:pPr>
              <w:spacing w:after="200"/>
              <w:ind w:right="-108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Роспись вновь поступивших изданий</w:t>
            </w:r>
          </w:p>
          <w:p w:rsidR="00C55827" w:rsidRPr="00C55827" w:rsidRDefault="00C55827" w:rsidP="00C55827">
            <w:pPr>
              <w:spacing w:after="200"/>
              <w:ind w:right="-108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Расстановка карточек</w:t>
            </w:r>
          </w:p>
          <w:p w:rsidR="00C55827" w:rsidRPr="00C55827" w:rsidRDefault="00C55827" w:rsidP="00C55827">
            <w:pPr>
              <w:spacing w:after="200"/>
              <w:ind w:right="-108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Редакция</w:t>
            </w:r>
          </w:p>
          <w:p w:rsidR="00C55827" w:rsidRPr="00C55827" w:rsidRDefault="00C55827" w:rsidP="00C55827">
            <w:pPr>
              <w:spacing w:after="200"/>
              <w:ind w:right="-108"/>
              <w:rPr>
                <w:b/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lastRenderedPageBreak/>
              <w:t xml:space="preserve">- Выделение новой рубрики </w:t>
            </w:r>
            <w:r w:rsidRPr="00C55827">
              <w:rPr>
                <w:b/>
                <w:sz w:val="28"/>
                <w:szCs w:val="28"/>
                <w:lang w:eastAsia="ar-SA"/>
              </w:rPr>
              <w:t>«Национальные парки Челябинской области»</w:t>
            </w:r>
          </w:p>
          <w:p w:rsidR="00C55827" w:rsidRPr="00C55827" w:rsidRDefault="00C55827" w:rsidP="00C55827">
            <w:pPr>
              <w:spacing w:after="200"/>
              <w:ind w:right="-108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Заполнение паспорта</w:t>
            </w:r>
          </w:p>
          <w:p w:rsidR="00C55827" w:rsidRPr="00C55827" w:rsidRDefault="00C55827" w:rsidP="00C55827">
            <w:pPr>
              <w:snapToGrid w:val="0"/>
              <w:ind w:right="-108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1" w:type="pct"/>
            <w:gridSpan w:val="3"/>
          </w:tcPr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  <w:r w:rsidRPr="00C55827">
              <w:rPr>
                <w:color w:val="000000"/>
                <w:sz w:val="28"/>
                <w:szCs w:val="28"/>
                <w:lang w:val="en-US" w:eastAsia="ar-SA"/>
              </w:rPr>
              <w:t xml:space="preserve">I – IV </w:t>
            </w:r>
            <w:proofErr w:type="spellStart"/>
            <w:r w:rsidRPr="00C55827">
              <w:rPr>
                <w:color w:val="000000"/>
                <w:sz w:val="28"/>
                <w:szCs w:val="28"/>
                <w:lang w:eastAsia="ar-SA"/>
              </w:rPr>
              <w:t>кв</w:t>
            </w:r>
            <w:proofErr w:type="spellEnd"/>
            <w:r w:rsidRPr="00C55827">
              <w:rPr>
                <w:color w:val="000000"/>
                <w:sz w:val="28"/>
                <w:szCs w:val="28"/>
                <w:lang w:val="en-US" w:eastAsia="ar-SA"/>
              </w:rPr>
              <w:t>.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  <w:r w:rsidRPr="00C55827">
              <w:rPr>
                <w:color w:val="000000"/>
                <w:sz w:val="28"/>
                <w:szCs w:val="28"/>
                <w:lang w:val="en-US" w:eastAsia="ar-SA"/>
              </w:rPr>
              <w:t xml:space="preserve">I – IV </w:t>
            </w:r>
            <w:proofErr w:type="spellStart"/>
            <w:r w:rsidRPr="00C55827">
              <w:rPr>
                <w:color w:val="000000"/>
                <w:sz w:val="28"/>
                <w:szCs w:val="28"/>
                <w:lang w:eastAsia="ar-SA"/>
              </w:rPr>
              <w:t>кв</w:t>
            </w:r>
            <w:proofErr w:type="spellEnd"/>
            <w:r w:rsidRPr="00C55827">
              <w:rPr>
                <w:color w:val="000000"/>
                <w:sz w:val="28"/>
                <w:szCs w:val="28"/>
                <w:lang w:val="en-US" w:eastAsia="ar-SA"/>
              </w:rPr>
              <w:t>.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val="en-US" w:eastAsia="ar-SA"/>
              </w:rPr>
              <w:t>III</w:t>
            </w:r>
            <w:r w:rsidRPr="00C55827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55827">
              <w:rPr>
                <w:color w:val="000000"/>
                <w:sz w:val="28"/>
                <w:szCs w:val="28"/>
                <w:lang w:eastAsia="ar-SA"/>
              </w:rPr>
              <w:t>кв</w:t>
            </w:r>
            <w:proofErr w:type="spellEnd"/>
          </w:p>
          <w:p w:rsidR="00C55827" w:rsidRPr="00C55827" w:rsidRDefault="00C55827" w:rsidP="00C55827">
            <w:pPr>
              <w:spacing w:after="200" w:line="276" w:lineRule="auto"/>
              <w:rPr>
                <w:color w:val="000000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val="en-US" w:eastAsia="ar-SA"/>
              </w:rPr>
              <w:t>I</w:t>
            </w:r>
            <w:r w:rsidRPr="00C55827">
              <w:rPr>
                <w:color w:val="000000"/>
                <w:sz w:val="28"/>
                <w:szCs w:val="28"/>
                <w:lang w:eastAsia="ar-SA"/>
              </w:rPr>
              <w:t xml:space="preserve"> кв.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>январь</w:t>
            </w:r>
          </w:p>
        </w:tc>
        <w:tc>
          <w:tcPr>
            <w:tcW w:w="893" w:type="pct"/>
            <w:gridSpan w:val="4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lastRenderedPageBreak/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Шестакова Е.П.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lastRenderedPageBreak/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918" w:type="pct"/>
            <w:gridSpan w:val="3"/>
          </w:tcPr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 xml:space="preserve">Не менее 300 карточек 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1 рубрика</w:t>
            </w:r>
          </w:p>
        </w:tc>
        <w:tc>
          <w:tcPr>
            <w:tcW w:w="789" w:type="pct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35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1314" w:type="pct"/>
            <w:gridSpan w:val="3"/>
          </w:tcPr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Картотека персоналий деятелей литературы</w:t>
            </w:r>
          </w:p>
          <w:p w:rsidR="00C55827" w:rsidRPr="00C55827" w:rsidRDefault="00C55827" w:rsidP="00C55827">
            <w:pPr>
              <w:spacing w:after="200"/>
              <w:ind w:right="-108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>- Текущая расстановка карточек</w:t>
            </w:r>
          </w:p>
          <w:p w:rsidR="00C55827" w:rsidRPr="00C55827" w:rsidRDefault="00C55827" w:rsidP="00C55827">
            <w:pPr>
              <w:spacing w:after="200"/>
              <w:ind w:right="-108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>- Заполнить паспорт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>- Редакция</w:t>
            </w:r>
          </w:p>
        </w:tc>
        <w:tc>
          <w:tcPr>
            <w:tcW w:w="751" w:type="pct"/>
            <w:gridSpan w:val="3"/>
          </w:tcPr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  <w:r w:rsidRPr="00C55827">
              <w:rPr>
                <w:color w:val="000000"/>
                <w:sz w:val="28"/>
                <w:szCs w:val="28"/>
                <w:lang w:val="en-US" w:eastAsia="ar-SA"/>
              </w:rPr>
              <w:t xml:space="preserve">I – IV </w:t>
            </w:r>
            <w:proofErr w:type="spellStart"/>
            <w:r w:rsidRPr="00C55827">
              <w:rPr>
                <w:color w:val="000000"/>
                <w:sz w:val="28"/>
                <w:szCs w:val="28"/>
                <w:lang w:eastAsia="ar-SA"/>
              </w:rPr>
              <w:t>кв</w:t>
            </w:r>
            <w:proofErr w:type="spellEnd"/>
            <w:r w:rsidRPr="00C55827">
              <w:rPr>
                <w:color w:val="000000"/>
                <w:sz w:val="28"/>
                <w:szCs w:val="28"/>
                <w:lang w:val="en-US" w:eastAsia="ar-SA"/>
              </w:rPr>
              <w:t>.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  <w:r w:rsidRPr="00C55827">
              <w:rPr>
                <w:color w:val="000000"/>
                <w:sz w:val="28"/>
                <w:szCs w:val="28"/>
                <w:lang w:val="en-US" w:eastAsia="ar-SA"/>
              </w:rPr>
              <w:t xml:space="preserve">I – IV </w:t>
            </w:r>
            <w:proofErr w:type="spellStart"/>
            <w:r w:rsidRPr="00C55827">
              <w:rPr>
                <w:color w:val="000000"/>
                <w:sz w:val="28"/>
                <w:szCs w:val="28"/>
                <w:lang w:eastAsia="ar-SA"/>
              </w:rPr>
              <w:t>кв</w:t>
            </w:r>
            <w:proofErr w:type="spellEnd"/>
            <w:r w:rsidRPr="00C55827">
              <w:rPr>
                <w:color w:val="000000"/>
                <w:sz w:val="28"/>
                <w:szCs w:val="28"/>
                <w:lang w:val="en-US" w:eastAsia="ar-SA"/>
              </w:rPr>
              <w:t>.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>I кв.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  <w:r w:rsidRPr="00C55827">
              <w:rPr>
                <w:color w:val="000000"/>
                <w:sz w:val="28"/>
                <w:szCs w:val="28"/>
                <w:lang w:val="en-US" w:eastAsia="ar-SA"/>
              </w:rPr>
              <w:t xml:space="preserve">III </w:t>
            </w:r>
            <w:proofErr w:type="spellStart"/>
            <w:r w:rsidRPr="00C55827">
              <w:rPr>
                <w:color w:val="000000"/>
                <w:sz w:val="28"/>
                <w:szCs w:val="28"/>
                <w:lang w:eastAsia="ar-SA"/>
              </w:rPr>
              <w:t>кв</w:t>
            </w:r>
            <w:proofErr w:type="spellEnd"/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93" w:type="pct"/>
            <w:gridSpan w:val="4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18" w:type="pct"/>
            <w:gridSpan w:val="3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 xml:space="preserve"> Не менее 100 карточек </w:t>
            </w:r>
          </w:p>
        </w:tc>
        <w:tc>
          <w:tcPr>
            <w:tcW w:w="789" w:type="pct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35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2.4</w:t>
            </w:r>
          </w:p>
        </w:tc>
        <w:tc>
          <w:tcPr>
            <w:tcW w:w="1314" w:type="pct"/>
            <w:gridSpan w:val="3"/>
          </w:tcPr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Картотека персоналий деятелей науки, техники:</w:t>
            </w:r>
          </w:p>
          <w:p w:rsidR="00C55827" w:rsidRPr="00C55827" w:rsidRDefault="00C55827" w:rsidP="00C55827">
            <w:pPr>
              <w:tabs>
                <w:tab w:val="left" w:pos="360"/>
              </w:tabs>
              <w:spacing w:after="200"/>
              <w:ind w:right="-108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Текущая расстановка карточек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Заполнение паспорта</w:t>
            </w:r>
          </w:p>
        </w:tc>
        <w:tc>
          <w:tcPr>
            <w:tcW w:w="751" w:type="pct"/>
            <w:gridSpan w:val="3"/>
          </w:tcPr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val="en-US" w:eastAsia="ar-SA"/>
              </w:rPr>
              <w:t>I</w:t>
            </w:r>
            <w:r w:rsidRPr="00C55827">
              <w:rPr>
                <w:color w:val="000000"/>
                <w:sz w:val="28"/>
                <w:szCs w:val="28"/>
                <w:lang w:eastAsia="ar-SA"/>
              </w:rPr>
              <w:t xml:space="preserve"> – </w:t>
            </w:r>
            <w:r w:rsidRPr="00C55827">
              <w:rPr>
                <w:color w:val="000000"/>
                <w:sz w:val="28"/>
                <w:szCs w:val="28"/>
                <w:lang w:val="en-US" w:eastAsia="ar-SA"/>
              </w:rPr>
              <w:t>IV</w:t>
            </w:r>
            <w:r w:rsidRPr="00C55827">
              <w:rPr>
                <w:color w:val="000000"/>
                <w:sz w:val="28"/>
                <w:szCs w:val="28"/>
                <w:lang w:eastAsia="ar-SA"/>
              </w:rPr>
              <w:t xml:space="preserve"> кв.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>январь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93" w:type="pct"/>
            <w:gridSpan w:val="4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18" w:type="pct"/>
            <w:gridSpan w:val="3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Не менее 100 карточек</w:t>
            </w:r>
          </w:p>
        </w:tc>
        <w:tc>
          <w:tcPr>
            <w:tcW w:w="789" w:type="pct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35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2.5</w:t>
            </w:r>
          </w:p>
        </w:tc>
        <w:tc>
          <w:tcPr>
            <w:tcW w:w="1314" w:type="pct"/>
            <w:gridSpan w:val="3"/>
          </w:tcPr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Экономика</w:t>
            </w:r>
          </w:p>
          <w:p w:rsidR="00C55827" w:rsidRPr="00C55827" w:rsidRDefault="00C55827" w:rsidP="00C55827">
            <w:pPr>
              <w:spacing w:after="200"/>
              <w:ind w:right="-108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Текущая расстановка карточек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Заполнение паспорта</w:t>
            </w:r>
          </w:p>
        </w:tc>
        <w:tc>
          <w:tcPr>
            <w:tcW w:w="751" w:type="pct"/>
            <w:gridSpan w:val="3"/>
          </w:tcPr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  <w:r w:rsidRPr="00C55827">
              <w:rPr>
                <w:color w:val="000000"/>
                <w:sz w:val="28"/>
                <w:szCs w:val="28"/>
                <w:lang w:val="en-US" w:eastAsia="ar-SA"/>
              </w:rPr>
              <w:t xml:space="preserve">I – IV </w:t>
            </w:r>
            <w:proofErr w:type="spellStart"/>
            <w:r w:rsidRPr="00C55827">
              <w:rPr>
                <w:color w:val="000000"/>
                <w:sz w:val="28"/>
                <w:szCs w:val="28"/>
                <w:lang w:val="en-US" w:eastAsia="ar-SA"/>
              </w:rPr>
              <w:t>кв</w:t>
            </w:r>
            <w:proofErr w:type="spellEnd"/>
            <w:r w:rsidRPr="00C55827">
              <w:rPr>
                <w:color w:val="000000"/>
                <w:sz w:val="28"/>
                <w:szCs w:val="28"/>
                <w:lang w:val="en-US" w:eastAsia="ar-SA"/>
              </w:rPr>
              <w:t>.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  <w:r w:rsidRPr="00C55827">
              <w:rPr>
                <w:color w:val="000000"/>
                <w:sz w:val="28"/>
                <w:szCs w:val="28"/>
                <w:lang w:val="en-US" w:eastAsia="ar-SA"/>
              </w:rPr>
              <w:t xml:space="preserve">I </w:t>
            </w:r>
            <w:proofErr w:type="spellStart"/>
            <w:r w:rsidRPr="00C55827">
              <w:rPr>
                <w:color w:val="000000"/>
                <w:sz w:val="28"/>
                <w:szCs w:val="28"/>
                <w:lang w:val="en-US" w:eastAsia="ar-SA"/>
              </w:rPr>
              <w:t>кв</w:t>
            </w:r>
            <w:proofErr w:type="spellEnd"/>
            <w:r w:rsidRPr="00C55827">
              <w:rPr>
                <w:color w:val="000000"/>
                <w:sz w:val="28"/>
                <w:szCs w:val="28"/>
                <w:lang w:val="en-US" w:eastAsia="ar-SA"/>
              </w:rPr>
              <w:t>.</w:t>
            </w:r>
          </w:p>
        </w:tc>
        <w:tc>
          <w:tcPr>
            <w:tcW w:w="893" w:type="pct"/>
            <w:gridSpan w:val="4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Шестакова Е.П.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918" w:type="pct"/>
            <w:gridSpan w:val="3"/>
          </w:tcPr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Не менее 50 карточек</w:t>
            </w:r>
          </w:p>
        </w:tc>
        <w:tc>
          <w:tcPr>
            <w:tcW w:w="789" w:type="pct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35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2.6</w:t>
            </w:r>
          </w:p>
        </w:tc>
        <w:tc>
          <w:tcPr>
            <w:tcW w:w="1314" w:type="pct"/>
            <w:gridSpan w:val="3"/>
          </w:tcPr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Картотека праздников и сценариев</w:t>
            </w:r>
          </w:p>
          <w:p w:rsidR="00C55827" w:rsidRPr="00C55827" w:rsidRDefault="00C55827" w:rsidP="00C55827">
            <w:pPr>
              <w:tabs>
                <w:tab w:val="left" w:pos="0"/>
              </w:tabs>
              <w:spacing w:after="200"/>
              <w:ind w:right="-108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Заполнение паспорта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Текущая роспись сборников</w:t>
            </w:r>
          </w:p>
        </w:tc>
        <w:tc>
          <w:tcPr>
            <w:tcW w:w="751" w:type="pct"/>
            <w:gridSpan w:val="3"/>
          </w:tcPr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val="en-US" w:eastAsia="ar-SA"/>
              </w:rPr>
              <w:t>I</w:t>
            </w:r>
            <w:r w:rsidRPr="00C55827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55827">
              <w:rPr>
                <w:color w:val="000000"/>
                <w:sz w:val="28"/>
                <w:szCs w:val="28"/>
                <w:lang w:val="en-US" w:eastAsia="ar-SA"/>
              </w:rPr>
              <w:t>кв</w:t>
            </w:r>
            <w:proofErr w:type="spellEnd"/>
            <w:r w:rsidRPr="00C55827">
              <w:rPr>
                <w:color w:val="000000"/>
                <w:sz w:val="28"/>
                <w:szCs w:val="28"/>
                <w:lang w:val="en-US" w:eastAsia="ar-SA"/>
              </w:rPr>
              <w:t>.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  <w:r w:rsidRPr="00C55827">
              <w:rPr>
                <w:color w:val="000000"/>
                <w:sz w:val="28"/>
                <w:szCs w:val="28"/>
                <w:lang w:val="en-US" w:eastAsia="ar-SA"/>
              </w:rPr>
              <w:t xml:space="preserve">I – IV </w:t>
            </w:r>
            <w:proofErr w:type="spellStart"/>
            <w:r w:rsidRPr="00C55827">
              <w:rPr>
                <w:color w:val="000000"/>
                <w:sz w:val="28"/>
                <w:szCs w:val="28"/>
                <w:lang w:val="en-US" w:eastAsia="ar-SA"/>
              </w:rPr>
              <w:t>кв</w:t>
            </w:r>
            <w:proofErr w:type="spellEnd"/>
            <w:r w:rsidRPr="00C55827">
              <w:rPr>
                <w:color w:val="000000"/>
                <w:sz w:val="28"/>
                <w:szCs w:val="28"/>
                <w:lang w:val="en-US" w:eastAsia="ar-SA"/>
              </w:rPr>
              <w:t>.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93" w:type="pct"/>
            <w:gridSpan w:val="4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proofErr w:type="spellStart"/>
            <w:r w:rsidRPr="00C55827">
              <w:rPr>
                <w:sz w:val="28"/>
                <w:szCs w:val="28"/>
                <w:lang w:eastAsia="ar-SA"/>
              </w:rPr>
              <w:lastRenderedPageBreak/>
              <w:t>Бейщук</w:t>
            </w:r>
            <w:proofErr w:type="spellEnd"/>
            <w:r w:rsidRPr="00C55827">
              <w:rPr>
                <w:sz w:val="28"/>
                <w:szCs w:val="28"/>
                <w:lang w:eastAsia="ar-SA"/>
              </w:rPr>
              <w:t xml:space="preserve"> Л.А.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18" w:type="pct"/>
            <w:gridSpan w:val="3"/>
          </w:tcPr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Не менее 20 карточек</w:t>
            </w:r>
          </w:p>
        </w:tc>
        <w:tc>
          <w:tcPr>
            <w:tcW w:w="789" w:type="pct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35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2.9</w:t>
            </w:r>
          </w:p>
        </w:tc>
        <w:tc>
          <w:tcPr>
            <w:tcW w:w="1314" w:type="pct"/>
            <w:gridSpan w:val="3"/>
          </w:tcPr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Страноведение</w:t>
            </w:r>
          </w:p>
          <w:p w:rsidR="00C55827" w:rsidRPr="00C55827" w:rsidRDefault="00C55827" w:rsidP="00C55827">
            <w:pPr>
              <w:tabs>
                <w:tab w:val="left" w:pos="317"/>
              </w:tabs>
              <w:snapToGrid w:val="0"/>
              <w:spacing w:after="200"/>
              <w:ind w:right="-108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Роспись  и расстановка карточек текущих изданий</w:t>
            </w:r>
          </w:p>
          <w:p w:rsidR="00C55827" w:rsidRPr="00C55827" w:rsidRDefault="00C55827" w:rsidP="00C55827">
            <w:pPr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Заполнение паспорта</w:t>
            </w:r>
          </w:p>
        </w:tc>
        <w:tc>
          <w:tcPr>
            <w:tcW w:w="751" w:type="pct"/>
            <w:gridSpan w:val="3"/>
          </w:tcPr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  <w:r w:rsidRPr="00C55827">
              <w:rPr>
                <w:color w:val="000000"/>
                <w:sz w:val="28"/>
                <w:szCs w:val="28"/>
                <w:lang w:val="en-US" w:eastAsia="ar-SA"/>
              </w:rPr>
              <w:t xml:space="preserve">I – IV </w:t>
            </w:r>
            <w:proofErr w:type="spellStart"/>
            <w:r w:rsidRPr="00C55827">
              <w:rPr>
                <w:color w:val="000000"/>
                <w:sz w:val="28"/>
                <w:szCs w:val="28"/>
                <w:lang w:eastAsia="ar-SA"/>
              </w:rPr>
              <w:t>кв</w:t>
            </w:r>
            <w:proofErr w:type="spellEnd"/>
            <w:r w:rsidRPr="00C55827">
              <w:rPr>
                <w:color w:val="000000"/>
                <w:sz w:val="28"/>
                <w:szCs w:val="28"/>
                <w:lang w:val="en-US" w:eastAsia="ar-SA"/>
              </w:rPr>
              <w:t>.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  <w:r w:rsidRPr="00C55827">
              <w:rPr>
                <w:color w:val="000000"/>
                <w:sz w:val="28"/>
                <w:szCs w:val="28"/>
                <w:lang w:val="en-US" w:eastAsia="ar-SA"/>
              </w:rPr>
              <w:t xml:space="preserve">I – IV </w:t>
            </w:r>
            <w:proofErr w:type="spellStart"/>
            <w:r w:rsidRPr="00C55827">
              <w:rPr>
                <w:color w:val="000000"/>
                <w:sz w:val="28"/>
                <w:szCs w:val="28"/>
                <w:lang w:eastAsia="ar-SA"/>
              </w:rPr>
              <w:t>кв</w:t>
            </w:r>
            <w:proofErr w:type="spellEnd"/>
            <w:r w:rsidRPr="00C55827">
              <w:rPr>
                <w:color w:val="000000"/>
                <w:sz w:val="28"/>
                <w:szCs w:val="28"/>
                <w:lang w:val="en-US" w:eastAsia="ar-SA"/>
              </w:rPr>
              <w:t>.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val="en-US" w:eastAsia="ar-SA"/>
              </w:rPr>
              <w:t xml:space="preserve">I </w:t>
            </w:r>
            <w:proofErr w:type="spellStart"/>
            <w:r w:rsidRPr="00C55827">
              <w:rPr>
                <w:color w:val="000000"/>
                <w:sz w:val="28"/>
                <w:szCs w:val="28"/>
                <w:lang w:val="en-US" w:eastAsia="ar-SA"/>
              </w:rPr>
              <w:t>кв</w:t>
            </w:r>
            <w:proofErr w:type="spellEnd"/>
            <w:r w:rsidRPr="00C55827">
              <w:rPr>
                <w:color w:val="000000"/>
                <w:sz w:val="28"/>
                <w:szCs w:val="28"/>
                <w:lang w:val="en-US" w:eastAsia="ar-SA"/>
              </w:rPr>
              <w:t>.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93" w:type="pct"/>
            <w:gridSpan w:val="4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18" w:type="pct"/>
            <w:gridSpan w:val="3"/>
          </w:tcPr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Примерно 50 карточек</w:t>
            </w:r>
          </w:p>
        </w:tc>
        <w:tc>
          <w:tcPr>
            <w:tcW w:w="789" w:type="pct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35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2.11</w:t>
            </w:r>
          </w:p>
        </w:tc>
        <w:tc>
          <w:tcPr>
            <w:tcW w:w="1314" w:type="pct"/>
            <w:gridSpan w:val="3"/>
          </w:tcPr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Картотека «Социальные проблемы современности»</w:t>
            </w:r>
          </w:p>
          <w:p w:rsidR="00C55827" w:rsidRPr="00C55827" w:rsidRDefault="00C55827" w:rsidP="00C55827">
            <w:pPr>
              <w:tabs>
                <w:tab w:val="left" w:pos="720"/>
              </w:tabs>
              <w:snapToGrid w:val="0"/>
              <w:ind w:right="-108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Роспись  и расстановка карточек текущих изданий</w:t>
            </w:r>
          </w:p>
          <w:p w:rsidR="00C55827" w:rsidRPr="00C55827" w:rsidRDefault="00C55827" w:rsidP="00C55827">
            <w:pPr>
              <w:snapToGrid w:val="0"/>
              <w:spacing w:after="200"/>
              <w:ind w:right="-108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Выделение новых рубрик по мере необходимости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Заполнение паспорта</w:t>
            </w:r>
          </w:p>
        </w:tc>
        <w:tc>
          <w:tcPr>
            <w:tcW w:w="751" w:type="pct"/>
            <w:gridSpan w:val="3"/>
          </w:tcPr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  <w:r w:rsidRPr="00C55827">
              <w:rPr>
                <w:color w:val="000000"/>
                <w:sz w:val="28"/>
                <w:szCs w:val="28"/>
                <w:lang w:val="en-US" w:eastAsia="ar-SA"/>
              </w:rPr>
              <w:t xml:space="preserve">I – IV </w:t>
            </w:r>
            <w:proofErr w:type="spellStart"/>
            <w:r w:rsidRPr="00C55827">
              <w:rPr>
                <w:color w:val="000000"/>
                <w:sz w:val="28"/>
                <w:szCs w:val="28"/>
                <w:lang w:eastAsia="ar-SA"/>
              </w:rPr>
              <w:t>кв</w:t>
            </w:r>
            <w:proofErr w:type="spellEnd"/>
            <w:r w:rsidRPr="00C55827">
              <w:rPr>
                <w:color w:val="000000"/>
                <w:sz w:val="28"/>
                <w:szCs w:val="28"/>
                <w:lang w:val="en-US" w:eastAsia="ar-SA"/>
              </w:rPr>
              <w:t>.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  <w:r w:rsidRPr="00C55827">
              <w:rPr>
                <w:color w:val="000000"/>
                <w:sz w:val="28"/>
                <w:szCs w:val="28"/>
                <w:lang w:val="en-US" w:eastAsia="ar-SA"/>
              </w:rPr>
              <w:t xml:space="preserve">I – IV </w:t>
            </w:r>
            <w:proofErr w:type="spellStart"/>
            <w:r w:rsidRPr="00C55827">
              <w:rPr>
                <w:color w:val="000000"/>
                <w:sz w:val="28"/>
                <w:szCs w:val="28"/>
                <w:lang w:eastAsia="ar-SA"/>
              </w:rPr>
              <w:t>кв</w:t>
            </w:r>
            <w:proofErr w:type="spellEnd"/>
            <w:r w:rsidRPr="00C55827">
              <w:rPr>
                <w:color w:val="000000"/>
                <w:sz w:val="28"/>
                <w:szCs w:val="28"/>
                <w:lang w:val="en-US" w:eastAsia="ar-SA"/>
              </w:rPr>
              <w:t>.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val="en-US"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>январь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93" w:type="pct"/>
            <w:gridSpan w:val="4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918" w:type="pct"/>
            <w:gridSpan w:val="3"/>
          </w:tcPr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Примерно 20 карточек</w:t>
            </w:r>
          </w:p>
        </w:tc>
        <w:tc>
          <w:tcPr>
            <w:tcW w:w="789" w:type="pct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35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2.12</w:t>
            </w:r>
          </w:p>
        </w:tc>
        <w:tc>
          <w:tcPr>
            <w:tcW w:w="1314" w:type="pct"/>
            <w:gridSpan w:val="3"/>
          </w:tcPr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Картотека книг с дарственными надписями «Автографы на книгах»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Пополнение</w:t>
            </w:r>
          </w:p>
        </w:tc>
        <w:tc>
          <w:tcPr>
            <w:tcW w:w="751" w:type="pct"/>
            <w:gridSpan w:val="3"/>
          </w:tcPr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>I – IV кв.</w:t>
            </w:r>
          </w:p>
        </w:tc>
        <w:tc>
          <w:tcPr>
            <w:tcW w:w="893" w:type="pct"/>
            <w:gridSpan w:val="4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Шестакова Е.П.</w:t>
            </w:r>
          </w:p>
        </w:tc>
        <w:tc>
          <w:tcPr>
            <w:tcW w:w="918" w:type="pct"/>
            <w:gridSpan w:val="3"/>
          </w:tcPr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789" w:type="pct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35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2.13</w:t>
            </w:r>
          </w:p>
        </w:tc>
        <w:tc>
          <w:tcPr>
            <w:tcW w:w="1314" w:type="pct"/>
            <w:gridSpan w:val="3"/>
          </w:tcPr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Роспись (печатные карточки)  </w:t>
            </w:r>
          </w:p>
        </w:tc>
        <w:tc>
          <w:tcPr>
            <w:tcW w:w="751" w:type="pct"/>
            <w:gridSpan w:val="3"/>
          </w:tcPr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>I – IV кв.</w:t>
            </w:r>
          </w:p>
        </w:tc>
        <w:tc>
          <w:tcPr>
            <w:tcW w:w="893" w:type="pct"/>
            <w:gridSpan w:val="4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Шестакова Е.П.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Рихтер Н.А.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18" w:type="pct"/>
            <w:gridSpan w:val="3"/>
          </w:tcPr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Всего – 400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val="en-US" w:eastAsia="ar-SA"/>
              </w:rPr>
              <w:t>I</w:t>
            </w:r>
            <w:r w:rsidRPr="00C55827">
              <w:rPr>
                <w:sz w:val="28"/>
                <w:szCs w:val="28"/>
                <w:lang w:eastAsia="ar-SA"/>
              </w:rPr>
              <w:t xml:space="preserve"> кв. – 100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val="en-US" w:eastAsia="ar-SA"/>
              </w:rPr>
              <w:t>II</w:t>
            </w:r>
            <w:r w:rsidRPr="00C55827">
              <w:rPr>
                <w:sz w:val="28"/>
                <w:szCs w:val="28"/>
                <w:lang w:eastAsia="ar-SA"/>
              </w:rPr>
              <w:t xml:space="preserve"> кв. – 100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val="en-US" w:eastAsia="ar-SA"/>
              </w:rPr>
              <w:t>III</w:t>
            </w:r>
            <w:r w:rsidRPr="00C55827">
              <w:rPr>
                <w:sz w:val="28"/>
                <w:szCs w:val="28"/>
                <w:lang w:eastAsia="ar-SA"/>
              </w:rPr>
              <w:t xml:space="preserve"> кв. – 150</w:t>
            </w:r>
          </w:p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C55827">
              <w:rPr>
                <w:sz w:val="28"/>
                <w:szCs w:val="28"/>
                <w:lang w:val="en-US" w:eastAsia="ar-SA"/>
              </w:rPr>
              <w:t>IV</w:t>
            </w:r>
            <w:r w:rsidRPr="00C55827">
              <w:rPr>
                <w:sz w:val="28"/>
                <w:szCs w:val="28"/>
                <w:lang w:eastAsia="ar-SA"/>
              </w:rPr>
              <w:t xml:space="preserve"> кв. - 50</w:t>
            </w:r>
          </w:p>
        </w:tc>
        <w:tc>
          <w:tcPr>
            <w:tcW w:w="789" w:type="pct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</w:tbl>
    <w:p w:rsidR="00C55827" w:rsidRPr="00DE7E57" w:rsidRDefault="00C55827" w:rsidP="00DE7E57">
      <w:pPr>
        <w:jc w:val="both"/>
        <w:rPr>
          <w:b/>
          <w:sz w:val="28"/>
          <w:szCs w:val="28"/>
        </w:rPr>
      </w:pPr>
    </w:p>
    <w:p w:rsidR="00DE7E57" w:rsidRDefault="00DE7E57" w:rsidP="009871FF">
      <w:pPr>
        <w:ind w:left="-11" w:right="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C13F5" w:rsidRPr="00EC13F5" w:rsidRDefault="00EC13F5" w:rsidP="00EC13F5">
      <w:pPr>
        <w:jc w:val="both"/>
        <w:rPr>
          <w:b/>
          <w:sz w:val="28"/>
          <w:szCs w:val="28"/>
        </w:rPr>
      </w:pPr>
      <w:r w:rsidRPr="00EC13F5">
        <w:rPr>
          <w:b/>
          <w:sz w:val="28"/>
          <w:szCs w:val="28"/>
        </w:rPr>
        <w:lastRenderedPageBreak/>
        <w:t>7.2 Справочно-библиографическое обслуживание индивидуальных пользователей и коллективных абонентов</w:t>
      </w:r>
    </w:p>
    <w:p w:rsidR="00EC13F5" w:rsidRDefault="00EC13F5" w:rsidP="009871FF">
      <w:pPr>
        <w:ind w:left="-11" w:right="40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23"/>
        <w:gridCol w:w="3471"/>
        <w:gridCol w:w="34"/>
        <w:gridCol w:w="1615"/>
        <w:gridCol w:w="101"/>
        <w:gridCol w:w="154"/>
        <w:gridCol w:w="1780"/>
        <w:gridCol w:w="47"/>
        <w:gridCol w:w="133"/>
        <w:gridCol w:w="4687"/>
        <w:gridCol w:w="355"/>
        <w:gridCol w:w="66"/>
        <w:gridCol w:w="24"/>
        <w:gridCol w:w="1499"/>
      </w:tblGrid>
      <w:tr w:rsidR="00C55827" w:rsidRPr="00C55827" w:rsidTr="00CF128F">
        <w:trPr>
          <w:trHeight w:val="672"/>
        </w:trPr>
        <w:tc>
          <w:tcPr>
            <w:tcW w:w="270" w:type="pct"/>
          </w:tcPr>
          <w:p w:rsidR="00C55827" w:rsidRPr="00C55827" w:rsidRDefault="00C55827" w:rsidP="00C55827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№</w:t>
            </w:r>
          </w:p>
          <w:p w:rsidR="00C55827" w:rsidRPr="00C55827" w:rsidRDefault="00C55827" w:rsidP="00C55827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proofErr w:type="gramStart"/>
            <w:r w:rsidRPr="00C55827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C55827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182" w:type="pct"/>
            <w:gridSpan w:val="2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557" w:type="pct"/>
            <w:gridSpan w:val="2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688" w:type="pct"/>
            <w:gridSpan w:val="3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1646" w:type="pct"/>
            <w:gridSpan w:val="3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Планируемые показатели/ результат</w:t>
            </w:r>
          </w:p>
        </w:tc>
        <w:tc>
          <w:tcPr>
            <w:tcW w:w="657" w:type="pct"/>
            <w:gridSpan w:val="4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Отметка о выполнении, примечания</w:t>
            </w: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15"/>
          </w:tcPr>
          <w:p w:rsidR="00C55827" w:rsidRPr="00C55827" w:rsidRDefault="00C55827" w:rsidP="00C55827">
            <w:pPr>
              <w:contextualSpacing/>
              <w:rPr>
                <w:b/>
                <w:sz w:val="28"/>
                <w:szCs w:val="28"/>
                <w:lang w:eastAsia="en-US"/>
              </w:rPr>
            </w:pPr>
            <w:r w:rsidRPr="00C55827">
              <w:rPr>
                <w:b/>
                <w:sz w:val="28"/>
                <w:szCs w:val="28"/>
                <w:lang w:eastAsia="en-US"/>
              </w:rPr>
              <w:t>1.</w:t>
            </w:r>
            <w:r w:rsidRPr="00C55827">
              <w:rPr>
                <w:b/>
                <w:sz w:val="28"/>
                <w:szCs w:val="28"/>
                <w:lang w:eastAsia="en-US"/>
              </w:rPr>
              <w:tab/>
              <w:t xml:space="preserve"> Индивидуальное  информирование абонентов библиотеки</w:t>
            </w: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70" w:type="pct"/>
          </w:tcPr>
          <w:p w:rsidR="00C55827" w:rsidRPr="00C55827" w:rsidRDefault="00C55827" w:rsidP="00C55827">
            <w:pPr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182" w:type="pct"/>
            <w:gridSpan w:val="2"/>
          </w:tcPr>
          <w:p w:rsidR="00C55827" w:rsidRPr="00C55827" w:rsidRDefault="00C55827" w:rsidP="00C55827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C55827">
              <w:rPr>
                <w:i/>
                <w:color w:val="000000" w:themeColor="text1"/>
                <w:sz w:val="28"/>
                <w:szCs w:val="28"/>
              </w:rPr>
              <w:t xml:space="preserve">Предоставление индивидуальной информации абонентам:  </w:t>
            </w:r>
          </w:p>
          <w:p w:rsidR="00C55827" w:rsidRPr="00C55827" w:rsidRDefault="00C55827" w:rsidP="00C55827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C55827">
              <w:rPr>
                <w:i/>
                <w:color w:val="000000" w:themeColor="text1"/>
                <w:sz w:val="28"/>
                <w:szCs w:val="28"/>
              </w:rPr>
              <w:t>-  Ведение картотеки ИРИ</w:t>
            </w:r>
          </w:p>
          <w:p w:rsidR="00C55827" w:rsidRPr="00C55827" w:rsidRDefault="00C55827" w:rsidP="00C55827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C55827">
              <w:rPr>
                <w:i/>
                <w:color w:val="000000" w:themeColor="text1"/>
                <w:sz w:val="28"/>
                <w:szCs w:val="28"/>
              </w:rPr>
              <w:t xml:space="preserve">-  Анализ работы с БД ИРИ с целью оценки простоты пользования, предоставление результатов </w:t>
            </w:r>
            <w:proofErr w:type="gramStart"/>
            <w:r w:rsidRPr="00C55827">
              <w:rPr>
                <w:i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C55827">
              <w:rPr>
                <w:i/>
                <w:color w:val="000000" w:themeColor="text1"/>
                <w:sz w:val="28"/>
                <w:szCs w:val="28"/>
              </w:rPr>
              <w:t xml:space="preserve"> ИБО</w:t>
            </w:r>
          </w:p>
          <w:p w:rsidR="00C55827" w:rsidRPr="00C55827" w:rsidRDefault="00C55827" w:rsidP="00C55827">
            <w:pPr>
              <w:jc w:val="both"/>
              <w:rPr>
                <w:i/>
                <w:color w:val="C00000"/>
                <w:sz w:val="28"/>
                <w:szCs w:val="28"/>
              </w:rPr>
            </w:pPr>
          </w:p>
        </w:tc>
        <w:tc>
          <w:tcPr>
            <w:tcW w:w="591" w:type="pct"/>
            <w:gridSpan w:val="3"/>
          </w:tcPr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val="en-US" w:eastAsia="ar-SA"/>
              </w:rPr>
              <w:t xml:space="preserve">I – IV </w:t>
            </w:r>
            <w:proofErr w:type="spellStart"/>
            <w:r w:rsidRPr="00C55827">
              <w:rPr>
                <w:sz w:val="28"/>
                <w:szCs w:val="28"/>
                <w:lang w:eastAsia="ar-SA"/>
              </w:rPr>
              <w:t>кв</w:t>
            </w:r>
            <w:proofErr w:type="spellEnd"/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  <w:lang w:eastAsia="ar-SA"/>
              </w:rPr>
              <w:t>й</w:t>
            </w:r>
          </w:p>
        </w:tc>
        <w:tc>
          <w:tcPr>
            <w:tcW w:w="670" w:type="pct"/>
            <w:gridSpan w:val="3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750" w:type="pct"/>
            <w:gridSpan w:val="3"/>
          </w:tcPr>
          <w:tbl>
            <w:tblPr>
              <w:tblW w:w="0" w:type="auto"/>
              <w:tblInd w:w="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7"/>
              <w:gridCol w:w="2038"/>
            </w:tblGrid>
            <w:tr w:rsidR="00C55827" w:rsidRPr="00C55827" w:rsidTr="00CF128F">
              <w:tc>
                <w:tcPr>
                  <w:tcW w:w="3499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eastAsia="ar-SA"/>
                    </w:rPr>
                    <w:t>Наименование</w:t>
                  </w:r>
                </w:p>
              </w:tc>
              <w:tc>
                <w:tcPr>
                  <w:tcW w:w="2445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eastAsia="ar-SA"/>
                    </w:rPr>
                    <w:t>Количество в год</w:t>
                  </w:r>
                </w:p>
              </w:tc>
            </w:tr>
            <w:tr w:rsidR="00C55827" w:rsidRPr="00C55827" w:rsidTr="00CF128F">
              <w:tc>
                <w:tcPr>
                  <w:tcW w:w="3499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eastAsia="ar-SA"/>
                    </w:rPr>
                    <w:t>Индивидуальные абоненты</w:t>
                  </w:r>
                </w:p>
              </w:tc>
              <w:tc>
                <w:tcPr>
                  <w:tcW w:w="2445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highlight w:val="yellow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eastAsia="ar-SA"/>
                    </w:rPr>
                    <w:t>35</w:t>
                  </w:r>
                </w:p>
              </w:tc>
            </w:tr>
            <w:tr w:rsidR="00C55827" w:rsidRPr="00C55827" w:rsidTr="00CF128F">
              <w:tc>
                <w:tcPr>
                  <w:tcW w:w="3499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eastAsia="ar-SA"/>
                    </w:rPr>
                    <w:t>Число информаций</w:t>
                  </w:r>
                </w:p>
              </w:tc>
              <w:tc>
                <w:tcPr>
                  <w:tcW w:w="2445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highlight w:val="yellow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eastAsia="ar-SA"/>
                    </w:rPr>
                    <w:t>100</w:t>
                  </w:r>
                </w:p>
              </w:tc>
            </w:tr>
            <w:tr w:rsidR="00C55827" w:rsidRPr="00C55827" w:rsidTr="00CF128F">
              <w:tc>
                <w:tcPr>
                  <w:tcW w:w="3499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445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Опросить не менее 30 человек</w:t>
            </w:r>
          </w:p>
        </w:tc>
        <w:tc>
          <w:tcPr>
            <w:tcW w:w="537" w:type="pct"/>
            <w:gridSpan w:val="3"/>
          </w:tcPr>
          <w:p w:rsidR="00C55827" w:rsidRPr="00C55827" w:rsidRDefault="00C55827" w:rsidP="00C55827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70" w:type="pct"/>
          </w:tcPr>
          <w:p w:rsidR="00C55827" w:rsidRPr="00C55827" w:rsidRDefault="00C55827" w:rsidP="00C55827">
            <w:pPr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1182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proofErr w:type="spellStart"/>
            <w:r w:rsidRPr="00C55827">
              <w:rPr>
                <w:sz w:val="28"/>
                <w:szCs w:val="28"/>
              </w:rPr>
              <w:t>Информнавигатор</w:t>
            </w:r>
            <w:proofErr w:type="spellEnd"/>
            <w:r w:rsidRPr="00C55827">
              <w:rPr>
                <w:sz w:val="28"/>
                <w:szCs w:val="28"/>
              </w:rPr>
              <w:t xml:space="preserve"> - интернет ресурсы по актуальным темам года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ЭБД Лань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НЭБ, НЭБ Свет – скачать приложение! Аудиокниги!!!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Эл</w:t>
            </w:r>
            <w:proofErr w:type="gramStart"/>
            <w:r w:rsidRPr="00C55827">
              <w:rPr>
                <w:sz w:val="28"/>
                <w:szCs w:val="28"/>
              </w:rPr>
              <w:t>.</w:t>
            </w:r>
            <w:proofErr w:type="gramEnd"/>
            <w:r w:rsidRPr="00C55827">
              <w:rPr>
                <w:sz w:val="28"/>
                <w:szCs w:val="28"/>
              </w:rPr>
              <w:t xml:space="preserve"> </w:t>
            </w:r>
            <w:proofErr w:type="gramStart"/>
            <w:r w:rsidRPr="00C55827">
              <w:rPr>
                <w:sz w:val="28"/>
                <w:szCs w:val="28"/>
              </w:rPr>
              <w:t>к</w:t>
            </w:r>
            <w:proofErr w:type="gramEnd"/>
            <w:r w:rsidRPr="00C55827">
              <w:rPr>
                <w:sz w:val="28"/>
                <w:szCs w:val="28"/>
              </w:rPr>
              <w:t>аталог МБУК «ЦБС ЗГО»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- Ресурсы МБУК «ЦБС ЗГО»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устные сообщения по темам</w:t>
            </w:r>
          </w:p>
        </w:tc>
        <w:tc>
          <w:tcPr>
            <w:tcW w:w="591" w:type="pct"/>
            <w:gridSpan w:val="3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  <w:lang w:val="en-US" w:eastAsia="ar-SA"/>
              </w:rPr>
              <w:lastRenderedPageBreak/>
              <w:t>I</w:t>
            </w:r>
            <w:r w:rsidRPr="00C55827">
              <w:rPr>
                <w:sz w:val="28"/>
                <w:szCs w:val="28"/>
                <w:lang w:eastAsia="ar-SA"/>
              </w:rPr>
              <w:t xml:space="preserve"> – </w:t>
            </w:r>
            <w:r w:rsidRPr="00C55827">
              <w:rPr>
                <w:sz w:val="28"/>
                <w:szCs w:val="28"/>
                <w:lang w:val="en-US" w:eastAsia="ar-SA"/>
              </w:rPr>
              <w:t>IV</w:t>
            </w:r>
            <w:r w:rsidRPr="00C55827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55827">
              <w:rPr>
                <w:sz w:val="28"/>
                <w:szCs w:val="28"/>
                <w:lang w:eastAsia="ar-SA"/>
              </w:rPr>
              <w:t>кв</w:t>
            </w:r>
            <w:proofErr w:type="spellEnd"/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gridSpan w:val="3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Шестакова Е.П. </w:t>
            </w: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gridSpan w:val="3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по мере необходимости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В раздел СБА</w:t>
            </w:r>
          </w:p>
        </w:tc>
        <w:tc>
          <w:tcPr>
            <w:tcW w:w="537" w:type="pct"/>
            <w:gridSpan w:val="3"/>
          </w:tcPr>
          <w:p w:rsidR="00C55827" w:rsidRPr="00C55827" w:rsidRDefault="00C55827" w:rsidP="00C55827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000" w:type="pct"/>
            <w:gridSpan w:val="15"/>
          </w:tcPr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C55827">
              <w:rPr>
                <w:b/>
                <w:sz w:val="28"/>
                <w:szCs w:val="28"/>
                <w:lang w:eastAsia="ar-SA"/>
              </w:rPr>
              <w:t>Групповое информирование</w:t>
            </w: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70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2.1</w:t>
            </w: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82" w:type="pct"/>
            <w:gridSpan w:val="2"/>
          </w:tcPr>
          <w:p w:rsidR="00C55827" w:rsidRPr="00C55827" w:rsidRDefault="00C55827" w:rsidP="00C55827">
            <w:pPr>
              <w:tabs>
                <w:tab w:val="left" w:pos="317"/>
              </w:tabs>
              <w:spacing w:after="200"/>
              <w:ind w:right="-108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Групповой абонент – воспитатели и методисты детских садов:</w:t>
            </w:r>
          </w:p>
          <w:p w:rsidR="00C55827" w:rsidRPr="00C55827" w:rsidRDefault="00C55827" w:rsidP="00C55827">
            <w:pPr>
              <w:tabs>
                <w:tab w:val="left" w:pos="317"/>
              </w:tabs>
              <w:spacing w:after="200"/>
              <w:ind w:right="-108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tabs>
                <w:tab w:val="left" w:pos="317"/>
              </w:tabs>
              <w:spacing w:after="200"/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591" w:type="pct"/>
            <w:gridSpan w:val="3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  <w:lang w:val="en-US" w:eastAsia="ar-SA"/>
              </w:rPr>
              <w:t>I</w:t>
            </w:r>
            <w:r w:rsidRPr="00C55827">
              <w:rPr>
                <w:sz w:val="28"/>
                <w:szCs w:val="28"/>
                <w:lang w:eastAsia="ar-SA"/>
              </w:rPr>
              <w:t xml:space="preserve"> – </w:t>
            </w:r>
            <w:r w:rsidRPr="00C55827">
              <w:rPr>
                <w:sz w:val="28"/>
                <w:szCs w:val="28"/>
                <w:lang w:val="en-US" w:eastAsia="ar-SA"/>
              </w:rPr>
              <w:t>IV</w:t>
            </w:r>
            <w:r w:rsidRPr="00C55827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55827">
              <w:rPr>
                <w:sz w:val="28"/>
                <w:szCs w:val="28"/>
                <w:lang w:eastAsia="ar-SA"/>
              </w:rPr>
              <w:t>кв</w:t>
            </w:r>
            <w:proofErr w:type="spellEnd"/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1 раз в месяц</w:t>
            </w:r>
          </w:p>
        </w:tc>
        <w:tc>
          <w:tcPr>
            <w:tcW w:w="715" w:type="pct"/>
            <w:gridSpan w:val="4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727" w:type="pct"/>
            <w:gridSpan w:val="3"/>
          </w:tcPr>
          <w:tbl>
            <w:tblPr>
              <w:tblpPr w:leftFromText="180" w:rightFromText="180" w:vertAnchor="text" w:horzAnchor="page" w:tblpX="1980" w:tblpY="1"/>
              <w:tblOverlap w:val="never"/>
              <w:tblW w:w="43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23"/>
              <w:gridCol w:w="804"/>
              <w:gridCol w:w="554"/>
              <w:gridCol w:w="554"/>
              <w:gridCol w:w="564"/>
              <w:gridCol w:w="578"/>
            </w:tblGrid>
            <w:tr w:rsidR="00C55827" w:rsidRPr="00C55827" w:rsidTr="00CF128F">
              <w:tc>
                <w:tcPr>
                  <w:tcW w:w="1261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eastAsia="ar-SA"/>
                    </w:rPr>
                    <w:t>Наименование</w:t>
                  </w:r>
                </w:p>
              </w:tc>
              <w:tc>
                <w:tcPr>
                  <w:tcW w:w="804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eastAsia="ar-SA"/>
                    </w:rPr>
                    <w:t>Кол-во в год</w:t>
                  </w:r>
                </w:p>
              </w:tc>
              <w:tc>
                <w:tcPr>
                  <w:tcW w:w="554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val="en-US" w:eastAsia="ar-SA"/>
                    </w:rPr>
                    <w:t>I</w:t>
                  </w:r>
                  <w:r w:rsidRPr="00C55827">
                    <w:rPr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C55827">
                    <w:rPr>
                      <w:sz w:val="24"/>
                      <w:szCs w:val="24"/>
                      <w:lang w:eastAsia="ar-SA"/>
                    </w:rPr>
                    <w:t>кв</w:t>
                  </w:r>
                  <w:proofErr w:type="spellEnd"/>
                </w:p>
              </w:tc>
              <w:tc>
                <w:tcPr>
                  <w:tcW w:w="554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val="en-US" w:eastAsia="ar-SA"/>
                    </w:rPr>
                    <w:t>II</w:t>
                  </w:r>
                  <w:r w:rsidRPr="00C55827">
                    <w:rPr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C55827">
                    <w:rPr>
                      <w:sz w:val="24"/>
                      <w:szCs w:val="24"/>
                      <w:lang w:eastAsia="ar-SA"/>
                    </w:rPr>
                    <w:t>кв</w:t>
                  </w:r>
                  <w:proofErr w:type="spellEnd"/>
                </w:p>
              </w:tc>
              <w:tc>
                <w:tcPr>
                  <w:tcW w:w="564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val="en-US" w:eastAsia="ar-SA"/>
                    </w:rPr>
                    <w:t>III</w:t>
                  </w:r>
                  <w:r w:rsidRPr="00C55827">
                    <w:rPr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C55827">
                    <w:rPr>
                      <w:sz w:val="24"/>
                      <w:szCs w:val="24"/>
                      <w:lang w:eastAsia="ar-SA"/>
                    </w:rPr>
                    <w:t>кв</w:t>
                  </w:r>
                  <w:proofErr w:type="spellEnd"/>
                </w:p>
              </w:tc>
              <w:tc>
                <w:tcPr>
                  <w:tcW w:w="578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val="en-US" w:eastAsia="ar-SA"/>
                    </w:rPr>
                    <w:t>IV</w:t>
                  </w:r>
                  <w:r w:rsidRPr="00C55827">
                    <w:rPr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C55827">
                    <w:rPr>
                      <w:sz w:val="24"/>
                      <w:szCs w:val="24"/>
                      <w:lang w:eastAsia="ar-SA"/>
                    </w:rPr>
                    <w:t>кв</w:t>
                  </w:r>
                  <w:proofErr w:type="spellEnd"/>
                </w:p>
              </w:tc>
            </w:tr>
            <w:tr w:rsidR="00C55827" w:rsidRPr="00C55827" w:rsidTr="00CF128F">
              <w:tc>
                <w:tcPr>
                  <w:tcW w:w="1261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eastAsia="ar-SA"/>
                    </w:rPr>
                    <w:t>Группа абонентов</w:t>
                  </w:r>
                </w:p>
              </w:tc>
              <w:tc>
                <w:tcPr>
                  <w:tcW w:w="804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eastAsia="ar-SA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eastAsia="ar-SA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eastAsia="ar-SA"/>
                    </w:rPr>
                    <w:t>-</w:t>
                  </w:r>
                </w:p>
              </w:tc>
              <w:tc>
                <w:tcPr>
                  <w:tcW w:w="564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eastAsia="ar-SA"/>
                    </w:rPr>
                    <w:t>-</w:t>
                  </w:r>
                </w:p>
              </w:tc>
              <w:tc>
                <w:tcPr>
                  <w:tcW w:w="578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eastAsia="ar-SA"/>
                    </w:rPr>
                    <w:t>-</w:t>
                  </w:r>
                </w:p>
              </w:tc>
            </w:tr>
            <w:tr w:rsidR="00C55827" w:rsidRPr="00C55827" w:rsidTr="00CF128F">
              <w:tc>
                <w:tcPr>
                  <w:tcW w:w="1261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eastAsia="ar-SA"/>
                    </w:rPr>
                    <w:t>Число информаций</w:t>
                  </w:r>
                </w:p>
              </w:tc>
              <w:tc>
                <w:tcPr>
                  <w:tcW w:w="804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eastAsia="ar-SA"/>
                    </w:rPr>
                    <w:t>20</w:t>
                  </w:r>
                </w:p>
              </w:tc>
              <w:tc>
                <w:tcPr>
                  <w:tcW w:w="554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eastAsia="ar-SA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564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eastAsia="ar-SA"/>
                    </w:rPr>
                    <w:t>4</w:t>
                  </w:r>
                </w:p>
              </w:tc>
              <w:tc>
                <w:tcPr>
                  <w:tcW w:w="578" w:type="dxa"/>
                </w:tcPr>
                <w:p w:rsidR="00C55827" w:rsidRPr="00C55827" w:rsidRDefault="00C55827" w:rsidP="00C55827">
                  <w:pPr>
                    <w:ind w:right="108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C55827">
                    <w:rPr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</w:tr>
          </w:tbl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В 3 ДОУ – рассылки в сады</w:t>
            </w:r>
          </w:p>
        </w:tc>
        <w:tc>
          <w:tcPr>
            <w:tcW w:w="515" w:type="pct"/>
            <w:gridSpan w:val="2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70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2.2</w:t>
            </w:r>
          </w:p>
        </w:tc>
        <w:tc>
          <w:tcPr>
            <w:tcW w:w="1182" w:type="pct"/>
            <w:gridSpan w:val="2"/>
          </w:tcPr>
          <w:p w:rsidR="00C55827" w:rsidRPr="00C55827" w:rsidRDefault="00C55827" w:rsidP="00C55827">
            <w:pPr>
              <w:spacing w:after="200"/>
              <w:ind w:right="-108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День специалиста </w:t>
            </w:r>
          </w:p>
          <w:p w:rsidR="00C55827" w:rsidRPr="00C55827" w:rsidRDefault="00C55827" w:rsidP="00C55827">
            <w:pPr>
              <w:spacing w:after="200"/>
              <w:ind w:right="-108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Обзор литературы в помощь работе педагогам «Развиваем интерес к чтению»</w:t>
            </w:r>
          </w:p>
          <w:p w:rsidR="00C55827" w:rsidRPr="00C55827" w:rsidRDefault="00C55827" w:rsidP="00C55827">
            <w:pPr>
              <w:spacing w:after="200"/>
              <w:ind w:right="-108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Список литературы к обзору «Книжная полка специалиста»</w:t>
            </w:r>
          </w:p>
          <w:p w:rsidR="00C55827" w:rsidRPr="00C55827" w:rsidRDefault="00C55827" w:rsidP="00C55827">
            <w:pPr>
              <w:spacing w:after="200"/>
              <w:ind w:right="-108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Список полезных интернет ресурсов «В копилку воспитателя»</w:t>
            </w:r>
          </w:p>
          <w:p w:rsidR="00C55827" w:rsidRPr="00C55827" w:rsidRDefault="00C55827" w:rsidP="00C55827">
            <w:pPr>
              <w:spacing w:after="200"/>
              <w:ind w:right="-108"/>
              <w:rPr>
                <w:color w:val="C00000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91" w:type="pct"/>
            <w:gridSpan w:val="3"/>
          </w:tcPr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>Август</w:t>
            </w:r>
          </w:p>
        </w:tc>
        <w:tc>
          <w:tcPr>
            <w:tcW w:w="715" w:type="pct"/>
            <w:gridSpan w:val="4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727" w:type="pct"/>
            <w:gridSpan w:val="3"/>
          </w:tcPr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 xml:space="preserve">Провести 1 мероприятие, совместно с библиотекой № 6 </w:t>
            </w:r>
          </w:p>
          <w:p w:rsidR="00C55827" w:rsidRPr="00C55827" w:rsidRDefault="00C55827" w:rsidP="00C55827">
            <w:pPr>
              <w:spacing w:after="200" w:line="276" w:lineRule="auto"/>
              <w:rPr>
                <w:color w:val="FF0000"/>
                <w:sz w:val="28"/>
                <w:szCs w:val="28"/>
              </w:rPr>
            </w:pPr>
            <w:r w:rsidRPr="00C55827">
              <w:rPr>
                <w:sz w:val="28"/>
                <w:szCs w:val="28"/>
                <w:highlight w:val="yellow"/>
                <w:lang w:eastAsia="ar-SA"/>
              </w:rPr>
              <w:t xml:space="preserve"> </w:t>
            </w:r>
          </w:p>
        </w:tc>
        <w:tc>
          <w:tcPr>
            <w:tcW w:w="515" w:type="pct"/>
            <w:gridSpan w:val="2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70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1182" w:type="pct"/>
            <w:gridSpan w:val="2"/>
          </w:tcPr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Информационная поддержка клуба «Гармония» (ЗОЖ)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-Час информации «Здоровье для всех – все для здоровья!» 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-Информационное занятие «Актив! Здоровье! Позитив!»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Час полезных советов «Ищите доктора в природе»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Беседа «Я здоровье берегу – сам себе я помогу»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Выставка-</w:t>
            </w:r>
            <w:proofErr w:type="spellStart"/>
            <w:r w:rsidRPr="00C55827">
              <w:rPr>
                <w:sz w:val="28"/>
                <w:szCs w:val="28"/>
                <w:lang w:eastAsia="ar-SA"/>
              </w:rPr>
              <w:t>антистресс</w:t>
            </w:r>
            <w:proofErr w:type="spellEnd"/>
            <w:r w:rsidRPr="00C55827">
              <w:rPr>
                <w:sz w:val="28"/>
                <w:szCs w:val="28"/>
                <w:lang w:eastAsia="ar-SA"/>
              </w:rPr>
              <w:t xml:space="preserve"> «В спортивном теле – дух книголюба»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Выставка-совет «Как набрать для жизни силу»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-Информационные листы «Внимание! Здоровое питание!», «Путешествие в зеленую аптеку»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Библиозарядка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«С физкультурой мы дружны – нам болезни не нужны!» - закаливание, гимнастика для людей пожилого возраста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ar-SA"/>
              </w:rPr>
              <w:t>- другие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</w:p>
        </w:tc>
        <w:tc>
          <w:tcPr>
            <w:tcW w:w="591" w:type="pct"/>
            <w:gridSpan w:val="3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  <w:lang w:val="en-US" w:eastAsia="ar-SA"/>
              </w:rPr>
              <w:lastRenderedPageBreak/>
              <w:t>I</w:t>
            </w:r>
            <w:r w:rsidRPr="00C55827">
              <w:rPr>
                <w:sz w:val="28"/>
                <w:szCs w:val="28"/>
                <w:lang w:eastAsia="ar-SA"/>
              </w:rPr>
              <w:t xml:space="preserve"> – </w:t>
            </w:r>
            <w:r w:rsidRPr="00C55827">
              <w:rPr>
                <w:sz w:val="28"/>
                <w:szCs w:val="28"/>
                <w:lang w:val="en-US" w:eastAsia="ar-SA"/>
              </w:rPr>
              <w:t>IV</w:t>
            </w:r>
            <w:r w:rsidRPr="00C55827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55827">
              <w:rPr>
                <w:sz w:val="28"/>
                <w:szCs w:val="28"/>
                <w:lang w:eastAsia="ar-SA"/>
              </w:rPr>
              <w:t>кв</w:t>
            </w:r>
            <w:proofErr w:type="spellEnd"/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Январь</w:t>
            </w:r>
          </w:p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Февраль</w:t>
            </w:r>
          </w:p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Май</w:t>
            </w:r>
          </w:p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Апрель</w:t>
            </w:r>
          </w:p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Август </w:t>
            </w:r>
          </w:p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Июнь </w:t>
            </w:r>
          </w:p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июль</w:t>
            </w:r>
          </w:p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Октябрь</w:t>
            </w:r>
          </w:p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Сентябрь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val="en-US" w:eastAsia="ar-SA"/>
              </w:rPr>
              <w:t>I</w:t>
            </w:r>
            <w:r w:rsidRPr="00C55827">
              <w:rPr>
                <w:sz w:val="28"/>
                <w:szCs w:val="28"/>
                <w:lang w:eastAsia="ar-SA"/>
              </w:rPr>
              <w:t xml:space="preserve"> – </w:t>
            </w:r>
            <w:r w:rsidRPr="00C55827">
              <w:rPr>
                <w:sz w:val="28"/>
                <w:szCs w:val="28"/>
                <w:lang w:val="en-US" w:eastAsia="ar-SA"/>
              </w:rPr>
              <w:t>IV</w:t>
            </w:r>
            <w:r w:rsidRPr="00C55827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55827">
              <w:rPr>
                <w:sz w:val="28"/>
                <w:szCs w:val="28"/>
                <w:lang w:eastAsia="ar-SA"/>
              </w:rPr>
              <w:t>кв</w:t>
            </w:r>
            <w:proofErr w:type="spellEnd"/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Февраль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апрель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>август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>ноябрь</w:t>
            </w:r>
          </w:p>
        </w:tc>
        <w:tc>
          <w:tcPr>
            <w:tcW w:w="715" w:type="pct"/>
            <w:gridSpan w:val="4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lastRenderedPageBreak/>
              <w:t>Егорова Е.И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</w:tc>
        <w:tc>
          <w:tcPr>
            <w:tcW w:w="1727" w:type="pct"/>
            <w:gridSpan w:val="3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Привлечь к участию в клубе не менее 10 человек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Провести не менее 10 занятий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Не менее 3 листов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Привлечь к участию не менее 10 человек</w:t>
            </w:r>
          </w:p>
        </w:tc>
        <w:tc>
          <w:tcPr>
            <w:tcW w:w="515" w:type="pct"/>
            <w:gridSpan w:val="2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70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1182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-Книжный краеведческий обзор «Город. Имена. События» - о писателях Мартена.</w:t>
            </w:r>
          </w:p>
        </w:tc>
        <w:tc>
          <w:tcPr>
            <w:tcW w:w="591" w:type="pct"/>
            <w:gridSpan w:val="3"/>
          </w:tcPr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>март</w:t>
            </w:r>
          </w:p>
        </w:tc>
        <w:tc>
          <w:tcPr>
            <w:tcW w:w="715" w:type="pct"/>
            <w:gridSpan w:val="4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1727" w:type="pct"/>
            <w:gridSpan w:val="3"/>
          </w:tcPr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Провести 1 мероприятие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Желтышева Т. И.</w:t>
            </w:r>
          </w:p>
        </w:tc>
        <w:tc>
          <w:tcPr>
            <w:tcW w:w="515" w:type="pct"/>
            <w:gridSpan w:val="2"/>
          </w:tcPr>
          <w:p w:rsidR="00C55827" w:rsidRPr="00C55827" w:rsidRDefault="00C55827" w:rsidP="00C55827">
            <w:pPr>
              <w:tabs>
                <w:tab w:val="left" w:pos="1185"/>
              </w:tabs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000" w:type="pct"/>
            <w:gridSpan w:val="15"/>
          </w:tcPr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C55827">
              <w:rPr>
                <w:b/>
                <w:sz w:val="28"/>
                <w:szCs w:val="28"/>
              </w:rPr>
              <w:t>Массовое информирование</w:t>
            </w: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c>
          <w:tcPr>
            <w:tcW w:w="278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3.1</w:t>
            </w:r>
          </w:p>
        </w:tc>
        <w:tc>
          <w:tcPr>
            <w:tcW w:w="1185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b/>
                <w:sz w:val="28"/>
                <w:szCs w:val="28"/>
              </w:rPr>
              <w:t>Неделя новой книги</w:t>
            </w:r>
            <w:r w:rsidRPr="00C55827">
              <w:rPr>
                <w:sz w:val="28"/>
                <w:szCs w:val="28"/>
              </w:rPr>
              <w:t xml:space="preserve"> «У вас прекрасный литературный вкус»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- Реклама Недели на сайте и в соц. сетях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Афиша Недели информации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Выставка книжных новинок «Вектор чтения» + виртуальная выставка для соц. сетей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 xml:space="preserve">- Издание </w:t>
            </w:r>
            <w:proofErr w:type="spellStart"/>
            <w:r w:rsidRPr="00C55827">
              <w:rPr>
                <w:sz w:val="28"/>
                <w:szCs w:val="28"/>
              </w:rPr>
              <w:t>информ</w:t>
            </w:r>
            <w:proofErr w:type="spellEnd"/>
            <w:r w:rsidRPr="00C55827">
              <w:rPr>
                <w:sz w:val="28"/>
                <w:szCs w:val="28"/>
              </w:rPr>
              <w:t>. списков литературы, представленной на выставке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Обзор «Книги, которые вы ждали»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 xml:space="preserve">- Индивидуальная работа с пользователями: беседы, консультации, устные </w:t>
            </w:r>
            <w:proofErr w:type="spellStart"/>
            <w:r w:rsidRPr="00C55827">
              <w:rPr>
                <w:sz w:val="28"/>
                <w:szCs w:val="28"/>
              </w:rPr>
              <w:t>информ</w:t>
            </w:r>
            <w:proofErr w:type="spellEnd"/>
            <w:r w:rsidRPr="00C55827">
              <w:rPr>
                <w:sz w:val="28"/>
                <w:szCs w:val="28"/>
              </w:rPr>
              <w:t xml:space="preserve">-дайджесты </w:t>
            </w:r>
          </w:p>
          <w:p w:rsidR="00C55827" w:rsidRPr="00C55827" w:rsidRDefault="00C55827" w:rsidP="00C55827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2" w:type="pct"/>
            <w:gridSpan w:val="3"/>
          </w:tcPr>
          <w:p w:rsidR="00C55827" w:rsidRPr="00C55827" w:rsidRDefault="00C55827" w:rsidP="00C55827">
            <w:pPr>
              <w:snapToGrid w:val="0"/>
              <w:ind w:right="-1141"/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lastRenderedPageBreak/>
              <w:t xml:space="preserve">Март </w:t>
            </w: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в НДЮК</w:t>
            </w: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2" w:type="pct"/>
            <w:gridSpan w:val="3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Егорова Е.И.</w:t>
            </w: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Солодянкин </w:t>
            </w:r>
            <w:r w:rsidRPr="00C55827">
              <w:rPr>
                <w:sz w:val="28"/>
                <w:szCs w:val="28"/>
                <w:lang w:eastAsia="ar-SA"/>
              </w:rPr>
              <w:lastRenderedPageBreak/>
              <w:t>С.В.</w:t>
            </w: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  <w:proofErr w:type="spellStart"/>
            <w:r w:rsidRPr="00C55827">
              <w:rPr>
                <w:sz w:val="28"/>
                <w:szCs w:val="28"/>
                <w:lang w:eastAsia="ar-SA"/>
              </w:rPr>
              <w:t>Бейщук</w:t>
            </w:r>
            <w:proofErr w:type="spellEnd"/>
            <w:r w:rsidRPr="00C55827">
              <w:rPr>
                <w:sz w:val="28"/>
                <w:szCs w:val="28"/>
                <w:lang w:eastAsia="ar-SA"/>
              </w:rPr>
              <w:t xml:space="preserve"> Л.А.</w:t>
            </w: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Солодянкин С.В.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spacing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Лукоянова С.Н.</w:t>
            </w:r>
          </w:p>
          <w:p w:rsidR="00C55827" w:rsidRPr="00C55827" w:rsidRDefault="00C55827" w:rsidP="00C55827">
            <w:pPr>
              <w:spacing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Шестакова Е.П.</w:t>
            </w:r>
          </w:p>
        </w:tc>
        <w:tc>
          <w:tcPr>
            <w:tcW w:w="1735" w:type="pct"/>
            <w:gridSpan w:val="4"/>
          </w:tcPr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Не менее 4 постов</w:t>
            </w: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Оформление 1 книжной выставки и 1 виртуальной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 xml:space="preserve">Издание 1 списка 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Не менее 1 мероприятия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Не менее 40 бесед, консультаций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</w:tcPr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  <w:r w:rsidRPr="00C55827">
              <w:rPr>
                <w:b/>
                <w:sz w:val="28"/>
                <w:szCs w:val="28"/>
              </w:rPr>
              <w:lastRenderedPageBreak/>
              <w:t xml:space="preserve">                     </w:t>
            </w: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c>
          <w:tcPr>
            <w:tcW w:w="278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C55827" w:rsidRPr="00C55827" w:rsidRDefault="00C55827" w:rsidP="00C55827">
            <w:pPr>
              <w:spacing w:after="200" w:line="276" w:lineRule="auto"/>
              <w:ind w:left="3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Обеспечить </w:t>
            </w:r>
            <w:r w:rsidRPr="00C55827">
              <w:rPr>
                <w:rFonts w:eastAsiaTheme="minorHAnsi"/>
                <w:b/>
                <w:sz w:val="28"/>
                <w:szCs w:val="28"/>
                <w:lang w:eastAsia="en-US"/>
              </w:rPr>
              <w:t>информационную поддержку</w:t>
            </w: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занятиям                            в рамках городской программы «Я</w:t>
            </w:r>
            <w:r w:rsidRPr="00C55827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-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Златоустовец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!»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Краеведческая декада «Златоустовские  витражи»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- Выставка - 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инсталяция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«Златоуст – город трудовой доблести и славы» в холле 1 этажа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-Просмотр «История города газетной строкой» 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- Литературно – поэтический просмотр «Целый город у меня знакомых, целый город у меня родных» 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Электронная викторина «Город трудовой славы»</w:t>
            </w: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Краеведческая игра «Златоустовские тропы»</w:t>
            </w:r>
          </w:p>
          <w:p w:rsidR="00C55827" w:rsidRPr="00C55827" w:rsidRDefault="00C55827" w:rsidP="00C55827">
            <w:pPr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proofErr w:type="spellStart"/>
            <w:r w:rsidRPr="00C55827">
              <w:rPr>
                <w:rFonts w:eastAsiaTheme="minorHAnsi"/>
                <w:i/>
                <w:sz w:val="28"/>
                <w:szCs w:val="28"/>
                <w:lang w:eastAsia="en-US"/>
              </w:rPr>
              <w:t>Информ</w:t>
            </w:r>
            <w:proofErr w:type="gramStart"/>
            <w:r w:rsidRPr="00C55827">
              <w:rPr>
                <w:rFonts w:eastAsiaTheme="minorHAnsi"/>
                <w:i/>
                <w:sz w:val="28"/>
                <w:szCs w:val="28"/>
                <w:lang w:eastAsia="en-US"/>
              </w:rPr>
              <w:t>.п</w:t>
            </w:r>
            <w:proofErr w:type="gramEnd"/>
            <w:r w:rsidRPr="00C55827">
              <w:rPr>
                <w:rFonts w:eastAsiaTheme="minorHAnsi"/>
                <w:i/>
                <w:sz w:val="28"/>
                <w:szCs w:val="28"/>
                <w:lang w:eastAsia="en-US"/>
              </w:rPr>
              <w:t>оддержка</w:t>
            </w:r>
            <w:proofErr w:type="spellEnd"/>
            <w:r w:rsidRPr="00C55827">
              <w:rPr>
                <w:rFonts w:eastAsiaTheme="minorHAnsi"/>
                <w:i/>
                <w:sz w:val="28"/>
                <w:szCs w:val="28"/>
                <w:lang w:eastAsia="en-US"/>
              </w:rPr>
              <w:t>:</w:t>
            </w: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обзор «Известные</w:t>
            </w:r>
            <w:r w:rsidRPr="00C55827">
              <w:rPr>
                <w:rFonts w:eastAsiaTheme="minorHAnsi"/>
                <w:color w:val="00B050"/>
                <w:sz w:val="28"/>
                <w:szCs w:val="28"/>
                <w:lang w:eastAsia="en-US"/>
              </w:rPr>
              <w:t xml:space="preserve"> </w:t>
            </w: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горожане»</w:t>
            </w: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информ</w:t>
            </w:r>
            <w:proofErr w:type="gram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.п</w:t>
            </w:r>
            <w:proofErr w:type="gram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ост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«Истоки свои изучая…» - по материалам «ЗР» ко Дню рождения города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2" w:type="pct"/>
            <w:gridSpan w:val="3"/>
          </w:tcPr>
          <w:p w:rsidR="00C55827" w:rsidRPr="00C55827" w:rsidRDefault="00C55827" w:rsidP="00C55827">
            <w:pPr>
              <w:snapToGrid w:val="0"/>
              <w:ind w:right="-114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ar-SA"/>
              </w:rPr>
              <w:lastRenderedPageBreak/>
              <w:t>I – IV кв.</w:t>
            </w: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4-15 сентября</w:t>
            </w: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2" w:type="pct"/>
            <w:gridSpan w:val="3"/>
          </w:tcPr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Помыткина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О.Ю.</w:t>
            </w:r>
          </w:p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Шестакова Е.П.</w:t>
            </w:r>
          </w:p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Егорова Е.И.</w:t>
            </w:r>
          </w:p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Рихтер Н.А.</w:t>
            </w: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Бейщук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Л.А.</w:t>
            </w:r>
          </w:p>
          <w:p w:rsidR="00C55827" w:rsidRPr="00C55827" w:rsidRDefault="00C55827" w:rsidP="00C55827">
            <w:pPr>
              <w:ind w:right="-10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ind w:right="-10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ind w:right="-10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Егорова Е.И.</w:t>
            </w:r>
          </w:p>
          <w:p w:rsidR="00C55827" w:rsidRPr="00C55827" w:rsidRDefault="00C55827" w:rsidP="00C55827">
            <w:pPr>
              <w:ind w:right="-10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ind w:right="-10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ind w:right="-10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Егорова Е.И.</w:t>
            </w:r>
          </w:p>
          <w:p w:rsidR="00C55827" w:rsidRPr="00C55827" w:rsidRDefault="00C55827" w:rsidP="00C55827">
            <w:pPr>
              <w:ind w:right="-10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35" w:type="pct"/>
            <w:gridSpan w:val="4"/>
          </w:tcPr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Не менее 2 пост – релизов</w:t>
            </w: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(Информация по краеведению)</w:t>
            </w: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Привлечь не менее 100 человек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Оформление 1 выставки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1 эл. викторина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1 мероприятие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</w:tcPr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c>
          <w:tcPr>
            <w:tcW w:w="278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Информационная поддержка мероприятий в рамках основной темы </w:t>
            </w:r>
            <w:r w:rsidRPr="00C558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года – </w:t>
            </w:r>
            <w:r w:rsidRPr="00C55827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Год педагога и наставника 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"10 секретов российской педагогики" – закладки для пользователей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«Хорошо сказано!» - электронная  викторина мудрых цитат от писателей о книгах и чтении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«Книги – это люди» - час - размышление о книгах и чтении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- «Дом книги в каждом уголке мира» - лучшие библиотеки мира  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- </w:t>
            </w: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«Повтори, подскажи, научи» - занимательная викторина по школьным предметам по книгам и страницам учебников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«Учитель стал писателем» - выставка-</w:t>
            </w:r>
            <w:proofErr w:type="gram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обзор об авторах</w:t>
            </w:r>
            <w:proofErr w:type="gram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, которые по образованию или работали учителями, с представлением их </w:t>
            </w:r>
            <w:r w:rsidRPr="00C558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произведений</w:t>
            </w:r>
          </w:p>
        </w:tc>
        <w:tc>
          <w:tcPr>
            <w:tcW w:w="632" w:type="pct"/>
            <w:gridSpan w:val="3"/>
          </w:tcPr>
          <w:p w:rsidR="00C55827" w:rsidRPr="00C55827" w:rsidRDefault="00C55827" w:rsidP="00C55827">
            <w:pPr>
              <w:ind w:left="4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ar-SA"/>
              </w:rPr>
              <w:t>I – IV кв.</w:t>
            </w:r>
          </w:p>
          <w:p w:rsidR="00C55827" w:rsidRPr="00C55827" w:rsidRDefault="00C55827" w:rsidP="00C55827">
            <w:pPr>
              <w:ind w:left="4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19 февраля -200 лет К. Ушинскому</w:t>
            </w: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апрель</w:t>
            </w: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май</w:t>
            </w: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май</w:t>
            </w: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  <w:r w:rsidRPr="00C55827">
              <w:rPr>
                <w:rFonts w:eastAsiaTheme="minorHAnsi"/>
                <w:sz w:val="28"/>
                <w:szCs w:val="28"/>
                <w:lang w:eastAsia="ar-SA"/>
              </w:rPr>
              <w:t>сентябрь</w:t>
            </w: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  <w:r w:rsidRPr="00C55827">
              <w:rPr>
                <w:rFonts w:eastAsiaTheme="minorHAnsi"/>
                <w:sz w:val="28"/>
                <w:szCs w:val="28"/>
                <w:lang w:eastAsia="ar-SA"/>
              </w:rPr>
              <w:t>октябрь</w:t>
            </w:r>
          </w:p>
        </w:tc>
        <w:tc>
          <w:tcPr>
            <w:tcW w:w="662" w:type="pct"/>
            <w:gridSpan w:val="3"/>
          </w:tcPr>
          <w:p w:rsidR="00C55827" w:rsidRPr="00C55827" w:rsidRDefault="00C55827" w:rsidP="00C55827">
            <w:pPr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Егорова Е.И.</w:t>
            </w:r>
          </w:p>
          <w:p w:rsidR="00C55827" w:rsidRPr="00C55827" w:rsidRDefault="00C55827" w:rsidP="00C55827">
            <w:pPr>
              <w:contextualSpacing/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Егорова Е.И.</w:t>
            </w:r>
          </w:p>
          <w:p w:rsidR="00C55827" w:rsidRPr="00C55827" w:rsidRDefault="00C55827" w:rsidP="00C55827">
            <w:pPr>
              <w:contextualSpacing/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Помыткина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О.Ю., Егорова Е.И.</w:t>
            </w: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Егорова Е.И.</w:t>
            </w:r>
          </w:p>
        </w:tc>
        <w:tc>
          <w:tcPr>
            <w:tcW w:w="1735" w:type="pct"/>
            <w:gridSpan w:val="4"/>
          </w:tcPr>
          <w:p w:rsidR="00C55827" w:rsidRPr="00C55827" w:rsidRDefault="00C55827" w:rsidP="00C55827">
            <w:pPr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1 закладка</w:t>
            </w: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1 викторина</w:t>
            </w: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1 мероприятие</w:t>
            </w: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1 слайд-презентация</w:t>
            </w:r>
          </w:p>
          <w:p w:rsidR="00C55827" w:rsidRPr="00C55827" w:rsidRDefault="00C55827" w:rsidP="00C55827">
            <w:pPr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1 викторина</w:t>
            </w: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1 выставка     (День педагога)</w:t>
            </w:r>
          </w:p>
        </w:tc>
        <w:tc>
          <w:tcPr>
            <w:tcW w:w="507" w:type="pct"/>
          </w:tcPr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c>
          <w:tcPr>
            <w:tcW w:w="278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«День Российской Науки»: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Урок информации «Самые известные изобретения человечества»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«Мир научных открытий» - медиа-презентация в холле 1 этажа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2" w:type="pct"/>
            <w:gridSpan w:val="3"/>
          </w:tcPr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Февраль</w:t>
            </w:r>
          </w:p>
          <w:p w:rsidR="00C55827" w:rsidRPr="00C55827" w:rsidRDefault="00C55827" w:rsidP="00C5582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ar-SA"/>
              </w:rPr>
            </w:pPr>
          </w:p>
        </w:tc>
        <w:tc>
          <w:tcPr>
            <w:tcW w:w="662" w:type="pct"/>
            <w:gridSpan w:val="3"/>
          </w:tcPr>
          <w:p w:rsidR="00C55827" w:rsidRPr="00C55827" w:rsidRDefault="00C55827" w:rsidP="00C55827">
            <w:pPr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contextualSpacing/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Солодянкин С.В.</w:t>
            </w:r>
          </w:p>
          <w:p w:rsidR="00C55827" w:rsidRPr="00C55827" w:rsidRDefault="00C55827" w:rsidP="00C55827">
            <w:pPr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35" w:type="pct"/>
            <w:gridSpan w:val="4"/>
          </w:tcPr>
          <w:p w:rsidR="00C55827" w:rsidRPr="00C55827" w:rsidRDefault="00C55827" w:rsidP="00C55827">
            <w:pPr>
              <w:ind w:left="77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C55827" w:rsidRPr="00C55827" w:rsidRDefault="00C55827" w:rsidP="00C55827">
            <w:pPr>
              <w:ind w:left="77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C55827" w:rsidRPr="00C55827" w:rsidRDefault="00C55827" w:rsidP="00C55827">
            <w:pPr>
              <w:ind w:left="77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C55827" w:rsidRPr="00C55827" w:rsidRDefault="00C55827" w:rsidP="00C55827">
            <w:pPr>
              <w:ind w:left="77"/>
              <w:contextualSpacing/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1 мероприятие</w:t>
            </w:r>
          </w:p>
          <w:p w:rsidR="00C55827" w:rsidRPr="00C55827" w:rsidRDefault="00C55827" w:rsidP="00C55827">
            <w:pPr>
              <w:ind w:left="77"/>
              <w:contextualSpacing/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ind w:left="77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C55827" w:rsidRPr="00C55827" w:rsidRDefault="00C55827" w:rsidP="00C55827">
            <w:pPr>
              <w:ind w:left="77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1 презентация</w:t>
            </w:r>
          </w:p>
        </w:tc>
        <w:tc>
          <w:tcPr>
            <w:tcW w:w="507" w:type="pct"/>
          </w:tcPr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c>
          <w:tcPr>
            <w:tcW w:w="278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3.5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C55827" w:rsidRPr="00C55827" w:rsidRDefault="00C55827" w:rsidP="00C55827">
            <w:pPr>
              <w:ind w:left="2"/>
              <w:contextualSpacing/>
              <w:rPr>
                <w:b/>
                <w:sz w:val="28"/>
                <w:szCs w:val="28"/>
              </w:rPr>
            </w:pPr>
            <w:r w:rsidRPr="00C55827">
              <w:rPr>
                <w:b/>
                <w:sz w:val="28"/>
                <w:szCs w:val="28"/>
              </w:rPr>
              <w:t>Неделя</w:t>
            </w:r>
          </w:p>
          <w:p w:rsidR="00C55827" w:rsidRPr="00C55827" w:rsidRDefault="00C55827" w:rsidP="00C55827">
            <w:pPr>
              <w:ind w:left="2"/>
              <w:contextualSpacing/>
              <w:rPr>
                <w:b/>
                <w:sz w:val="28"/>
                <w:szCs w:val="28"/>
              </w:rPr>
            </w:pPr>
            <w:r w:rsidRPr="00C55827">
              <w:rPr>
                <w:b/>
                <w:sz w:val="28"/>
                <w:szCs w:val="28"/>
              </w:rPr>
              <w:t xml:space="preserve">Информации </w:t>
            </w:r>
          </w:p>
          <w:p w:rsidR="00C55827" w:rsidRPr="00C55827" w:rsidRDefault="00C55827" w:rsidP="00C55827">
            <w:pPr>
              <w:ind w:left="2"/>
              <w:contextualSpacing/>
              <w:rPr>
                <w:b/>
                <w:sz w:val="28"/>
                <w:szCs w:val="28"/>
              </w:rPr>
            </w:pPr>
            <w:r w:rsidRPr="00C55827">
              <w:rPr>
                <w:b/>
                <w:sz w:val="28"/>
                <w:szCs w:val="28"/>
              </w:rPr>
              <w:t>«Азбучные истины»: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Информационный час «Первоучители добра и просвещения - Кирилл и Мефодий»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- Просмотр "Славянское чудо-русская речь»  - в холле 1 этажа + обзор - беседа у просмотра «Дела Кирилла и 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Мефодия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в славянстве будут жить всегда»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- Книжный развал  </w:t>
            </w:r>
            <w:r w:rsidRPr="00C558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«Вселенная в алфавитном порядке» - словари и энциклопедии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Беседа-презентация одной книги «Необъятен и велик могучий русский наш язык»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(Лев Успенский «Слово о словах»)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Викторина на сайте библиотеки «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Словодром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- Книжная закладка </w:t>
            </w:r>
            <w:proofErr w:type="gram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–с</w:t>
            </w:r>
            <w:proofErr w:type="gram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овет «Выучи русский язык»</w:t>
            </w:r>
          </w:p>
          <w:p w:rsidR="00C55827" w:rsidRPr="00C55827" w:rsidRDefault="00C55827" w:rsidP="00C55827">
            <w:pPr>
              <w:spacing w:after="200" w:line="276" w:lineRule="auto"/>
              <w:ind w:left="3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2" w:type="pct"/>
            <w:gridSpan w:val="3"/>
          </w:tcPr>
          <w:p w:rsidR="00C55827" w:rsidRPr="00C55827" w:rsidRDefault="00C55827" w:rsidP="00C55827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22-28 мая</w:t>
            </w:r>
          </w:p>
          <w:p w:rsidR="00C55827" w:rsidRPr="00C55827" w:rsidRDefault="00C55827" w:rsidP="00C55827">
            <w:pPr>
              <w:ind w:left="4"/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ind w:left="4"/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ind w:left="4"/>
              <w:contextualSpacing/>
              <w:jc w:val="center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23 мая</w:t>
            </w:r>
          </w:p>
          <w:p w:rsidR="00C55827" w:rsidRPr="00C55827" w:rsidRDefault="00C55827" w:rsidP="00C55827">
            <w:pPr>
              <w:ind w:left="4"/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ind w:left="4"/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ind w:left="4"/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ind w:left="4"/>
              <w:contextualSpacing/>
              <w:jc w:val="center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22 мая</w:t>
            </w:r>
          </w:p>
          <w:p w:rsidR="00C55827" w:rsidRPr="00C55827" w:rsidRDefault="00C55827" w:rsidP="00C55827">
            <w:pPr>
              <w:ind w:left="4"/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ind w:left="4"/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ind w:left="4"/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ind w:left="4"/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ind w:left="4"/>
              <w:contextualSpacing/>
              <w:jc w:val="center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22 мая</w:t>
            </w:r>
          </w:p>
          <w:p w:rsidR="00C55827" w:rsidRPr="00C55827" w:rsidRDefault="00C55827" w:rsidP="00C55827">
            <w:pPr>
              <w:ind w:left="4"/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ind w:left="4"/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ind w:left="4"/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ar-SA"/>
              </w:rPr>
            </w:pPr>
          </w:p>
        </w:tc>
        <w:tc>
          <w:tcPr>
            <w:tcW w:w="662" w:type="pct"/>
            <w:gridSpan w:val="3"/>
          </w:tcPr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Все сотрудники</w:t>
            </w: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Егорова Е.И.</w:t>
            </w: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Рихтер Н.А.</w:t>
            </w: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Шестакова Е.П.</w:t>
            </w: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Егорова Е.И.</w:t>
            </w: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contextualSpacing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Солодянкин С.В.</w:t>
            </w:r>
          </w:p>
          <w:p w:rsidR="00C55827" w:rsidRPr="00C55827" w:rsidRDefault="00C55827" w:rsidP="00C55827">
            <w:pPr>
              <w:contextualSpacing/>
              <w:jc w:val="center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Егорова Е.И</w:t>
            </w:r>
          </w:p>
        </w:tc>
        <w:tc>
          <w:tcPr>
            <w:tcW w:w="1735" w:type="pct"/>
            <w:gridSpan w:val="4"/>
          </w:tcPr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Привлечь не менее 50 человек</w:t>
            </w:r>
          </w:p>
        </w:tc>
        <w:tc>
          <w:tcPr>
            <w:tcW w:w="507" w:type="pct"/>
          </w:tcPr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1412"/>
        </w:trPr>
        <w:tc>
          <w:tcPr>
            <w:tcW w:w="278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3.6</w:t>
            </w:r>
          </w:p>
        </w:tc>
        <w:tc>
          <w:tcPr>
            <w:tcW w:w="1185" w:type="pct"/>
            <w:gridSpan w:val="2"/>
          </w:tcPr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Информационная поддержка комплекса мероприятий </w:t>
            </w:r>
          </w:p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b/>
                <w:sz w:val="28"/>
                <w:szCs w:val="28"/>
                <w:lang w:eastAsia="en-US"/>
              </w:rPr>
              <w:t>«Победная неделя» ко Дню Победы</w:t>
            </w:r>
          </w:p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Участие в Международной Акции «Читаем детям о войне»</w:t>
            </w:r>
          </w:p>
          <w:p w:rsidR="00C55827" w:rsidRPr="00C55827" w:rsidRDefault="00C55827" w:rsidP="00C55827">
            <w:pPr>
              <w:spacing w:after="200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Наглядные формы работы</w:t>
            </w:r>
          </w:p>
          <w:p w:rsidR="00C55827" w:rsidRPr="00C55827" w:rsidRDefault="00C55827" w:rsidP="00C55827">
            <w:pPr>
              <w:spacing w:after="200"/>
              <w:ind w:left="108"/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Книжно</w:t>
            </w:r>
            <w:proofErr w:type="spellEnd"/>
            <w:r w:rsidRPr="00C55827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 xml:space="preserve"> – </w:t>
            </w:r>
            <w:r w:rsidRPr="00C55827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lastRenderedPageBreak/>
              <w:t>иллюстративная выставка «По путям дорожкам фронтовым» - хит-парад военной прозы.</w:t>
            </w:r>
          </w:p>
          <w:p w:rsidR="00C55827" w:rsidRPr="00C55827" w:rsidRDefault="00C55827" w:rsidP="00C55827">
            <w:pPr>
              <w:spacing w:after="200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Массовые формы работы</w:t>
            </w:r>
          </w:p>
          <w:p w:rsidR="00C55827" w:rsidRPr="00C55827" w:rsidRDefault="00C55827" w:rsidP="00C55827">
            <w:pPr>
              <w:spacing w:after="200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Праздничная программа «Ради памяти, ради жизни!»</w:t>
            </w:r>
          </w:p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Информационная поддержка</w:t>
            </w:r>
          </w:p>
          <w:p w:rsidR="00C55827" w:rsidRPr="00C55827" w:rsidRDefault="00C55827" w:rsidP="00C55827">
            <w:pPr>
              <w:spacing w:after="200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- Виртуальная книжная выставка «Лучшие книги о войне» </w:t>
            </w:r>
          </w:p>
          <w:p w:rsidR="00C55827" w:rsidRPr="00C55827" w:rsidRDefault="00C55827" w:rsidP="00C55827">
            <w:pPr>
              <w:spacing w:after="200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Викторина «Знать и</w:t>
            </w:r>
            <w:proofErr w:type="gram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П</w:t>
            </w:r>
            <w:proofErr w:type="gram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омнить!» -  на сайте библиотеки</w:t>
            </w:r>
          </w:p>
          <w:p w:rsidR="00C55827" w:rsidRPr="00C55827" w:rsidRDefault="00C55827" w:rsidP="00C55827">
            <w:pPr>
              <w:spacing w:after="200"/>
              <w:ind w:left="108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Информационная поддержка комплекса мероприятий ко Дню Героев 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Танкограда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-  Исторический  маршрут  «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Танкоград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. Часовые памяти»</w:t>
            </w:r>
          </w:p>
        </w:tc>
        <w:tc>
          <w:tcPr>
            <w:tcW w:w="632" w:type="pct"/>
            <w:gridSpan w:val="3"/>
          </w:tcPr>
          <w:p w:rsidR="00C55827" w:rsidRPr="00C55827" w:rsidRDefault="00C55827" w:rsidP="00C55827">
            <w:pPr>
              <w:snapToGrid w:val="0"/>
              <w:ind w:right="-1141"/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b/>
                <w:sz w:val="28"/>
                <w:szCs w:val="28"/>
              </w:rPr>
              <w:lastRenderedPageBreak/>
              <w:t xml:space="preserve"> </w:t>
            </w: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май</w:t>
            </w: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Апрель</w:t>
            </w: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Апрель</w:t>
            </w: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Апрель</w:t>
            </w: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Сентябрь, октябрь</w:t>
            </w:r>
          </w:p>
        </w:tc>
        <w:tc>
          <w:tcPr>
            <w:tcW w:w="662" w:type="pct"/>
            <w:gridSpan w:val="3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Бейщук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Л.А</w:t>
            </w: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Помыткина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C558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О.</w:t>
            </w:r>
            <w:proofErr w:type="gram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proofErr w:type="gram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Лукоянова С.Н.</w:t>
            </w: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Рихтер Н.А.</w:t>
            </w: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Бейщук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Л.А.</w:t>
            </w: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Шестакова Е.П.</w:t>
            </w: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Егорова Е.И.  Солодянкин С.В.</w:t>
            </w:r>
          </w:p>
        </w:tc>
        <w:tc>
          <w:tcPr>
            <w:tcW w:w="1735" w:type="pct"/>
            <w:gridSpan w:val="4"/>
          </w:tcPr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Привлечь к участию не менее 20 человек</w:t>
            </w: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Не менее 3 выставок</w:t>
            </w: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Не менее 2 мероприятий</w:t>
            </w: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Привлечь не менее 10 участников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07" w:type="pct"/>
          </w:tcPr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c>
          <w:tcPr>
            <w:tcW w:w="278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3.7</w:t>
            </w:r>
          </w:p>
        </w:tc>
        <w:tc>
          <w:tcPr>
            <w:tcW w:w="1185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 xml:space="preserve">День информации «Хочу все  знать!» (ко Дню знаний), информационная </w:t>
            </w:r>
            <w:r w:rsidRPr="00C55827">
              <w:rPr>
                <w:sz w:val="28"/>
                <w:szCs w:val="28"/>
              </w:rPr>
              <w:lastRenderedPageBreak/>
              <w:t>поддержка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Выставка-открытие «Знатоки науки»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Библиотечный урок «С книгой в мир</w:t>
            </w:r>
            <w:r w:rsidRPr="00C558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C55827">
              <w:rPr>
                <w:sz w:val="28"/>
                <w:szCs w:val="28"/>
              </w:rPr>
              <w:t>интересных наук»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Беседы и консультации у каталогов «Учись! Узнавай! Удивляйся!»</w:t>
            </w:r>
          </w:p>
        </w:tc>
        <w:tc>
          <w:tcPr>
            <w:tcW w:w="632" w:type="pct"/>
            <w:gridSpan w:val="3"/>
          </w:tcPr>
          <w:p w:rsidR="00C55827" w:rsidRPr="00C55827" w:rsidRDefault="00C55827" w:rsidP="00C55827">
            <w:pPr>
              <w:snapToGrid w:val="0"/>
              <w:ind w:right="-1141"/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662" w:type="pct"/>
            <w:gridSpan w:val="3"/>
          </w:tcPr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spacing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spacing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</w:tc>
        <w:tc>
          <w:tcPr>
            <w:tcW w:w="1735" w:type="pct"/>
            <w:gridSpan w:val="4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Оформление 1 выставки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Проведение 1 мероприятия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Не менее 10 бесед и консультаций</w:t>
            </w:r>
          </w:p>
        </w:tc>
        <w:tc>
          <w:tcPr>
            <w:tcW w:w="507" w:type="pct"/>
          </w:tcPr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c>
          <w:tcPr>
            <w:tcW w:w="278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3.8</w:t>
            </w:r>
          </w:p>
        </w:tc>
        <w:tc>
          <w:tcPr>
            <w:tcW w:w="1185" w:type="pct"/>
            <w:gridSpan w:val="2"/>
          </w:tcPr>
          <w:p w:rsidR="00C55827" w:rsidRPr="00C55827" w:rsidRDefault="00C55827" w:rsidP="00C55827">
            <w:pPr>
              <w:spacing w:after="200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Информационная поддержка</w:t>
            </w:r>
            <w:r w:rsidRPr="00C55827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День молодежной книги «Мир молодежи: интересно о </w:t>
            </w:r>
            <w:proofErr w:type="gram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разном</w:t>
            </w:r>
            <w:proofErr w:type="gram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»  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- выставка «Молодым, активным, креативным!» 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виртуальная выставка «Книга твоего формата»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- Акция «Кто куда, а мы - в библиотеку!»: 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обзор книг для молодежи «Книжный гурман»</w:t>
            </w:r>
          </w:p>
        </w:tc>
        <w:tc>
          <w:tcPr>
            <w:tcW w:w="632" w:type="pct"/>
            <w:gridSpan w:val="3"/>
          </w:tcPr>
          <w:p w:rsidR="00C55827" w:rsidRPr="00C55827" w:rsidRDefault="00C55827" w:rsidP="00C55827">
            <w:pPr>
              <w:snapToGrid w:val="0"/>
              <w:ind w:right="-1141"/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Сентябрь</w:t>
            </w:r>
          </w:p>
        </w:tc>
        <w:tc>
          <w:tcPr>
            <w:tcW w:w="662" w:type="pct"/>
            <w:gridSpan w:val="3"/>
          </w:tcPr>
          <w:p w:rsidR="00C55827" w:rsidRPr="00C55827" w:rsidRDefault="00C55827" w:rsidP="00C55827">
            <w:pPr>
              <w:ind w:right="-10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ind w:right="-10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Егорова Е.И.</w:t>
            </w: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Лукоянова С.Н.</w:t>
            </w: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Егорова Е.И.</w:t>
            </w: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35" w:type="pct"/>
            <w:gridSpan w:val="4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Оформление 1 выставки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Создание 1 виртуальной выставки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1 мероприятие. Привлечь не менее 20 участников</w:t>
            </w:r>
          </w:p>
        </w:tc>
        <w:tc>
          <w:tcPr>
            <w:tcW w:w="507" w:type="pct"/>
          </w:tcPr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c>
          <w:tcPr>
            <w:tcW w:w="278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3.9</w:t>
            </w:r>
          </w:p>
        </w:tc>
        <w:tc>
          <w:tcPr>
            <w:tcW w:w="1185" w:type="pct"/>
            <w:gridSpan w:val="2"/>
          </w:tcPr>
          <w:p w:rsidR="00C55827" w:rsidRPr="00C55827" w:rsidRDefault="00C55827" w:rsidP="00C55827">
            <w:pPr>
              <w:spacing w:after="200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Церемония награждения лучших читателей «</w:t>
            </w:r>
            <w:proofErr w:type="gram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proofErr w:type="gram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*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ника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– 2023» - для всех категорий пользователей </w:t>
            </w:r>
            <w:r w:rsidRPr="00C55827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Юбилейная церемония, посвященная 80 – </w:t>
            </w:r>
            <w:proofErr w:type="spellStart"/>
            <w:r w:rsidRPr="00C55827">
              <w:rPr>
                <w:rFonts w:eastAsiaTheme="minorHAnsi"/>
                <w:i/>
                <w:sz w:val="28"/>
                <w:szCs w:val="28"/>
                <w:lang w:eastAsia="en-US"/>
              </w:rPr>
              <w:t>летию</w:t>
            </w:r>
            <w:proofErr w:type="spellEnd"/>
            <w:r w:rsidRPr="00C55827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библиотеки «Дом Друзей»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Реклама в соц. сетях о юбилее библиотеки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Бибилотечный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квилт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«Дом Друзей – это…»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БлагоДАРИТЕльная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акция «Имя на книге»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Анонс мероприятия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Тематическая выставка в холле первого этажа «80 лет на книжной волне»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Акция «Запишись и выиграй» для будущих читателей - реклама в соц. сетях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gridSpan w:val="3"/>
          </w:tcPr>
          <w:p w:rsidR="00C55827" w:rsidRPr="00C55827" w:rsidRDefault="00C55827" w:rsidP="00C55827">
            <w:pPr>
              <w:snapToGrid w:val="0"/>
              <w:ind w:right="-1141"/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9 июня</w:t>
            </w: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Январь – февраль</w:t>
            </w:r>
          </w:p>
          <w:p w:rsidR="00C55827" w:rsidRPr="00C55827" w:rsidRDefault="00C55827" w:rsidP="00C55827">
            <w:pPr>
              <w:spacing w:after="200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Март</w:t>
            </w:r>
          </w:p>
          <w:p w:rsidR="00C55827" w:rsidRPr="00C55827" w:rsidRDefault="00C55827" w:rsidP="00C55827">
            <w:pPr>
              <w:spacing w:after="200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Апрель</w:t>
            </w:r>
          </w:p>
          <w:p w:rsidR="00C55827" w:rsidRPr="00C55827" w:rsidRDefault="00C55827" w:rsidP="00C55827">
            <w:pPr>
              <w:spacing w:after="200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Май</w:t>
            </w:r>
          </w:p>
          <w:p w:rsidR="00C55827" w:rsidRPr="00C55827" w:rsidRDefault="00C55827" w:rsidP="00C55827">
            <w:pPr>
              <w:spacing w:after="200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/>
              <w:ind w:left="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27 мая</w:t>
            </w:r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sz w:val="28"/>
                <w:szCs w:val="28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9 июня</w:t>
            </w:r>
          </w:p>
        </w:tc>
        <w:tc>
          <w:tcPr>
            <w:tcW w:w="662" w:type="pct"/>
            <w:gridSpan w:val="3"/>
          </w:tcPr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/>
              <w:ind w:left="108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/>
              <w:ind w:left="108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Бейщук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Л.А.</w:t>
            </w:r>
          </w:p>
          <w:p w:rsidR="00C55827" w:rsidRPr="00C55827" w:rsidRDefault="00C55827" w:rsidP="00C55827">
            <w:pPr>
              <w:spacing w:after="200"/>
              <w:ind w:left="108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Солодянкин С.В.</w:t>
            </w:r>
          </w:p>
          <w:p w:rsidR="00C55827" w:rsidRPr="00C55827" w:rsidRDefault="00C55827" w:rsidP="00C55827">
            <w:pPr>
              <w:spacing w:after="200"/>
              <w:ind w:left="108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Лукоянова С.Н.</w:t>
            </w:r>
          </w:p>
          <w:p w:rsidR="00C55827" w:rsidRPr="00C55827" w:rsidRDefault="00C55827" w:rsidP="00C55827">
            <w:pPr>
              <w:spacing w:after="200"/>
              <w:ind w:left="108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Рихтер Н.А.</w:t>
            </w:r>
          </w:p>
          <w:p w:rsidR="00C55827" w:rsidRPr="00C55827" w:rsidRDefault="00C55827" w:rsidP="00C55827">
            <w:pPr>
              <w:spacing w:after="200"/>
              <w:ind w:left="108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Помыткина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О.Ю.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Помыткина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О.Ю. 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Рихтер Н.А.</w:t>
            </w:r>
          </w:p>
          <w:p w:rsidR="00C55827" w:rsidRPr="00C55827" w:rsidRDefault="00C55827" w:rsidP="00C55827">
            <w:pPr>
              <w:spacing w:after="200"/>
              <w:ind w:left="108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/>
              <w:ind w:left="108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Все сотрудники</w:t>
            </w: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35" w:type="pct"/>
            <w:gridSpan w:val="4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/>
              <w:ind w:left="108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Привлечь не менее 30 человек</w:t>
            </w:r>
          </w:p>
          <w:p w:rsidR="00C55827" w:rsidRPr="00C55827" w:rsidRDefault="00C55827" w:rsidP="00C55827">
            <w:pPr>
              <w:spacing w:after="200"/>
              <w:ind w:left="108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/>
              <w:ind w:left="108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/>
              <w:ind w:left="108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Не менее 2 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инфор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. постов</w:t>
            </w:r>
          </w:p>
          <w:p w:rsidR="00C55827" w:rsidRPr="00C55827" w:rsidRDefault="00C55827" w:rsidP="00C55827">
            <w:pPr>
              <w:spacing w:after="200"/>
              <w:ind w:left="108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/>
              <w:ind w:left="108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1 мероприятие</w:t>
            </w:r>
          </w:p>
          <w:p w:rsidR="00C55827" w:rsidRPr="00C55827" w:rsidRDefault="00C55827" w:rsidP="00C55827">
            <w:pPr>
              <w:spacing w:after="200"/>
              <w:ind w:left="108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1 акция</w:t>
            </w:r>
          </w:p>
          <w:p w:rsidR="00C55827" w:rsidRPr="00C55827" w:rsidRDefault="00C55827" w:rsidP="00C55827">
            <w:pPr>
              <w:spacing w:after="200"/>
              <w:ind w:left="108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/>
              <w:ind w:left="108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1 анонс</w:t>
            </w:r>
          </w:p>
          <w:p w:rsidR="00C55827" w:rsidRPr="00C55827" w:rsidRDefault="00C55827" w:rsidP="00C55827">
            <w:pPr>
              <w:spacing w:after="200"/>
              <w:ind w:left="108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/>
              <w:ind w:left="108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1 выставка</w:t>
            </w:r>
          </w:p>
          <w:p w:rsidR="00C55827" w:rsidRPr="00C55827" w:rsidRDefault="00C55827" w:rsidP="00C55827">
            <w:pPr>
              <w:spacing w:after="200"/>
              <w:ind w:left="108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Привлечь не менее 7 человек</w:t>
            </w:r>
          </w:p>
        </w:tc>
        <w:tc>
          <w:tcPr>
            <w:tcW w:w="507" w:type="pct"/>
          </w:tcPr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c>
          <w:tcPr>
            <w:tcW w:w="278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3.10</w:t>
            </w:r>
          </w:p>
        </w:tc>
        <w:tc>
          <w:tcPr>
            <w:tcW w:w="1185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Часы информации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«Журнальный зал» - периодические издания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 xml:space="preserve">-  Час истории «Как </w:t>
            </w:r>
            <w:r w:rsidRPr="00C55827">
              <w:rPr>
                <w:sz w:val="28"/>
                <w:szCs w:val="28"/>
              </w:rPr>
              <w:lastRenderedPageBreak/>
              <w:t>учились на Руси»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 xml:space="preserve">- Час размышления «Как  же мира мучительно хочется» 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 xml:space="preserve">- Экологический час «ЭКО-невидаль» 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др.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pct"/>
            <w:gridSpan w:val="3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  <w:lang w:val="en-US" w:eastAsia="ar-SA"/>
              </w:rPr>
              <w:lastRenderedPageBreak/>
              <w:t>I</w:t>
            </w:r>
            <w:r w:rsidRPr="00C55827">
              <w:rPr>
                <w:sz w:val="28"/>
                <w:szCs w:val="28"/>
                <w:lang w:eastAsia="ar-SA"/>
              </w:rPr>
              <w:t xml:space="preserve"> – </w:t>
            </w:r>
            <w:r w:rsidRPr="00C55827">
              <w:rPr>
                <w:sz w:val="28"/>
                <w:szCs w:val="28"/>
                <w:lang w:val="en-US" w:eastAsia="ar-SA"/>
              </w:rPr>
              <w:t>IV</w:t>
            </w:r>
            <w:r w:rsidRPr="00C55827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55827">
              <w:rPr>
                <w:sz w:val="28"/>
                <w:szCs w:val="28"/>
                <w:lang w:eastAsia="ar-SA"/>
              </w:rPr>
              <w:t>кв</w:t>
            </w:r>
            <w:proofErr w:type="spellEnd"/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февраль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март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апрель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июнь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</w:tc>
        <w:tc>
          <w:tcPr>
            <w:tcW w:w="662" w:type="pct"/>
            <w:gridSpan w:val="3"/>
          </w:tcPr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35" w:type="pct"/>
            <w:gridSpan w:val="4"/>
          </w:tcPr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1 мероприятие. Привлечь не менее 20 участников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1 мероприятие. Привлечь не менее 20 участников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1 мероприятие. Привлечь не менее 20 участников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1 мероприятие. Привлечь не менее 20 участников</w:t>
            </w:r>
          </w:p>
        </w:tc>
        <w:tc>
          <w:tcPr>
            <w:tcW w:w="507" w:type="pct"/>
          </w:tcPr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c>
          <w:tcPr>
            <w:tcW w:w="278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3.11</w:t>
            </w:r>
          </w:p>
        </w:tc>
        <w:tc>
          <w:tcPr>
            <w:tcW w:w="1185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 xml:space="preserve">Информирование в социальных сетях </w:t>
            </w:r>
            <w:proofErr w:type="spellStart"/>
            <w:r w:rsidRPr="00C55827">
              <w:rPr>
                <w:sz w:val="28"/>
                <w:szCs w:val="28"/>
              </w:rPr>
              <w:t>ВКонтакте</w:t>
            </w:r>
            <w:proofErr w:type="spellEnd"/>
            <w:r w:rsidRPr="00C55827">
              <w:rPr>
                <w:sz w:val="28"/>
                <w:szCs w:val="28"/>
              </w:rPr>
              <w:t xml:space="preserve"> по темам: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рекомендательные библиографические издания;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периодические издания;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художественная литература активного спроса;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новинки литературы;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другое.</w:t>
            </w:r>
          </w:p>
        </w:tc>
        <w:tc>
          <w:tcPr>
            <w:tcW w:w="632" w:type="pct"/>
            <w:gridSpan w:val="3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  <w:lang w:val="en-US" w:eastAsia="ar-SA"/>
              </w:rPr>
              <w:t xml:space="preserve">I – IV </w:t>
            </w:r>
            <w:proofErr w:type="spellStart"/>
            <w:r w:rsidRPr="00C55827">
              <w:rPr>
                <w:sz w:val="28"/>
                <w:szCs w:val="28"/>
                <w:lang w:eastAsia="ar-SA"/>
              </w:rPr>
              <w:t>кв</w:t>
            </w:r>
            <w:proofErr w:type="spellEnd"/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2" w:type="pct"/>
            <w:gridSpan w:val="3"/>
          </w:tcPr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  <w:proofErr w:type="spellStart"/>
            <w:r w:rsidRPr="00C55827">
              <w:rPr>
                <w:sz w:val="28"/>
                <w:szCs w:val="28"/>
              </w:rPr>
              <w:t>Бейщук</w:t>
            </w:r>
            <w:proofErr w:type="spellEnd"/>
            <w:r w:rsidRPr="00C55827">
              <w:rPr>
                <w:sz w:val="28"/>
                <w:szCs w:val="28"/>
              </w:rPr>
              <w:t xml:space="preserve"> Л.А.</w:t>
            </w: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35" w:type="pct"/>
            <w:gridSpan w:val="4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Не менее 20 постов</w:t>
            </w:r>
          </w:p>
        </w:tc>
        <w:tc>
          <w:tcPr>
            <w:tcW w:w="507" w:type="pct"/>
          </w:tcPr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c>
          <w:tcPr>
            <w:tcW w:w="278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3.12</w:t>
            </w:r>
          </w:p>
        </w:tc>
        <w:tc>
          <w:tcPr>
            <w:tcW w:w="1185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Работа с библиографической продукцией МБУК «ЦБС ЗГО»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 xml:space="preserve">- При проведении массовых мероприятий 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При оформлении книжных выставок и просмотров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 xml:space="preserve">- В ходе индивидуальных </w:t>
            </w:r>
            <w:r w:rsidRPr="00C55827">
              <w:rPr>
                <w:sz w:val="28"/>
                <w:szCs w:val="28"/>
              </w:rPr>
              <w:lastRenderedPageBreak/>
              <w:t>бесед и консультаций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В ходе экскурсий</w:t>
            </w:r>
          </w:p>
        </w:tc>
        <w:tc>
          <w:tcPr>
            <w:tcW w:w="632" w:type="pct"/>
            <w:gridSpan w:val="3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  <w:lang w:val="en-US" w:eastAsia="ar-SA"/>
              </w:rPr>
              <w:lastRenderedPageBreak/>
              <w:t xml:space="preserve">I – IV </w:t>
            </w:r>
            <w:proofErr w:type="spellStart"/>
            <w:r w:rsidRPr="00C55827">
              <w:rPr>
                <w:sz w:val="28"/>
                <w:szCs w:val="28"/>
                <w:lang w:eastAsia="ar-SA"/>
              </w:rPr>
              <w:t>кв</w:t>
            </w:r>
            <w:proofErr w:type="spellEnd"/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2" w:type="pct"/>
            <w:gridSpan w:val="3"/>
          </w:tcPr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ind w:right="-107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35" w:type="pct"/>
            <w:gridSpan w:val="4"/>
          </w:tcPr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Не менее 10 раз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Не менее 5 выставок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Не менее 20 бесед и консультаций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</w:tcPr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01111E" w:rsidRPr="0001111E" w:rsidRDefault="0001111E" w:rsidP="0001111E">
      <w:pPr>
        <w:jc w:val="both"/>
        <w:rPr>
          <w:b/>
          <w:sz w:val="28"/>
          <w:szCs w:val="28"/>
          <w:lang w:eastAsia="ar-SA"/>
        </w:rPr>
      </w:pPr>
      <w:r w:rsidRPr="0001111E">
        <w:rPr>
          <w:b/>
          <w:sz w:val="28"/>
          <w:szCs w:val="28"/>
          <w:lang w:eastAsia="ar-SA"/>
        </w:rPr>
        <w:lastRenderedPageBreak/>
        <w:t>7.3 Справочно-библиографическое обслуживание с использованием ИКТ</w:t>
      </w:r>
    </w:p>
    <w:p w:rsidR="00E17F5B" w:rsidRDefault="00E17F5B" w:rsidP="009871FF">
      <w:pPr>
        <w:ind w:left="-11" w:right="40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3381"/>
        <w:gridCol w:w="1623"/>
        <w:gridCol w:w="2035"/>
        <w:gridCol w:w="4744"/>
        <w:gridCol w:w="2325"/>
      </w:tblGrid>
      <w:tr w:rsidR="00C55827" w:rsidRPr="00C55827" w:rsidTr="00CF128F">
        <w:trPr>
          <w:trHeight w:val="672"/>
        </w:trPr>
        <w:tc>
          <w:tcPr>
            <w:tcW w:w="270" w:type="pct"/>
          </w:tcPr>
          <w:p w:rsidR="00C55827" w:rsidRPr="00C55827" w:rsidRDefault="00C55827" w:rsidP="00C55827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№</w:t>
            </w:r>
          </w:p>
          <w:p w:rsidR="00C55827" w:rsidRPr="00C55827" w:rsidRDefault="00C55827" w:rsidP="00C55827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proofErr w:type="gramStart"/>
            <w:r w:rsidRPr="00C55827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C55827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184" w:type="pct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588" w:type="pct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688" w:type="pct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1646" w:type="pct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Планируемые показатели/ результат</w:t>
            </w:r>
          </w:p>
        </w:tc>
        <w:tc>
          <w:tcPr>
            <w:tcW w:w="624" w:type="pct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Отметка о выполнении, примечания</w:t>
            </w: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6"/>
          </w:tcPr>
          <w:p w:rsidR="00C55827" w:rsidRPr="00C55827" w:rsidRDefault="00C55827" w:rsidP="00C55827">
            <w:pPr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70" w:type="pct"/>
          </w:tcPr>
          <w:p w:rsidR="00C55827" w:rsidRPr="00C55827" w:rsidRDefault="00C55827" w:rsidP="00C55827">
            <w:pPr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184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Учет запросов в дневнике работы.</w:t>
            </w:r>
          </w:p>
        </w:tc>
        <w:tc>
          <w:tcPr>
            <w:tcW w:w="588" w:type="pct"/>
          </w:tcPr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  <w:r w:rsidRPr="00C55827">
              <w:rPr>
                <w:sz w:val="28"/>
                <w:szCs w:val="28"/>
                <w:lang w:val="en-US" w:eastAsia="ar-SA"/>
              </w:rPr>
              <w:t>I</w:t>
            </w:r>
            <w:r w:rsidRPr="00C55827">
              <w:rPr>
                <w:sz w:val="28"/>
                <w:szCs w:val="28"/>
                <w:lang w:eastAsia="ar-SA"/>
              </w:rPr>
              <w:t xml:space="preserve"> – </w:t>
            </w:r>
            <w:r w:rsidRPr="00C55827">
              <w:rPr>
                <w:sz w:val="28"/>
                <w:szCs w:val="28"/>
                <w:lang w:val="en-US" w:eastAsia="ar-SA"/>
              </w:rPr>
              <w:t>IV</w:t>
            </w:r>
            <w:r w:rsidRPr="00C55827">
              <w:rPr>
                <w:sz w:val="28"/>
                <w:szCs w:val="28"/>
                <w:lang w:eastAsia="ar-SA"/>
              </w:rPr>
              <w:t xml:space="preserve"> кв.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</w:tc>
        <w:tc>
          <w:tcPr>
            <w:tcW w:w="688" w:type="pct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Лукоянова С.Н.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Шестакова Е.П.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46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Всего запросов –7464, из них: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справок-6411, в т.ч.2300-электронных.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фактографические справки -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 xml:space="preserve">- тематические справки  -  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 xml:space="preserve">- уточняющие справки - 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 xml:space="preserve">- библиотечные  справки- </w:t>
            </w:r>
          </w:p>
          <w:p w:rsidR="00C55827" w:rsidRPr="00C55827" w:rsidRDefault="00C55827" w:rsidP="00C55827">
            <w:pPr>
              <w:jc w:val="both"/>
              <w:rPr>
                <w:i/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 xml:space="preserve">- в </w:t>
            </w:r>
            <w:proofErr w:type="spellStart"/>
            <w:r w:rsidRPr="00C55827">
              <w:rPr>
                <w:sz w:val="28"/>
                <w:szCs w:val="28"/>
              </w:rPr>
              <w:t>т.ч</w:t>
            </w:r>
            <w:proofErr w:type="spellEnd"/>
            <w:r w:rsidRPr="00C55827">
              <w:rPr>
                <w:sz w:val="28"/>
                <w:szCs w:val="28"/>
              </w:rPr>
              <w:t>. краеведческие – 2000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консультации - 1053</w:t>
            </w:r>
          </w:p>
        </w:tc>
        <w:tc>
          <w:tcPr>
            <w:tcW w:w="624" w:type="pct"/>
          </w:tcPr>
          <w:p w:rsidR="00C55827" w:rsidRPr="00C55827" w:rsidRDefault="00C55827" w:rsidP="00C55827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70" w:type="pct"/>
          </w:tcPr>
          <w:p w:rsidR="00C55827" w:rsidRPr="00C55827" w:rsidRDefault="00C55827" w:rsidP="00C55827">
            <w:pPr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184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 xml:space="preserve">Выполнение справок в </w:t>
            </w:r>
            <w:proofErr w:type="spellStart"/>
            <w:r w:rsidRPr="00C55827">
              <w:rPr>
                <w:sz w:val="28"/>
                <w:szCs w:val="28"/>
              </w:rPr>
              <w:t>т.ч</w:t>
            </w:r>
            <w:proofErr w:type="spellEnd"/>
            <w:r w:rsidRPr="00C55827">
              <w:rPr>
                <w:sz w:val="28"/>
                <w:szCs w:val="28"/>
              </w:rPr>
              <w:t>.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Электронных - с помощью ББД. (увеличение количества запросов)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I – IV кв.</w:t>
            </w:r>
          </w:p>
        </w:tc>
        <w:tc>
          <w:tcPr>
            <w:tcW w:w="688" w:type="pct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</w:tc>
        <w:tc>
          <w:tcPr>
            <w:tcW w:w="1646" w:type="pct"/>
          </w:tcPr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Всего 3000 справок</w:t>
            </w:r>
          </w:p>
        </w:tc>
        <w:tc>
          <w:tcPr>
            <w:tcW w:w="624" w:type="pct"/>
          </w:tcPr>
          <w:p w:rsidR="00C55827" w:rsidRPr="00C55827" w:rsidRDefault="00C55827" w:rsidP="00C55827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70" w:type="pct"/>
          </w:tcPr>
          <w:p w:rsidR="00C55827" w:rsidRPr="00C55827" w:rsidRDefault="00C55827" w:rsidP="00C55827">
            <w:pPr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184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Выполнение запросов через виртуальную справочную службу ЦБС</w:t>
            </w:r>
          </w:p>
        </w:tc>
        <w:tc>
          <w:tcPr>
            <w:tcW w:w="588" w:type="pct"/>
          </w:tcPr>
          <w:p w:rsidR="00C55827" w:rsidRPr="00C55827" w:rsidRDefault="00C55827" w:rsidP="00C55827">
            <w:pPr>
              <w:snapToGrid w:val="0"/>
              <w:ind w:right="-1141"/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1 раз в </w:t>
            </w:r>
            <w:proofErr w:type="spellStart"/>
            <w:r w:rsidRPr="00C55827">
              <w:rPr>
                <w:sz w:val="28"/>
                <w:szCs w:val="28"/>
                <w:lang w:eastAsia="ar-SA"/>
              </w:rPr>
              <w:t>квар</w:t>
            </w:r>
            <w:proofErr w:type="spellEnd"/>
          </w:p>
          <w:p w:rsidR="00C55827" w:rsidRPr="00C55827" w:rsidRDefault="00C55827" w:rsidP="00C55827">
            <w:pPr>
              <w:snapToGrid w:val="0"/>
              <w:ind w:right="-1141"/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тал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8" w:type="pct"/>
          </w:tcPr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</w:tc>
        <w:tc>
          <w:tcPr>
            <w:tcW w:w="1646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Всего 4</w:t>
            </w:r>
          </w:p>
        </w:tc>
        <w:tc>
          <w:tcPr>
            <w:tcW w:w="624" w:type="pct"/>
          </w:tcPr>
          <w:p w:rsidR="00C55827" w:rsidRPr="00C55827" w:rsidRDefault="00C55827" w:rsidP="00C55827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70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184" w:type="pct"/>
          </w:tcPr>
          <w:p w:rsidR="00C55827" w:rsidRPr="00C55827" w:rsidRDefault="00C55827" w:rsidP="00C55827">
            <w:pPr>
              <w:spacing w:after="200"/>
              <w:ind w:right="-108"/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Использовать при выполнении запросов ББД, сетевые ресурсы ЭБС «Лань», НЭБ, </w:t>
            </w:r>
            <w:proofErr w:type="gramStart"/>
            <w:r w:rsidRPr="00C55827">
              <w:rPr>
                <w:sz w:val="28"/>
                <w:szCs w:val="28"/>
                <w:lang w:eastAsia="ar-SA"/>
              </w:rPr>
              <w:t>ЭК</w:t>
            </w:r>
            <w:proofErr w:type="gramEnd"/>
            <w:r w:rsidRPr="00C55827">
              <w:rPr>
                <w:sz w:val="28"/>
                <w:szCs w:val="28"/>
                <w:lang w:eastAsia="ar-SA"/>
              </w:rPr>
              <w:t xml:space="preserve"> МБУК «ЦБС ЗГО», ресурсы МБУК «ЦБС ЗГО», </w:t>
            </w:r>
            <w:proofErr w:type="spellStart"/>
            <w:r w:rsidRPr="00C55827">
              <w:rPr>
                <w:sz w:val="28"/>
                <w:szCs w:val="28"/>
                <w:lang w:eastAsia="ar-SA"/>
              </w:rPr>
              <w:t>Литрес</w:t>
            </w:r>
            <w:proofErr w:type="spellEnd"/>
            <w:r w:rsidRPr="00C55827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88" w:type="pct"/>
          </w:tcPr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</w:rPr>
              <w:t>I – IV кв.</w:t>
            </w:r>
          </w:p>
        </w:tc>
        <w:tc>
          <w:tcPr>
            <w:tcW w:w="688" w:type="pct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</w:tc>
        <w:tc>
          <w:tcPr>
            <w:tcW w:w="1646" w:type="pct"/>
          </w:tcPr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Примерно 1500 справок</w:t>
            </w:r>
          </w:p>
        </w:tc>
        <w:tc>
          <w:tcPr>
            <w:tcW w:w="624" w:type="pct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70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4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Реклама сетевых ресурсов </w:t>
            </w:r>
            <w:proofErr w:type="spellStart"/>
            <w:proofErr w:type="gramStart"/>
            <w:r w:rsidRPr="00C55827">
              <w:rPr>
                <w:sz w:val="28"/>
                <w:szCs w:val="28"/>
                <w:lang w:eastAsia="ar-SA"/>
              </w:rPr>
              <w:t>ресурсов</w:t>
            </w:r>
            <w:proofErr w:type="spellEnd"/>
            <w:proofErr w:type="gramEnd"/>
            <w:r w:rsidRPr="00C55827">
              <w:rPr>
                <w:sz w:val="28"/>
                <w:szCs w:val="28"/>
                <w:lang w:eastAsia="ar-SA"/>
              </w:rPr>
              <w:t xml:space="preserve"> ЭБС  «Лань», НЭБ, НДБ, ИВИС, Президентская библиотека 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Баннеры на сайте библиотеки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Реклама в соц. сетях и на сайте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Доступ на всех компьютерах (активные ярлыки)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Баннеры на рабочих столах компьютеров предназначенных для читателей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8" w:type="pct"/>
          </w:tcPr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>I – IV кв.</w:t>
            </w:r>
          </w:p>
        </w:tc>
        <w:tc>
          <w:tcPr>
            <w:tcW w:w="688" w:type="pct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spacing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spacing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</w:tc>
        <w:tc>
          <w:tcPr>
            <w:tcW w:w="1646" w:type="pct"/>
          </w:tcPr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Не менее 2 баннеров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Не менее 4 постов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На 2 компьютерах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На 2 компьютерах</w:t>
            </w:r>
          </w:p>
        </w:tc>
        <w:tc>
          <w:tcPr>
            <w:tcW w:w="624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Реклама сетевых ресурсов </w:t>
            </w:r>
            <w:proofErr w:type="spellStart"/>
            <w:proofErr w:type="gramStart"/>
            <w:r w:rsidRPr="00C55827">
              <w:rPr>
                <w:sz w:val="28"/>
                <w:szCs w:val="28"/>
                <w:lang w:eastAsia="ar-SA"/>
              </w:rPr>
              <w:t>ресурсов</w:t>
            </w:r>
            <w:proofErr w:type="spellEnd"/>
            <w:proofErr w:type="gramEnd"/>
            <w:r w:rsidRPr="00C55827">
              <w:rPr>
                <w:sz w:val="28"/>
                <w:szCs w:val="28"/>
                <w:lang w:eastAsia="ar-SA"/>
              </w:rPr>
              <w:t xml:space="preserve"> ЭБС  «Лань», НЭБ, НДБ, ИВИС, Президентская библиотека 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Баннеры на сайте библиотеки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Реклама в соц. сетях и на сайте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Доступ на всех компьютерах (активные ярлыки)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Баннеры на рабочих столах компьютеров предназначенных для читателей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70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184" w:type="pct"/>
          </w:tcPr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>Использование для выполнения читательских запросов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>- Интернет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t>- Соц. сети</w:t>
            </w:r>
          </w:p>
        </w:tc>
        <w:tc>
          <w:tcPr>
            <w:tcW w:w="588" w:type="pct"/>
          </w:tcPr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</w:rPr>
              <w:t>I – IV кв.</w:t>
            </w:r>
          </w:p>
        </w:tc>
        <w:tc>
          <w:tcPr>
            <w:tcW w:w="688" w:type="pct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Шестакова Е.П.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1646" w:type="pct"/>
          </w:tcPr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Примерно 1000 справок</w:t>
            </w:r>
          </w:p>
        </w:tc>
        <w:tc>
          <w:tcPr>
            <w:tcW w:w="624" w:type="pct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70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6.</w:t>
            </w:r>
          </w:p>
        </w:tc>
        <w:tc>
          <w:tcPr>
            <w:tcW w:w="1184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Работа с сайтом библиотеки № 21 «Дом Друзей»</w:t>
            </w:r>
          </w:p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Организация рекламных кампаний: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-Издание,  распространение и размещение в электронных ресурсах рекламных афиш о библиотечных мероприятиях (Неделя информации,</w:t>
            </w:r>
            <w:r w:rsidRPr="00C55827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End"/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«Азбучные истины»  День библиотек, Декада пожилого человека ««День мудрости и доброты»)</w:t>
            </w:r>
            <w:proofErr w:type="gramEnd"/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Выделение новой рубрики на сайте библиотеки «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КЛАССное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C558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– 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внеКЛАССное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» - художественная литература для юношества</w:t>
            </w:r>
          </w:p>
          <w:p w:rsidR="00C55827" w:rsidRPr="00C55827" w:rsidRDefault="00C55827" w:rsidP="00C5582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ar-SA"/>
              </w:rPr>
            </w:pPr>
            <w:r w:rsidRPr="00C55827">
              <w:rPr>
                <w:rFonts w:eastAsiaTheme="minorHAnsi"/>
                <w:sz w:val="28"/>
                <w:szCs w:val="28"/>
                <w:lang w:eastAsia="ar-SA"/>
              </w:rPr>
              <w:t xml:space="preserve">- Ведение рубрики на сайте библиотеки и в соц. сети 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lang w:eastAsia="ar-SA"/>
              </w:rPr>
              <w:t>ВКонтакте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ar-SA"/>
              </w:rPr>
              <w:t xml:space="preserve"> «Очарование забытых книг» - ретро литература</w:t>
            </w:r>
          </w:p>
          <w:p w:rsidR="00C55827" w:rsidRPr="00C55827" w:rsidRDefault="00C55827" w:rsidP="00C55827">
            <w:pPr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Продолжение ведения рубрики на сайте библиотеки «Экологический календарь»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Видеопутешествие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Игромания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– болезнь века» - о вреде и пользе компьютерных игр, на экране в холле 1 этажа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Ведение страницы «</w:t>
            </w:r>
            <w:proofErr w:type="spellStart"/>
            <w:r w:rsidRPr="00C55827">
              <w:rPr>
                <w:sz w:val="28"/>
                <w:szCs w:val="28"/>
                <w:lang w:eastAsia="ar-SA"/>
              </w:rPr>
              <w:t>Библиоинформ</w:t>
            </w:r>
            <w:proofErr w:type="spellEnd"/>
            <w:r w:rsidRPr="00C55827">
              <w:rPr>
                <w:sz w:val="28"/>
                <w:szCs w:val="28"/>
                <w:lang w:eastAsia="ar-SA"/>
              </w:rPr>
              <w:t>» тематические обзоры книг: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«А ты прочти и улыбнись», «</w:t>
            </w:r>
            <w:proofErr w:type="spellStart"/>
            <w:r w:rsidRPr="00C55827">
              <w:rPr>
                <w:sz w:val="28"/>
                <w:szCs w:val="28"/>
                <w:lang w:eastAsia="ar-SA"/>
              </w:rPr>
              <w:t>СТИХиЯ</w:t>
            </w:r>
            <w:proofErr w:type="spellEnd"/>
            <w:r w:rsidRPr="00C55827">
              <w:rPr>
                <w:sz w:val="28"/>
                <w:szCs w:val="28"/>
                <w:lang w:eastAsia="ar-SA"/>
              </w:rPr>
              <w:t xml:space="preserve">», «Годное </w:t>
            </w:r>
            <w:proofErr w:type="gramStart"/>
            <w:r w:rsidRPr="00C55827">
              <w:rPr>
                <w:sz w:val="28"/>
                <w:szCs w:val="28"/>
                <w:lang w:eastAsia="ar-SA"/>
              </w:rPr>
              <w:t>чтиво</w:t>
            </w:r>
            <w:proofErr w:type="gramEnd"/>
            <w:r w:rsidRPr="00C55827">
              <w:rPr>
                <w:sz w:val="28"/>
                <w:szCs w:val="28"/>
                <w:lang w:eastAsia="ar-SA"/>
              </w:rPr>
              <w:t xml:space="preserve">», </w:t>
            </w:r>
            <w:r w:rsidRPr="00C55827">
              <w:rPr>
                <w:sz w:val="28"/>
                <w:szCs w:val="28"/>
                <w:lang w:eastAsia="ar-SA"/>
              </w:rPr>
              <w:lastRenderedPageBreak/>
              <w:t xml:space="preserve">«Классика -  важна! Классика – нужна!». 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- </w:t>
            </w:r>
            <w:r w:rsidRPr="00C55827">
              <w:rPr>
                <w:b/>
                <w:i/>
                <w:sz w:val="28"/>
                <w:szCs w:val="28"/>
                <w:lang w:eastAsia="ar-SA"/>
              </w:rPr>
              <w:t>виртуальные выставки</w:t>
            </w:r>
            <w:r w:rsidRPr="00C55827">
              <w:rPr>
                <w:sz w:val="28"/>
                <w:szCs w:val="28"/>
                <w:lang w:eastAsia="ar-SA"/>
              </w:rPr>
              <w:t xml:space="preserve"> 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«Лучшие книги о войне» (</w:t>
            </w:r>
            <w:proofErr w:type="gramStart"/>
            <w:r w:rsidRPr="00C55827">
              <w:rPr>
                <w:sz w:val="28"/>
                <w:szCs w:val="28"/>
                <w:lang w:eastAsia="ar-SA"/>
              </w:rPr>
              <w:t>к</w:t>
            </w:r>
            <w:proofErr w:type="gramEnd"/>
            <w:r w:rsidRPr="00C55827">
              <w:rPr>
                <w:sz w:val="28"/>
                <w:szCs w:val="28"/>
                <w:lang w:eastAsia="ar-SA"/>
              </w:rPr>
              <w:t xml:space="preserve"> Дню победы)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«Ты именем - Учитель наречен» (год педагога и наставника)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«Ладушки. Ладушки. Дедушки и бабушки» (к декаде пожилого человека) и другие</w:t>
            </w:r>
          </w:p>
          <w:p w:rsidR="00C55827" w:rsidRPr="00C55827" w:rsidRDefault="00C55827" w:rsidP="00C55827">
            <w:pPr>
              <w:jc w:val="both"/>
              <w:rPr>
                <w:b/>
                <w:i/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</w:t>
            </w:r>
            <w:r w:rsidRPr="00C55827">
              <w:rPr>
                <w:b/>
                <w:i/>
                <w:sz w:val="28"/>
                <w:szCs w:val="28"/>
                <w:lang w:eastAsia="ar-SA"/>
              </w:rPr>
              <w:t>Рубрика «</w:t>
            </w:r>
            <w:proofErr w:type="spellStart"/>
            <w:r w:rsidRPr="00C55827">
              <w:rPr>
                <w:b/>
                <w:i/>
                <w:sz w:val="28"/>
                <w:szCs w:val="28"/>
                <w:lang w:eastAsia="ar-SA"/>
              </w:rPr>
              <w:t>Информнавигатор</w:t>
            </w:r>
            <w:proofErr w:type="spellEnd"/>
            <w:r w:rsidRPr="00C55827">
              <w:rPr>
                <w:b/>
                <w:i/>
                <w:sz w:val="28"/>
                <w:szCs w:val="28"/>
                <w:lang w:eastAsia="ar-SA"/>
              </w:rPr>
              <w:t>» – полезные интернет ресурсы по актуальным темам года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 -«Для любителей науки»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 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«Добиваемся целей вместе!»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-«Виртуальная пресса» 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 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 -«Лучшие образовательные ресурсы»</w:t>
            </w:r>
          </w:p>
          <w:p w:rsidR="00C55827" w:rsidRPr="00C55827" w:rsidRDefault="00C55827" w:rsidP="00C55827">
            <w:pPr>
              <w:jc w:val="both"/>
              <w:rPr>
                <w:b/>
                <w:i/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</w:t>
            </w:r>
            <w:r w:rsidRPr="00C55827">
              <w:rPr>
                <w:b/>
                <w:i/>
                <w:sz w:val="28"/>
                <w:szCs w:val="28"/>
                <w:lang w:eastAsia="ar-SA"/>
              </w:rPr>
              <w:t>Рубрика «Особая атмосфера»</w:t>
            </w:r>
            <w:r w:rsidRPr="00C55827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C55827">
              <w:rPr>
                <w:b/>
                <w:i/>
                <w:sz w:val="28"/>
                <w:szCs w:val="28"/>
                <w:lang w:eastAsia="ar-SA"/>
              </w:rPr>
              <w:t>электронные викторины</w:t>
            </w:r>
          </w:p>
          <w:p w:rsidR="00C55827" w:rsidRPr="00C55827" w:rsidRDefault="00C55827" w:rsidP="00C55827">
            <w:pPr>
              <w:contextualSpacing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- «Россия – родина единства!» - ко Дню народного единства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«Рыцарь театра, или таланты и поклонники» (к 200 -летию А.Н. Островского) и другие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Виртуальный тур «Я родился в горах Дагестана» - о Дагестане и Расуле Гамзатове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-«Книжное чаепитие» - обзор-рекомендация книг для хорошего настроения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«Проверено на себе» - закладки с советами для пожилых людей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Баннер - поздравление на сайте «Возраст – это всего лишь оплошность, если молод душой человек »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8" w:type="pct"/>
          </w:tcPr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val="en-US"/>
              </w:rPr>
            </w:pPr>
            <w:r w:rsidRPr="00C55827">
              <w:rPr>
                <w:sz w:val="28"/>
                <w:szCs w:val="28"/>
                <w:lang w:val="en-US"/>
              </w:rPr>
              <w:lastRenderedPageBreak/>
              <w:t xml:space="preserve">I – IV </w:t>
            </w:r>
            <w:proofErr w:type="spellStart"/>
            <w:r w:rsidRPr="00C55827">
              <w:rPr>
                <w:sz w:val="28"/>
                <w:szCs w:val="28"/>
              </w:rPr>
              <w:t>кв</w:t>
            </w:r>
            <w:proofErr w:type="spellEnd"/>
            <w:r w:rsidRPr="00C55827">
              <w:rPr>
                <w:sz w:val="28"/>
                <w:szCs w:val="28"/>
                <w:lang w:val="en-US"/>
              </w:rPr>
              <w:t>.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val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val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val="en-US"/>
              </w:rPr>
            </w:pPr>
            <w:r w:rsidRPr="00C55827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C55827">
              <w:rPr>
                <w:sz w:val="28"/>
                <w:szCs w:val="28"/>
              </w:rPr>
              <w:t>кв</w:t>
            </w:r>
            <w:proofErr w:type="spellEnd"/>
            <w:r w:rsidRPr="00C55827">
              <w:rPr>
                <w:sz w:val="28"/>
                <w:szCs w:val="28"/>
                <w:lang w:val="en-US"/>
              </w:rPr>
              <w:t>.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val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val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val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val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val="en-US"/>
              </w:rPr>
            </w:pPr>
            <w:r w:rsidRPr="00C55827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C55827">
              <w:rPr>
                <w:sz w:val="28"/>
                <w:szCs w:val="28"/>
              </w:rPr>
              <w:t>кв</w:t>
            </w:r>
            <w:proofErr w:type="spellEnd"/>
            <w:r w:rsidRPr="00C55827">
              <w:rPr>
                <w:sz w:val="28"/>
                <w:szCs w:val="28"/>
                <w:lang w:val="en-US"/>
              </w:rPr>
              <w:t>.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val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val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val="en-US"/>
              </w:rPr>
            </w:pPr>
            <w:r w:rsidRPr="00C55827">
              <w:rPr>
                <w:sz w:val="28"/>
                <w:szCs w:val="28"/>
                <w:lang w:val="en-US"/>
              </w:rPr>
              <w:t xml:space="preserve">I – IV </w:t>
            </w:r>
            <w:proofErr w:type="spellStart"/>
            <w:r w:rsidRPr="00C55827">
              <w:rPr>
                <w:sz w:val="28"/>
                <w:szCs w:val="28"/>
              </w:rPr>
              <w:t>кв</w:t>
            </w:r>
            <w:proofErr w:type="spellEnd"/>
            <w:r w:rsidRPr="00C55827">
              <w:rPr>
                <w:sz w:val="28"/>
                <w:szCs w:val="28"/>
                <w:lang w:val="en-US"/>
              </w:rPr>
              <w:t>.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val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val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val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val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val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val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val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val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</w:rPr>
              <w:t>I – IV кв.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июнь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апрель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январь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апрель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июль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сентябрь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I – IV кв.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lastRenderedPageBreak/>
              <w:t>май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июнь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октябрь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ноябрь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март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1 октября</w:t>
            </w: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21 марта</w:t>
            </w: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Сентябрь</w:t>
            </w: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Октябрь</w:t>
            </w: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688" w:type="pct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lastRenderedPageBreak/>
              <w:t>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spacing w:after="200"/>
              <w:rPr>
                <w:sz w:val="28"/>
                <w:szCs w:val="28"/>
                <w:lang w:eastAsia="ar-SA"/>
              </w:rPr>
            </w:pPr>
            <w:proofErr w:type="spellStart"/>
            <w:r w:rsidRPr="00C55827">
              <w:rPr>
                <w:sz w:val="28"/>
                <w:szCs w:val="28"/>
                <w:lang w:eastAsia="ar-SA"/>
              </w:rPr>
              <w:t>Бейщук</w:t>
            </w:r>
            <w:proofErr w:type="spellEnd"/>
            <w:r w:rsidRPr="00C55827">
              <w:rPr>
                <w:sz w:val="28"/>
                <w:szCs w:val="28"/>
                <w:lang w:eastAsia="ar-SA"/>
              </w:rPr>
              <w:t xml:space="preserve"> Л.А.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spacing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 Егорова Е.И.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 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 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</w:tc>
        <w:tc>
          <w:tcPr>
            <w:tcW w:w="1646" w:type="pct"/>
          </w:tcPr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Не менее 4 кн. обзоров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Не менее  10 названий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Не менее 4 информаций 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Не менее 50 просмотров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12 раз (ежемесячно)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24" w:type="pct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70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1184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Ведение отчетности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- анализ выполненных </w:t>
            </w:r>
            <w:r w:rsidRPr="00C55827">
              <w:rPr>
                <w:sz w:val="28"/>
                <w:szCs w:val="28"/>
                <w:lang w:eastAsia="ar-SA"/>
              </w:rPr>
              <w:lastRenderedPageBreak/>
              <w:t>запросов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- на основе анализа выполненных запросов составление текстовых отчетов 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учет отказов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- предоставление отчетов </w:t>
            </w:r>
            <w:proofErr w:type="gramStart"/>
            <w:r w:rsidRPr="00C55827">
              <w:rPr>
                <w:sz w:val="28"/>
                <w:szCs w:val="28"/>
                <w:lang w:eastAsia="ar-SA"/>
              </w:rPr>
              <w:t>в</w:t>
            </w:r>
            <w:proofErr w:type="gramEnd"/>
            <w:r w:rsidRPr="00C55827">
              <w:rPr>
                <w:sz w:val="28"/>
                <w:szCs w:val="28"/>
                <w:lang w:eastAsia="ar-SA"/>
              </w:rPr>
              <w:t xml:space="preserve"> ИБО </w:t>
            </w:r>
          </w:p>
        </w:tc>
        <w:tc>
          <w:tcPr>
            <w:tcW w:w="588" w:type="pct"/>
          </w:tcPr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  <w:r w:rsidRPr="00C55827">
              <w:rPr>
                <w:color w:val="000000"/>
                <w:sz w:val="28"/>
                <w:szCs w:val="28"/>
                <w:lang w:eastAsia="ar-SA"/>
              </w:rPr>
              <w:lastRenderedPageBreak/>
              <w:t>I – IV кв.</w:t>
            </w:r>
          </w:p>
        </w:tc>
        <w:tc>
          <w:tcPr>
            <w:tcW w:w="688" w:type="pct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lastRenderedPageBreak/>
              <w:t>Егорова Е.И.</w:t>
            </w:r>
          </w:p>
        </w:tc>
        <w:tc>
          <w:tcPr>
            <w:tcW w:w="1646" w:type="pct"/>
          </w:tcPr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1 раз в кв., всего 4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1 раз в год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ежемесячно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1 раз в кв., всего 4</w:t>
            </w:r>
          </w:p>
        </w:tc>
        <w:tc>
          <w:tcPr>
            <w:tcW w:w="624" w:type="pct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70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1184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8" w:type="pct"/>
          </w:tcPr>
          <w:p w:rsidR="00C55827" w:rsidRPr="00C55827" w:rsidRDefault="00C55827" w:rsidP="00C55827">
            <w:pPr>
              <w:snapToGrid w:val="0"/>
              <w:ind w:right="-1141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88" w:type="pct"/>
          </w:tcPr>
          <w:p w:rsidR="00C55827" w:rsidRPr="00C55827" w:rsidRDefault="00C55827" w:rsidP="00C55827">
            <w:pPr>
              <w:spacing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46" w:type="pct"/>
          </w:tcPr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</w:tc>
        <w:tc>
          <w:tcPr>
            <w:tcW w:w="624" w:type="pct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</w:tbl>
    <w:p w:rsidR="0001111E" w:rsidRPr="0001111E" w:rsidRDefault="0001111E" w:rsidP="0001111E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01111E">
        <w:rPr>
          <w:rFonts w:eastAsiaTheme="minorHAnsi"/>
          <w:b/>
          <w:sz w:val="28"/>
          <w:szCs w:val="28"/>
          <w:lang w:eastAsia="en-US"/>
        </w:rPr>
        <w:t>7.4 Формирование информационной  культуры</w:t>
      </w:r>
    </w:p>
    <w:p w:rsidR="0001111E" w:rsidRDefault="0001111E" w:rsidP="009871FF">
      <w:pPr>
        <w:ind w:left="-11" w:right="40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6"/>
        <w:gridCol w:w="3483"/>
        <w:gridCol w:w="18"/>
        <w:gridCol w:w="1638"/>
        <w:gridCol w:w="101"/>
        <w:gridCol w:w="30"/>
        <w:gridCol w:w="15"/>
        <w:gridCol w:w="1890"/>
        <w:gridCol w:w="59"/>
        <w:gridCol w:w="4820"/>
        <w:gridCol w:w="86"/>
        <w:gridCol w:w="30"/>
        <w:gridCol w:w="1819"/>
      </w:tblGrid>
      <w:tr w:rsidR="00C55827" w:rsidRPr="00C55827" w:rsidTr="00CF128F">
        <w:trPr>
          <w:trHeight w:val="672"/>
        </w:trPr>
        <w:tc>
          <w:tcPr>
            <w:tcW w:w="270" w:type="pct"/>
            <w:gridSpan w:val="2"/>
          </w:tcPr>
          <w:p w:rsidR="00C55827" w:rsidRPr="00C55827" w:rsidRDefault="00C55827" w:rsidP="00C55827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№</w:t>
            </w:r>
          </w:p>
          <w:p w:rsidR="00C55827" w:rsidRPr="00C55827" w:rsidRDefault="00C55827" w:rsidP="00C55827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proofErr w:type="gramStart"/>
            <w:r w:rsidRPr="00C55827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C55827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184" w:type="pct"/>
            <w:gridSpan w:val="2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554" w:type="pct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688" w:type="pct"/>
            <w:gridSpan w:val="4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1650" w:type="pct"/>
            <w:gridSpan w:val="2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Планируемые показатели/ результат</w:t>
            </w:r>
          </w:p>
        </w:tc>
        <w:tc>
          <w:tcPr>
            <w:tcW w:w="654" w:type="pct"/>
            <w:gridSpan w:val="3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Отметка о выполнении, примечания</w:t>
            </w: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5000" w:type="pct"/>
            <w:gridSpan w:val="14"/>
          </w:tcPr>
          <w:p w:rsidR="00C55827" w:rsidRPr="00C55827" w:rsidRDefault="00C55827" w:rsidP="00C55827">
            <w:pPr>
              <w:keepNext/>
              <w:numPr>
                <w:ilvl w:val="0"/>
                <w:numId w:val="9"/>
              </w:numPr>
              <w:tabs>
                <w:tab w:val="left" w:pos="0"/>
              </w:tabs>
              <w:snapToGrid w:val="0"/>
              <w:spacing w:after="200" w:line="276" w:lineRule="auto"/>
              <w:ind w:right="-108"/>
              <w:contextualSpacing/>
              <w:outlineLvl w:val="7"/>
              <w:rPr>
                <w:b/>
                <w:sz w:val="28"/>
                <w:szCs w:val="28"/>
                <w:lang w:eastAsia="ar-SA"/>
              </w:rPr>
            </w:pPr>
            <w:r w:rsidRPr="00C55827">
              <w:rPr>
                <w:b/>
                <w:sz w:val="28"/>
                <w:szCs w:val="28"/>
                <w:lang w:eastAsia="ar-SA"/>
              </w:rPr>
              <w:t xml:space="preserve">Индивидуальные формы работы </w:t>
            </w:r>
          </w:p>
          <w:p w:rsidR="00C55827" w:rsidRPr="00C55827" w:rsidRDefault="00C55827" w:rsidP="00C55827">
            <w:pPr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70" w:type="pct"/>
            <w:gridSpan w:val="2"/>
          </w:tcPr>
          <w:p w:rsidR="00C55827" w:rsidRPr="00C55827" w:rsidRDefault="00C55827" w:rsidP="00C55827">
            <w:pPr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184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 xml:space="preserve">Консультации у СБА «Лабиринты СБА» 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При записи читателей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При проведении массовых мероприятий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При подборе литературы по теме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- В ходе проведения книжных кампаний и акций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Беседы с читателями</w:t>
            </w:r>
          </w:p>
        </w:tc>
        <w:tc>
          <w:tcPr>
            <w:tcW w:w="588" w:type="pct"/>
            <w:gridSpan w:val="2"/>
          </w:tcPr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  <w:r w:rsidRPr="00C55827">
              <w:rPr>
                <w:sz w:val="28"/>
                <w:szCs w:val="28"/>
                <w:lang w:val="en-US" w:eastAsia="ar-SA"/>
              </w:rPr>
              <w:t>I</w:t>
            </w:r>
            <w:r w:rsidRPr="00C55827">
              <w:rPr>
                <w:sz w:val="28"/>
                <w:szCs w:val="28"/>
                <w:lang w:eastAsia="ar-SA"/>
              </w:rPr>
              <w:t xml:space="preserve"> – </w:t>
            </w:r>
            <w:r w:rsidRPr="00C55827">
              <w:rPr>
                <w:sz w:val="28"/>
                <w:szCs w:val="28"/>
                <w:lang w:val="en-US" w:eastAsia="ar-SA"/>
              </w:rPr>
              <w:t>IV</w:t>
            </w:r>
            <w:r w:rsidRPr="00C55827">
              <w:rPr>
                <w:sz w:val="28"/>
                <w:szCs w:val="28"/>
                <w:lang w:eastAsia="ar-SA"/>
              </w:rPr>
              <w:t xml:space="preserve"> кв.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</w:tc>
        <w:tc>
          <w:tcPr>
            <w:tcW w:w="674" w:type="pct"/>
            <w:gridSpan w:val="4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Егорова Е.И.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Солодянкин С.В.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Солодянкин С.В.</w:t>
            </w:r>
          </w:p>
        </w:tc>
        <w:tc>
          <w:tcPr>
            <w:tcW w:w="1630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Не менее 10 мероприятий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Не менее 10 кн. компаний и акций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Не менее 50 бесед</w:t>
            </w:r>
          </w:p>
        </w:tc>
        <w:tc>
          <w:tcPr>
            <w:tcW w:w="654" w:type="pct"/>
            <w:gridSpan w:val="3"/>
          </w:tcPr>
          <w:p w:rsidR="00C55827" w:rsidRPr="00C55827" w:rsidRDefault="00C55827" w:rsidP="00C55827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000" w:type="pct"/>
            <w:gridSpan w:val="14"/>
          </w:tcPr>
          <w:p w:rsidR="00C55827" w:rsidRPr="00C55827" w:rsidRDefault="00C55827" w:rsidP="00C55827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Групповые формы работы</w:t>
            </w: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61" w:type="pct"/>
          </w:tcPr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187" w:type="pct"/>
            <w:gridSpan w:val="2"/>
          </w:tcPr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Формирование информационной культуры в рамках проекта «Нет одиночеству! Время общению!»  (для пенсионеров) Блок «Продвинутая бабушка»</w:t>
            </w: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Урок – практикум «П.К. и периферийное оборудование»</w:t>
            </w: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- Урок – информация «Социальные сети» </w:t>
            </w:r>
          </w:p>
          <w:p w:rsidR="00C55827" w:rsidRPr="00C55827" w:rsidRDefault="00C55827" w:rsidP="00C55827">
            <w:pPr>
              <w:jc w:val="both"/>
              <w:rPr>
                <w:rFonts w:eastAsiaTheme="minorHAnsi"/>
                <w:b/>
                <w:color w:val="C00000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Беседа «Мой смартфон»  </w:t>
            </w:r>
          </w:p>
        </w:tc>
        <w:tc>
          <w:tcPr>
            <w:tcW w:w="604" w:type="pct"/>
            <w:gridSpan w:val="4"/>
          </w:tcPr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I – IV кв.</w:t>
            </w: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февраль</w:t>
            </w: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апрель</w:t>
            </w: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664" w:type="pct"/>
            <w:gridSpan w:val="3"/>
          </w:tcPr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Егорова Е.И.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Солодянкин С.В.</w:t>
            </w:r>
          </w:p>
        </w:tc>
        <w:tc>
          <w:tcPr>
            <w:tcW w:w="1659" w:type="pct"/>
            <w:gridSpan w:val="2"/>
          </w:tcPr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Провести 3 урока</w:t>
            </w:r>
          </w:p>
        </w:tc>
        <w:tc>
          <w:tcPr>
            <w:tcW w:w="625" w:type="pct"/>
            <w:gridSpan w:val="2"/>
          </w:tcPr>
          <w:p w:rsidR="00C55827" w:rsidRPr="00C55827" w:rsidRDefault="00C55827" w:rsidP="00C55827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61" w:type="pct"/>
          </w:tcPr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1187" w:type="pct"/>
            <w:gridSpan w:val="2"/>
          </w:tcPr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Формирование информационной культуры в рамках проекта «Библиотека – территория равных» (для ОВЗ)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 «Возрождение» (ОВЗ)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 Цикл библиотечно-библиографических уроков «Занимательная библиография»: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интернет-урок «Мой персональный друг – компьютер»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Урок-практикум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 «Энциклопедии и словари </w:t>
            </w:r>
            <w:r w:rsidRPr="00C55827">
              <w:rPr>
                <w:sz w:val="28"/>
                <w:szCs w:val="28"/>
                <w:lang w:eastAsia="ar-SA"/>
              </w:rPr>
              <w:lastRenderedPageBreak/>
              <w:t xml:space="preserve">– помощники для всей семьи» 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урок-обозрение «На перекрестках периодики»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урок-беседа «Книга – это маленькая жизнь»</w:t>
            </w: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4" w:type="pct"/>
            <w:gridSpan w:val="4"/>
          </w:tcPr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I – IV кв.</w:t>
            </w: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март</w:t>
            </w: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май</w:t>
            </w: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октябрь</w:t>
            </w:r>
          </w:p>
        </w:tc>
        <w:tc>
          <w:tcPr>
            <w:tcW w:w="664" w:type="pct"/>
            <w:gridSpan w:val="3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Егорова Е.И.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59" w:type="pct"/>
            <w:gridSpan w:val="2"/>
          </w:tcPr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Провести 4 урока</w:t>
            </w:r>
          </w:p>
        </w:tc>
        <w:tc>
          <w:tcPr>
            <w:tcW w:w="625" w:type="pct"/>
            <w:gridSpan w:val="2"/>
          </w:tcPr>
          <w:p w:rsidR="00C55827" w:rsidRPr="00C55827" w:rsidRDefault="00C55827" w:rsidP="00C55827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61" w:type="pct"/>
          </w:tcPr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2.3</w:t>
            </w:r>
          </w:p>
        </w:tc>
        <w:tc>
          <w:tcPr>
            <w:tcW w:w="1187" w:type="pct"/>
            <w:gridSpan w:val="2"/>
          </w:tcPr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Библиотечные уроки по темам (учащиеся)</w:t>
            </w: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-урок–беседа «Образовательные ресурсы» </w:t>
            </w: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урок-презентация «Союз книги и библиотеки»  (история создания и развития книги и библиотеки)</w:t>
            </w:r>
          </w:p>
        </w:tc>
        <w:tc>
          <w:tcPr>
            <w:tcW w:w="604" w:type="pct"/>
            <w:gridSpan w:val="4"/>
          </w:tcPr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I – IV кв.</w:t>
            </w: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март</w:t>
            </w: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664" w:type="pct"/>
            <w:gridSpan w:val="3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</w:rPr>
              <w:t>Егорова Е.И.</w:t>
            </w: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Егорова Е.И.</w:t>
            </w:r>
          </w:p>
        </w:tc>
        <w:tc>
          <w:tcPr>
            <w:tcW w:w="1659" w:type="pct"/>
            <w:gridSpan w:val="2"/>
          </w:tcPr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Провести не менее 2 уроков</w:t>
            </w:r>
          </w:p>
        </w:tc>
        <w:tc>
          <w:tcPr>
            <w:tcW w:w="625" w:type="pct"/>
            <w:gridSpan w:val="2"/>
          </w:tcPr>
          <w:p w:rsidR="00C55827" w:rsidRPr="00C55827" w:rsidRDefault="00C55827" w:rsidP="00C55827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000" w:type="pct"/>
            <w:gridSpan w:val="14"/>
          </w:tcPr>
          <w:p w:rsidR="00C55827" w:rsidRPr="00C55827" w:rsidRDefault="00C55827" w:rsidP="00C55827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b/>
                <w:sz w:val="28"/>
                <w:szCs w:val="28"/>
                <w:lang w:eastAsia="en-US"/>
              </w:rPr>
              <w:t>3.Массовые формы работы</w:t>
            </w: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61" w:type="pct"/>
          </w:tcPr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1187" w:type="pct"/>
            <w:gridSpan w:val="2"/>
          </w:tcPr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- Слайд презентация «Музыкой красивой живы мы» -  музыканты, певцы и композиторы – юбиляры - М. И. 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Танич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, Ф. И. Шаляпин и т.д. в холле 1 этажа 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Слайд презентация «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Наурыз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Навруз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Новруз</w:t>
            </w:r>
            <w:proofErr w:type="spellEnd"/>
            <w:r w:rsidRPr="00C55827">
              <w:rPr>
                <w:rFonts w:eastAsiaTheme="minorHAnsi"/>
                <w:sz w:val="28"/>
                <w:szCs w:val="28"/>
                <w:lang w:eastAsia="en-US"/>
              </w:rPr>
              <w:t xml:space="preserve"> – праздник весеннего равноденствия» - как </w:t>
            </w:r>
            <w:r w:rsidRPr="00C558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отмечают его башкиры и другие народы, исповедующие ислам</w:t>
            </w:r>
          </w:p>
          <w:p w:rsidR="00C55827" w:rsidRPr="00C55827" w:rsidRDefault="00C55827" w:rsidP="00C55827">
            <w:pPr>
              <w:spacing w:after="200" w:line="276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- памятки-закладки «Татьянин день»</w:t>
            </w:r>
          </w:p>
          <w:p w:rsidR="00C55827" w:rsidRPr="00C55827" w:rsidRDefault="00C55827" w:rsidP="00C55827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contextualSpacing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9" w:type="pct"/>
            <w:gridSpan w:val="5"/>
          </w:tcPr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Июнь</w:t>
            </w: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21 марта</w:t>
            </w: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25 января</w:t>
            </w:r>
          </w:p>
        </w:tc>
        <w:tc>
          <w:tcPr>
            <w:tcW w:w="659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Солодянкин С.В..</w:t>
            </w: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Солодянкин С.В.</w:t>
            </w:r>
          </w:p>
          <w:p w:rsidR="00C55827" w:rsidRPr="00C55827" w:rsidRDefault="00C55827" w:rsidP="00C5582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</w:tc>
        <w:tc>
          <w:tcPr>
            <w:tcW w:w="1669" w:type="pct"/>
            <w:gridSpan w:val="3"/>
          </w:tcPr>
          <w:p w:rsidR="00C55827" w:rsidRPr="00C55827" w:rsidRDefault="00C55827" w:rsidP="00C55827">
            <w:pPr>
              <w:jc w:val="both"/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1 слайд-презентация</w:t>
            </w: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1 слайд-презентация</w:t>
            </w: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5827">
              <w:rPr>
                <w:rFonts w:eastAsiaTheme="minorHAnsi"/>
                <w:sz w:val="28"/>
                <w:szCs w:val="28"/>
                <w:lang w:eastAsia="en-US"/>
              </w:rPr>
              <w:t>Не менее 10 закладок</w:t>
            </w:r>
          </w:p>
        </w:tc>
        <w:tc>
          <w:tcPr>
            <w:tcW w:w="615" w:type="pct"/>
          </w:tcPr>
          <w:p w:rsidR="00C55827" w:rsidRPr="00C55827" w:rsidRDefault="00C55827" w:rsidP="00C55827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781C99" w:rsidRDefault="00C55827" w:rsidP="00781C99">
      <w:pPr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7</w:t>
      </w:r>
      <w:r w:rsidRPr="00C55827">
        <w:rPr>
          <w:b/>
          <w:sz w:val="28"/>
          <w:szCs w:val="28"/>
          <w:lang w:eastAsia="ar-SA"/>
        </w:rPr>
        <w:t>.5 Выпуск библиографической продукции</w:t>
      </w:r>
    </w:p>
    <w:p w:rsidR="00C55827" w:rsidRDefault="00C55827" w:rsidP="00781C99">
      <w:pPr>
        <w:jc w:val="both"/>
        <w:rPr>
          <w:b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3501"/>
        <w:gridCol w:w="1638"/>
        <w:gridCol w:w="101"/>
        <w:gridCol w:w="1934"/>
        <w:gridCol w:w="47"/>
        <w:gridCol w:w="4820"/>
        <w:gridCol w:w="1946"/>
      </w:tblGrid>
      <w:tr w:rsidR="00C55827" w:rsidRPr="00C55827" w:rsidTr="00CF128F">
        <w:trPr>
          <w:trHeight w:val="672"/>
        </w:trPr>
        <w:tc>
          <w:tcPr>
            <w:tcW w:w="270" w:type="pct"/>
          </w:tcPr>
          <w:p w:rsidR="00C55827" w:rsidRPr="00C55827" w:rsidRDefault="00C55827" w:rsidP="00C55827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№</w:t>
            </w:r>
          </w:p>
          <w:p w:rsidR="00C55827" w:rsidRPr="00C55827" w:rsidRDefault="00C55827" w:rsidP="00C55827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proofErr w:type="gramStart"/>
            <w:r w:rsidRPr="00C55827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C55827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184" w:type="pct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554" w:type="pct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688" w:type="pct"/>
            <w:gridSpan w:val="2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1646" w:type="pct"/>
            <w:gridSpan w:val="2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Планируемые показатели/ результат</w:t>
            </w:r>
          </w:p>
        </w:tc>
        <w:tc>
          <w:tcPr>
            <w:tcW w:w="658" w:type="pct"/>
          </w:tcPr>
          <w:p w:rsidR="00C55827" w:rsidRPr="00C55827" w:rsidRDefault="00C55827" w:rsidP="00C55827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Отметка о выполнении, примечания</w:t>
            </w: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8"/>
          </w:tcPr>
          <w:p w:rsidR="00C55827" w:rsidRPr="00C55827" w:rsidRDefault="00C55827" w:rsidP="00C55827">
            <w:pPr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70" w:type="pct"/>
          </w:tcPr>
          <w:p w:rsidR="00C55827" w:rsidRPr="00C55827" w:rsidRDefault="00C55827" w:rsidP="00C55827">
            <w:pPr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184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Разработка и издание  информационно-библиографических пособий: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 xml:space="preserve">-Разработка и издание краеведческого библиографического  пособия малой формы   по творчеству Н.А. </w:t>
            </w:r>
            <w:proofErr w:type="spellStart"/>
            <w:r w:rsidRPr="00C55827">
              <w:rPr>
                <w:sz w:val="28"/>
                <w:szCs w:val="28"/>
              </w:rPr>
              <w:t>Ягодинцевой</w:t>
            </w:r>
            <w:proofErr w:type="spellEnd"/>
            <w:r w:rsidRPr="00C55827">
              <w:rPr>
                <w:sz w:val="28"/>
                <w:szCs w:val="28"/>
              </w:rPr>
              <w:t xml:space="preserve"> «О родине стихов»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highlight w:val="yellow"/>
              </w:rPr>
            </w:pPr>
            <w:r w:rsidRPr="00C55827">
              <w:rPr>
                <w:sz w:val="28"/>
                <w:szCs w:val="28"/>
              </w:rPr>
              <w:lastRenderedPageBreak/>
              <w:t>- Участие в корпоративном проекте «Улицы Златоуста»</w:t>
            </w:r>
          </w:p>
        </w:tc>
        <w:tc>
          <w:tcPr>
            <w:tcW w:w="588" w:type="pct"/>
            <w:gridSpan w:val="2"/>
          </w:tcPr>
          <w:p w:rsidR="00C55827" w:rsidRPr="00C55827" w:rsidRDefault="00C55827" w:rsidP="00C5582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70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lastRenderedPageBreak/>
              <w:t>Егорова  Е. И.</w:t>
            </w: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</w:tc>
        <w:tc>
          <w:tcPr>
            <w:tcW w:w="1630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1 буклет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консультация у  Желтышевой  Т.И.</w:t>
            </w: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1  информация</w:t>
            </w:r>
          </w:p>
        </w:tc>
        <w:tc>
          <w:tcPr>
            <w:tcW w:w="658" w:type="pct"/>
          </w:tcPr>
          <w:p w:rsidR="00C55827" w:rsidRPr="00C55827" w:rsidRDefault="00C55827" w:rsidP="00C55827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70" w:type="pct"/>
          </w:tcPr>
          <w:p w:rsidR="00C55827" w:rsidRPr="00C55827" w:rsidRDefault="00C55827" w:rsidP="00C55827">
            <w:pPr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1184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Издание серии информационно-библиографических закладок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proofErr w:type="gramStart"/>
            <w:r w:rsidRPr="00C55827">
              <w:rPr>
                <w:sz w:val="28"/>
                <w:szCs w:val="28"/>
              </w:rPr>
              <w:t>- Серия «А вы, читали?» - закладки по современной прозе, новинки (</w:t>
            </w:r>
            <w:proofErr w:type="spellStart"/>
            <w:r w:rsidRPr="00C55827">
              <w:rPr>
                <w:sz w:val="28"/>
                <w:szCs w:val="28"/>
              </w:rPr>
              <w:t>А.Матвеева</w:t>
            </w:r>
            <w:proofErr w:type="spellEnd"/>
            <w:r w:rsidRPr="00C55827">
              <w:rPr>
                <w:sz w:val="28"/>
                <w:szCs w:val="28"/>
              </w:rPr>
              <w:t xml:space="preserve">  «Катя едет в Сочи», </w:t>
            </w:r>
            <w:proofErr w:type="spellStart"/>
            <w:r w:rsidRPr="00C55827">
              <w:rPr>
                <w:sz w:val="28"/>
                <w:szCs w:val="28"/>
              </w:rPr>
              <w:t>Бо</w:t>
            </w:r>
            <w:proofErr w:type="spellEnd"/>
            <w:r w:rsidRPr="00C55827">
              <w:rPr>
                <w:sz w:val="28"/>
                <w:szCs w:val="28"/>
              </w:rPr>
              <w:t xml:space="preserve"> Уокер  «Красная гора», Л. </w:t>
            </w:r>
            <w:proofErr w:type="spellStart"/>
            <w:r w:rsidRPr="00C55827">
              <w:rPr>
                <w:sz w:val="28"/>
                <w:szCs w:val="28"/>
              </w:rPr>
              <w:t>Райли</w:t>
            </w:r>
            <w:proofErr w:type="spellEnd"/>
            <w:r w:rsidRPr="00C55827">
              <w:rPr>
                <w:sz w:val="28"/>
                <w:szCs w:val="28"/>
              </w:rPr>
              <w:t xml:space="preserve"> «Комната бабочек», Д. Рубина «Липовая жена» и др.)</w:t>
            </w:r>
            <w:proofErr w:type="gramEnd"/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 xml:space="preserve">-«А вы, читали?» - закладки по современной прозе»  (А. </w:t>
            </w:r>
            <w:proofErr w:type="spellStart"/>
            <w:r w:rsidRPr="00C55827">
              <w:rPr>
                <w:sz w:val="28"/>
                <w:szCs w:val="28"/>
              </w:rPr>
              <w:t>Лавринович</w:t>
            </w:r>
            <w:proofErr w:type="spellEnd"/>
            <w:r w:rsidRPr="00C55827">
              <w:rPr>
                <w:sz w:val="28"/>
                <w:szCs w:val="28"/>
              </w:rPr>
              <w:t xml:space="preserve"> «В поисках сокровищ», Л. Петрушевская «Котенок Господа Бога», О. </w:t>
            </w:r>
            <w:proofErr w:type="spellStart"/>
            <w:r w:rsidRPr="00C55827">
              <w:rPr>
                <w:sz w:val="28"/>
                <w:szCs w:val="28"/>
              </w:rPr>
              <w:t>Шильцова</w:t>
            </w:r>
            <w:proofErr w:type="spellEnd"/>
            <w:r w:rsidRPr="00C55827">
              <w:rPr>
                <w:sz w:val="28"/>
                <w:szCs w:val="28"/>
              </w:rPr>
              <w:t xml:space="preserve"> «Такса судьбы» и др.). </w:t>
            </w:r>
          </w:p>
        </w:tc>
        <w:tc>
          <w:tcPr>
            <w:tcW w:w="588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  <w:lang w:eastAsia="ar-SA"/>
              </w:rPr>
              <w:t>I – IV кв.</w:t>
            </w:r>
          </w:p>
        </w:tc>
        <w:tc>
          <w:tcPr>
            <w:tcW w:w="670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</w:tc>
        <w:tc>
          <w:tcPr>
            <w:tcW w:w="1630" w:type="pct"/>
          </w:tcPr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Всего 4 шт.</w:t>
            </w: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en-US"/>
              </w:rPr>
            </w:pPr>
          </w:p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Всего 4 шт.</w:t>
            </w:r>
          </w:p>
        </w:tc>
        <w:tc>
          <w:tcPr>
            <w:tcW w:w="658" w:type="pct"/>
          </w:tcPr>
          <w:p w:rsidR="00C55827" w:rsidRPr="00C55827" w:rsidRDefault="00C55827" w:rsidP="00C55827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70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4.</w:t>
            </w:r>
          </w:p>
        </w:tc>
        <w:tc>
          <w:tcPr>
            <w:tcW w:w="1184" w:type="pct"/>
          </w:tcPr>
          <w:p w:rsidR="00C55827" w:rsidRPr="00C55827" w:rsidRDefault="00C55827" w:rsidP="00C55827">
            <w:pPr>
              <w:spacing w:after="200"/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Издание </w:t>
            </w:r>
            <w:proofErr w:type="spellStart"/>
            <w:r w:rsidRPr="00C55827">
              <w:rPr>
                <w:sz w:val="28"/>
                <w:szCs w:val="28"/>
                <w:lang w:eastAsia="ar-SA"/>
              </w:rPr>
              <w:t>информ</w:t>
            </w:r>
            <w:proofErr w:type="spellEnd"/>
            <w:r w:rsidRPr="00C55827">
              <w:rPr>
                <w:sz w:val="28"/>
                <w:szCs w:val="28"/>
                <w:lang w:eastAsia="ar-SA"/>
              </w:rPr>
              <w:t xml:space="preserve">. листов к книжным выставкам и просмотрам, акциям:  </w:t>
            </w:r>
          </w:p>
          <w:p w:rsidR="00C55827" w:rsidRPr="00C55827" w:rsidRDefault="00C55827" w:rsidP="00C55827">
            <w:pPr>
              <w:spacing w:after="200"/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«Пресс-круиз»  - что опубликовано в литературно-</w:t>
            </w:r>
            <w:r w:rsidRPr="00C55827">
              <w:rPr>
                <w:sz w:val="28"/>
                <w:szCs w:val="28"/>
                <w:lang w:eastAsia="ar-SA"/>
              </w:rPr>
              <w:lastRenderedPageBreak/>
              <w:t xml:space="preserve">художественных журналах в 2022 году </w:t>
            </w:r>
          </w:p>
        </w:tc>
        <w:tc>
          <w:tcPr>
            <w:tcW w:w="588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  <w:lang w:eastAsia="ar-SA"/>
              </w:rPr>
              <w:lastRenderedPageBreak/>
              <w:t>I – IV кв.</w:t>
            </w:r>
          </w:p>
        </w:tc>
        <w:tc>
          <w:tcPr>
            <w:tcW w:w="670" w:type="pct"/>
            <w:gridSpan w:val="2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jc w:val="both"/>
              <w:rPr>
                <w:b/>
                <w:sz w:val="28"/>
                <w:szCs w:val="28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Егорова Е.И.</w:t>
            </w:r>
          </w:p>
        </w:tc>
        <w:tc>
          <w:tcPr>
            <w:tcW w:w="1630" w:type="pct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C55827">
              <w:rPr>
                <w:sz w:val="28"/>
                <w:szCs w:val="28"/>
                <w:lang w:eastAsia="en-US"/>
              </w:rPr>
              <w:t>Всего 2 шт.</w:t>
            </w:r>
          </w:p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8" w:type="pct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70" w:type="pct"/>
          </w:tcPr>
          <w:p w:rsidR="00C55827" w:rsidRPr="00C55827" w:rsidRDefault="00C55827" w:rsidP="00C55827">
            <w:pPr>
              <w:jc w:val="both"/>
              <w:rPr>
                <w:color w:val="FF0000"/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184" w:type="pct"/>
          </w:tcPr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jc w:val="both"/>
              <w:rPr>
                <w:sz w:val="28"/>
                <w:szCs w:val="28"/>
                <w:lang w:eastAsia="ar-SA"/>
              </w:rPr>
            </w:pPr>
            <w:proofErr w:type="gramStart"/>
            <w:r w:rsidRPr="00C55827">
              <w:rPr>
                <w:sz w:val="28"/>
                <w:szCs w:val="28"/>
                <w:lang w:eastAsia="ar-SA"/>
              </w:rPr>
              <w:t xml:space="preserve">Составление и издание </w:t>
            </w:r>
            <w:proofErr w:type="spellStart"/>
            <w:r w:rsidRPr="00C55827">
              <w:rPr>
                <w:sz w:val="28"/>
                <w:szCs w:val="28"/>
                <w:lang w:eastAsia="ar-SA"/>
              </w:rPr>
              <w:t>информ</w:t>
            </w:r>
            <w:proofErr w:type="spellEnd"/>
            <w:r w:rsidRPr="00C55827">
              <w:rPr>
                <w:sz w:val="28"/>
                <w:szCs w:val="28"/>
                <w:lang w:eastAsia="ar-SA"/>
              </w:rPr>
              <w:t xml:space="preserve">. листов (по мере </w:t>
            </w:r>
            <w:proofErr w:type="gramEnd"/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поступления литературы)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- «Обязательно для прочтения» Новая литература абонемента, читального зала</w:t>
            </w:r>
          </w:p>
        </w:tc>
        <w:tc>
          <w:tcPr>
            <w:tcW w:w="588" w:type="pct"/>
            <w:gridSpan w:val="2"/>
          </w:tcPr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I – IV кв.</w:t>
            </w:r>
          </w:p>
        </w:tc>
        <w:tc>
          <w:tcPr>
            <w:tcW w:w="670" w:type="pct"/>
            <w:gridSpan w:val="2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</w:tc>
        <w:tc>
          <w:tcPr>
            <w:tcW w:w="1630" w:type="pct"/>
          </w:tcPr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Не менее 4 листов</w:t>
            </w:r>
          </w:p>
        </w:tc>
        <w:tc>
          <w:tcPr>
            <w:tcW w:w="658" w:type="pct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color w:val="FF0000"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70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6.</w:t>
            </w:r>
          </w:p>
        </w:tc>
        <w:tc>
          <w:tcPr>
            <w:tcW w:w="1184" w:type="pct"/>
          </w:tcPr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Издание библиографических  листовок (аннотация на книгу + информация об авторе):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•</w:t>
            </w:r>
            <w:r w:rsidRPr="00C55827">
              <w:rPr>
                <w:sz w:val="28"/>
                <w:szCs w:val="28"/>
                <w:lang w:eastAsia="ar-SA"/>
              </w:rPr>
              <w:tab/>
              <w:t>«Проза года»;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•</w:t>
            </w:r>
            <w:r w:rsidRPr="00C55827">
              <w:rPr>
                <w:sz w:val="28"/>
                <w:szCs w:val="28"/>
                <w:lang w:eastAsia="ar-SA"/>
              </w:rPr>
              <w:tab/>
              <w:t>«От романа к фильму»</w:t>
            </w:r>
          </w:p>
        </w:tc>
        <w:tc>
          <w:tcPr>
            <w:tcW w:w="588" w:type="pct"/>
            <w:gridSpan w:val="2"/>
          </w:tcPr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I – IV кв.</w:t>
            </w:r>
          </w:p>
        </w:tc>
        <w:tc>
          <w:tcPr>
            <w:tcW w:w="670" w:type="pct"/>
            <w:gridSpan w:val="2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</w:tc>
        <w:tc>
          <w:tcPr>
            <w:tcW w:w="1630" w:type="pct"/>
          </w:tcPr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Не менее 8 листов</w:t>
            </w:r>
          </w:p>
        </w:tc>
        <w:tc>
          <w:tcPr>
            <w:tcW w:w="658" w:type="pct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color w:val="FF0000"/>
                <w:sz w:val="28"/>
                <w:szCs w:val="28"/>
              </w:rPr>
            </w:pPr>
          </w:p>
        </w:tc>
      </w:tr>
      <w:tr w:rsidR="00C55827" w:rsidRPr="00C55827" w:rsidTr="00CF128F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70" w:type="pct"/>
          </w:tcPr>
          <w:p w:rsidR="00C55827" w:rsidRPr="00C55827" w:rsidRDefault="00C55827" w:rsidP="00C55827">
            <w:pPr>
              <w:jc w:val="both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7.</w:t>
            </w:r>
          </w:p>
        </w:tc>
        <w:tc>
          <w:tcPr>
            <w:tcW w:w="1184" w:type="pct"/>
          </w:tcPr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Библиографические памятки к юбилеям</w:t>
            </w:r>
          </w:p>
          <w:p w:rsidR="00C55827" w:rsidRPr="00C55827" w:rsidRDefault="00C55827" w:rsidP="00C55827">
            <w:pPr>
              <w:tabs>
                <w:tab w:val="left" w:pos="360"/>
              </w:tabs>
              <w:snapToGrid w:val="0"/>
              <w:spacing w:after="200"/>
              <w:ind w:right="-108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 xml:space="preserve">писателей Р. Гамзатова, А. Островского и </w:t>
            </w:r>
            <w:proofErr w:type="spellStart"/>
            <w:proofErr w:type="gramStart"/>
            <w:r w:rsidRPr="00C55827">
              <w:rPr>
                <w:sz w:val="28"/>
                <w:szCs w:val="28"/>
                <w:lang w:eastAsia="ar-SA"/>
              </w:rPr>
              <w:t>др</w:t>
            </w:r>
            <w:proofErr w:type="spellEnd"/>
            <w:proofErr w:type="gramEnd"/>
          </w:p>
        </w:tc>
        <w:tc>
          <w:tcPr>
            <w:tcW w:w="588" w:type="pct"/>
            <w:gridSpan w:val="2"/>
          </w:tcPr>
          <w:p w:rsidR="00C55827" w:rsidRPr="00C55827" w:rsidRDefault="00C55827" w:rsidP="00C55827">
            <w:pPr>
              <w:snapToGrid w:val="0"/>
              <w:ind w:right="-1141"/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I – IV кв.</w:t>
            </w:r>
          </w:p>
        </w:tc>
        <w:tc>
          <w:tcPr>
            <w:tcW w:w="670" w:type="pct"/>
            <w:gridSpan w:val="2"/>
          </w:tcPr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Егорова Е.И.</w:t>
            </w:r>
          </w:p>
          <w:p w:rsidR="00C55827" w:rsidRPr="00C55827" w:rsidRDefault="00C55827" w:rsidP="00C55827">
            <w:pPr>
              <w:rPr>
                <w:sz w:val="28"/>
                <w:szCs w:val="28"/>
                <w:lang w:eastAsia="ar-SA"/>
              </w:rPr>
            </w:pPr>
            <w:r w:rsidRPr="00C55827">
              <w:rPr>
                <w:sz w:val="28"/>
                <w:szCs w:val="28"/>
                <w:lang w:eastAsia="ar-SA"/>
              </w:rPr>
              <w:t>Солодянкин С.В.</w:t>
            </w:r>
          </w:p>
        </w:tc>
        <w:tc>
          <w:tcPr>
            <w:tcW w:w="1630" w:type="pct"/>
          </w:tcPr>
          <w:p w:rsidR="00C55827" w:rsidRPr="00C55827" w:rsidRDefault="00C55827" w:rsidP="00C55827">
            <w:pPr>
              <w:spacing w:after="200" w:line="276" w:lineRule="auto"/>
              <w:rPr>
                <w:sz w:val="28"/>
                <w:szCs w:val="28"/>
              </w:rPr>
            </w:pPr>
            <w:r w:rsidRPr="00C55827">
              <w:rPr>
                <w:sz w:val="28"/>
                <w:szCs w:val="28"/>
              </w:rPr>
              <w:t>Не менее 4 листов</w:t>
            </w:r>
          </w:p>
        </w:tc>
        <w:tc>
          <w:tcPr>
            <w:tcW w:w="658" w:type="pct"/>
          </w:tcPr>
          <w:p w:rsidR="00C55827" w:rsidRPr="00C55827" w:rsidRDefault="00C55827" w:rsidP="00C55827">
            <w:pPr>
              <w:spacing w:after="200" w:line="276" w:lineRule="auto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C55827" w:rsidRDefault="00C55827" w:rsidP="00781C99">
      <w:pPr>
        <w:jc w:val="both"/>
        <w:rPr>
          <w:b/>
          <w:sz w:val="28"/>
          <w:szCs w:val="28"/>
          <w:lang w:eastAsia="ar-SA"/>
        </w:rPr>
      </w:pPr>
    </w:p>
    <w:p w:rsidR="005A59E8" w:rsidRPr="00CA316C" w:rsidRDefault="00C55827" w:rsidP="00A107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7.6</w:t>
      </w:r>
      <w:r w:rsidR="00A1078E" w:rsidRPr="00CA316C">
        <w:rPr>
          <w:b/>
          <w:sz w:val="28"/>
          <w:szCs w:val="28"/>
        </w:rPr>
        <w:t>. Деятельность Публичных центров правовой и социально значимой информации</w:t>
      </w:r>
    </w:p>
    <w:tbl>
      <w:tblPr>
        <w:tblStyle w:val="1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42"/>
        <w:gridCol w:w="2268"/>
        <w:gridCol w:w="1970"/>
        <w:gridCol w:w="2638"/>
      </w:tblGrid>
      <w:tr w:rsidR="00172C74" w:rsidRPr="00172C74" w:rsidTr="00DE67D9">
        <w:trPr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74" w:rsidRPr="00172C74" w:rsidRDefault="00172C74" w:rsidP="00172C74">
            <w:pPr>
              <w:jc w:val="center"/>
              <w:rPr>
                <w:rFonts w:eastAsia="SimSun"/>
                <w:b/>
                <w:sz w:val="24"/>
              </w:rPr>
            </w:pPr>
            <w:r w:rsidRPr="00172C74">
              <w:rPr>
                <w:rFonts w:eastAsia="SimSun"/>
                <w:b/>
                <w:sz w:val="24"/>
              </w:rPr>
              <w:t xml:space="preserve">Количество пользователей, в </w:t>
            </w:r>
            <w:proofErr w:type="spellStart"/>
            <w:r w:rsidRPr="00172C74">
              <w:rPr>
                <w:rFonts w:eastAsia="SimSun"/>
                <w:b/>
                <w:sz w:val="24"/>
              </w:rPr>
              <w:t>т.ч</w:t>
            </w:r>
            <w:proofErr w:type="spellEnd"/>
            <w:r w:rsidRPr="00172C74">
              <w:rPr>
                <w:rFonts w:eastAsia="SimSun"/>
                <w:b/>
                <w:sz w:val="24"/>
              </w:rPr>
              <w:t>. виртуальных</w:t>
            </w:r>
          </w:p>
          <w:p w:rsidR="00172C74" w:rsidRPr="00172C74" w:rsidRDefault="00172C74" w:rsidP="00172C74">
            <w:pPr>
              <w:jc w:val="center"/>
              <w:rPr>
                <w:rFonts w:eastAsia="SimSu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74" w:rsidRPr="00172C74" w:rsidRDefault="00172C74" w:rsidP="00172C74">
            <w:pPr>
              <w:jc w:val="center"/>
              <w:rPr>
                <w:rFonts w:eastAsia="SimSun"/>
                <w:b/>
                <w:sz w:val="24"/>
              </w:rPr>
            </w:pPr>
            <w:r w:rsidRPr="00172C74">
              <w:rPr>
                <w:rFonts w:eastAsia="SimSun"/>
                <w:b/>
                <w:sz w:val="24"/>
              </w:rPr>
              <w:t xml:space="preserve">Количество посещений, в </w:t>
            </w:r>
            <w:proofErr w:type="spellStart"/>
            <w:r w:rsidRPr="00172C74">
              <w:rPr>
                <w:rFonts w:eastAsia="SimSun"/>
                <w:b/>
                <w:sz w:val="24"/>
              </w:rPr>
              <w:t>т.ч</w:t>
            </w:r>
            <w:proofErr w:type="spellEnd"/>
            <w:r w:rsidRPr="00172C74">
              <w:rPr>
                <w:rFonts w:eastAsia="SimSun"/>
                <w:b/>
                <w:sz w:val="24"/>
              </w:rPr>
              <w:t xml:space="preserve">. виртуальных, </w:t>
            </w:r>
          </w:p>
          <w:p w:rsidR="00172C74" w:rsidRPr="00172C74" w:rsidRDefault="00172C74" w:rsidP="00172C74">
            <w:pPr>
              <w:jc w:val="center"/>
              <w:rPr>
                <w:rFonts w:eastAsia="SimSun"/>
                <w:b/>
                <w:sz w:val="24"/>
              </w:rPr>
            </w:pPr>
            <w:r w:rsidRPr="00172C74">
              <w:rPr>
                <w:rFonts w:eastAsia="SimSun"/>
                <w:b/>
                <w:sz w:val="24"/>
              </w:rPr>
              <w:t>вне стационарных</w:t>
            </w:r>
          </w:p>
          <w:p w:rsidR="00172C74" w:rsidRPr="00172C74" w:rsidRDefault="00172C74" w:rsidP="00172C74">
            <w:pPr>
              <w:jc w:val="center"/>
              <w:rPr>
                <w:rFonts w:eastAsia="SimSun"/>
                <w:b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74" w:rsidRPr="00172C74" w:rsidRDefault="00172C74" w:rsidP="00172C74">
            <w:pPr>
              <w:jc w:val="center"/>
              <w:rPr>
                <w:rFonts w:eastAsia="SimSun"/>
                <w:b/>
                <w:sz w:val="24"/>
              </w:rPr>
            </w:pPr>
            <w:r w:rsidRPr="00172C74">
              <w:rPr>
                <w:rFonts w:eastAsia="SimSun"/>
                <w:b/>
                <w:sz w:val="24"/>
              </w:rPr>
              <w:t>Количество справок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74" w:rsidRPr="00172C74" w:rsidRDefault="00172C74" w:rsidP="00172C74">
            <w:pPr>
              <w:jc w:val="center"/>
              <w:rPr>
                <w:rFonts w:eastAsia="SimSun"/>
                <w:b/>
                <w:sz w:val="24"/>
              </w:rPr>
            </w:pPr>
            <w:r w:rsidRPr="00172C74">
              <w:rPr>
                <w:rFonts w:eastAsia="SimSun"/>
                <w:b/>
                <w:sz w:val="24"/>
              </w:rPr>
              <w:t xml:space="preserve">Количество выданных документов на электронных или бумажных носителях </w:t>
            </w:r>
          </w:p>
          <w:p w:rsidR="00172C74" w:rsidRPr="00172C74" w:rsidRDefault="00172C74" w:rsidP="00172C74">
            <w:pPr>
              <w:jc w:val="center"/>
              <w:rPr>
                <w:rFonts w:eastAsia="SimSun"/>
                <w:b/>
                <w:sz w:val="24"/>
              </w:rPr>
            </w:pPr>
          </w:p>
        </w:tc>
      </w:tr>
      <w:tr w:rsidR="00172C74" w:rsidRPr="00172C74" w:rsidTr="00DE67D9">
        <w:trPr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  <w:r w:rsidRPr="00172C74">
              <w:rPr>
                <w:rFonts w:eastAsia="SimSun"/>
                <w:sz w:val="24"/>
              </w:rPr>
              <w:t>Пользователи библиотеки</w:t>
            </w: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  <w:r w:rsidRPr="00172C74">
              <w:rPr>
                <w:rFonts w:eastAsia="SimSun"/>
                <w:sz w:val="24"/>
              </w:rPr>
              <w:t>________</w:t>
            </w: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  <w:r w:rsidRPr="00172C74">
              <w:rPr>
                <w:rFonts w:eastAsia="SimSun"/>
                <w:sz w:val="24"/>
              </w:rPr>
              <w:t xml:space="preserve">Виртуальные пользователи </w:t>
            </w: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  <w:r w:rsidRPr="00172C74">
              <w:rPr>
                <w:rFonts w:eastAsia="SimSun"/>
                <w:sz w:val="24"/>
              </w:rPr>
              <w:t>__________</w:t>
            </w: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</w:p>
          <w:p w:rsidR="00172C74" w:rsidRPr="00172C74" w:rsidRDefault="00172C74" w:rsidP="00172C74">
            <w:pPr>
              <w:rPr>
                <w:rFonts w:eastAsia="SimSun"/>
                <w:sz w:val="24"/>
                <w:u w:val="single"/>
              </w:rPr>
            </w:pPr>
            <w:r w:rsidRPr="00172C74">
              <w:rPr>
                <w:rFonts w:eastAsia="SimSun"/>
                <w:sz w:val="24"/>
              </w:rPr>
              <w:t xml:space="preserve">Всего:   </w:t>
            </w:r>
            <w:r w:rsidRPr="00172C74">
              <w:rPr>
                <w:rFonts w:eastAsia="SimSun"/>
                <w:sz w:val="24"/>
                <w:u w:val="single"/>
              </w:rPr>
              <w:t>_______</w:t>
            </w: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  <w:r w:rsidRPr="00172C74">
              <w:rPr>
                <w:rFonts w:eastAsia="SimSun"/>
                <w:sz w:val="24"/>
              </w:rPr>
              <w:lastRenderedPageBreak/>
              <w:t xml:space="preserve">Посещение библиотеки   </w:t>
            </w: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  <w:r w:rsidRPr="00172C74">
              <w:rPr>
                <w:rFonts w:eastAsia="SimSun"/>
                <w:sz w:val="24"/>
              </w:rPr>
              <w:t>________</w:t>
            </w: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  <w:r w:rsidRPr="00172C74">
              <w:rPr>
                <w:rFonts w:eastAsia="SimSun"/>
                <w:sz w:val="24"/>
              </w:rPr>
              <w:t xml:space="preserve">Виртуальные посещения </w:t>
            </w: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  <w:r w:rsidRPr="00172C74">
              <w:rPr>
                <w:rFonts w:eastAsia="SimSun"/>
                <w:sz w:val="24"/>
              </w:rPr>
              <w:t>_________</w:t>
            </w:r>
          </w:p>
          <w:p w:rsidR="00172C74" w:rsidRPr="00172C74" w:rsidRDefault="00172C74" w:rsidP="00172C74">
            <w:pPr>
              <w:rPr>
                <w:rFonts w:eastAsia="SimSun"/>
                <w:sz w:val="24"/>
                <w:u w:val="single"/>
              </w:rPr>
            </w:pP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  <w:proofErr w:type="spellStart"/>
            <w:r w:rsidRPr="00172C74">
              <w:rPr>
                <w:rFonts w:eastAsia="SimSun"/>
                <w:sz w:val="24"/>
              </w:rPr>
              <w:t>Внестационарные</w:t>
            </w:r>
            <w:proofErr w:type="spellEnd"/>
            <w:r w:rsidRPr="00172C74">
              <w:rPr>
                <w:rFonts w:eastAsia="SimSun"/>
                <w:sz w:val="24"/>
              </w:rPr>
              <w:t xml:space="preserve"> </w:t>
            </w: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  <w:r w:rsidRPr="00172C74">
              <w:rPr>
                <w:rFonts w:eastAsia="SimSun"/>
                <w:sz w:val="24"/>
              </w:rPr>
              <w:t>___________</w:t>
            </w: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  <w:r w:rsidRPr="00172C74">
              <w:rPr>
                <w:rFonts w:eastAsia="SimSun"/>
                <w:sz w:val="24"/>
              </w:rPr>
              <w:t xml:space="preserve"> </w:t>
            </w: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  <w:r w:rsidRPr="00172C74">
              <w:rPr>
                <w:rFonts w:eastAsia="SimSun"/>
                <w:sz w:val="24"/>
              </w:rPr>
              <w:t xml:space="preserve">Всего:  </w:t>
            </w:r>
            <w:r w:rsidRPr="00172C74">
              <w:rPr>
                <w:rFonts w:eastAsia="SimSun"/>
                <w:sz w:val="24"/>
                <w:u w:val="single"/>
              </w:rPr>
              <w:t>________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74" w:rsidRPr="00172C74" w:rsidRDefault="00172C74" w:rsidP="00172C74">
            <w:pPr>
              <w:rPr>
                <w:rFonts w:eastAsia="SimSun"/>
                <w:sz w:val="24"/>
                <w:u w:val="single"/>
              </w:rPr>
            </w:pPr>
            <w:r w:rsidRPr="00172C74">
              <w:rPr>
                <w:rFonts w:eastAsia="SimSun"/>
                <w:sz w:val="24"/>
              </w:rPr>
              <w:lastRenderedPageBreak/>
              <w:t xml:space="preserve">Справки, выполненные с использованием </w:t>
            </w:r>
            <w:r w:rsidRPr="00172C74">
              <w:rPr>
                <w:rFonts w:eastAsia="SimSun"/>
                <w:sz w:val="24"/>
              </w:rPr>
              <w:lastRenderedPageBreak/>
              <w:t>книжного фонда   _________</w:t>
            </w: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</w:p>
          <w:p w:rsidR="00172C74" w:rsidRPr="00172C74" w:rsidRDefault="00172C74" w:rsidP="00172C74">
            <w:pPr>
              <w:pBdr>
                <w:bottom w:val="single" w:sz="12" w:space="1" w:color="auto"/>
              </w:pBdr>
              <w:rPr>
                <w:rFonts w:eastAsia="SimSun"/>
                <w:sz w:val="24"/>
              </w:rPr>
            </w:pPr>
            <w:r w:rsidRPr="00172C74">
              <w:rPr>
                <w:rFonts w:eastAsia="SimSun"/>
                <w:sz w:val="24"/>
              </w:rPr>
              <w:t xml:space="preserve">Справки, выполненные с использованием ИПС </w:t>
            </w:r>
          </w:p>
          <w:p w:rsidR="00172C74" w:rsidRPr="00172C74" w:rsidRDefault="00172C74" w:rsidP="00172C74">
            <w:pPr>
              <w:pBdr>
                <w:bottom w:val="single" w:sz="12" w:space="1" w:color="auto"/>
              </w:pBdr>
              <w:rPr>
                <w:rFonts w:eastAsia="SimSun"/>
                <w:sz w:val="24"/>
              </w:rPr>
            </w:pPr>
            <w:r w:rsidRPr="00172C74">
              <w:rPr>
                <w:rFonts w:eastAsia="SimSun"/>
                <w:sz w:val="24"/>
              </w:rPr>
              <w:t>____________</w:t>
            </w:r>
          </w:p>
          <w:p w:rsidR="00172C74" w:rsidRPr="00172C74" w:rsidRDefault="00172C74" w:rsidP="00172C74">
            <w:pPr>
              <w:pBdr>
                <w:bottom w:val="single" w:sz="12" w:space="1" w:color="auto"/>
              </w:pBdr>
              <w:rPr>
                <w:rFonts w:eastAsia="SimSun"/>
                <w:sz w:val="24"/>
              </w:rPr>
            </w:pPr>
          </w:p>
          <w:p w:rsidR="00172C74" w:rsidRPr="00172C74" w:rsidRDefault="00172C74" w:rsidP="00172C74">
            <w:pPr>
              <w:pBdr>
                <w:bottom w:val="single" w:sz="12" w:space="1" w:color="auto"/>
              </w:pBdr>
              <w:rPr>
                <w:rFonts w:eastAsia="SimSun"/>
                <w:sz w:val="24"/>
              </w:rPr>
            </w:pPr>
          </w:p>
          <w:p w:rsidR="00172C74" w:rsidRPr="00172C74" w:rsidRDefault="00172C74" w:rsidP="00172C74">
            <w:pPr>
              <w:pBdr>
                <w:bottom w:val="single" w:sz="12" w:space="1" w:color="auto"/>
              </w:pBdr>
              <w:rPr>
                <w:rFonts w:eastAsia="SimSun"/>
                <w:sz w:val="24"/>
              </w:rPr>
            </w:pPr>
            <w:r w:rsidRPr="00172C74">
              <w:rPr>
                <w:rFonts w:eastAsia="SimSun"/>
                <w:sz w:val="24"/>
              </w:rPr>
              <w:t xml:space="preserve">Всего:   </w:t>
            </w:r>
          </w:p>
          <w:p w:rsidR="00172C74" w:rsidRPr="00172C74" w:rsidRDefault="00172C74" w:rsidP="00172C74">
            <w:pPr>
              <w:pBdr>
                <w:bottom w:val="single" w:sz="12" w:space="1" w:color="auto"/>
              </w:pBdr>
              <w:rPr>
                <w:rFonts w:eastAsia="SimSun"/>
                <w:sz w:val="24"/>
                <w:u w:val="single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  <w:r w:rsidRPr="00172C74">
              <w:rPr>
                <w:rFonts w:eastAsia="SimSun"/>
                <w:sz w:val="24"/>
              </w:rPr>
              <w:lastRenderedPageBreak/>
              <w:t xml:space="preserve">Электронные документы  </w:t>
            </w: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  <w:r w:rsidRPr="00172C74">
              <w:rPr>
                <w:rFonts w:eastAsia="SimSun"/>
                <w:sz w:val="24"/>
              </w:rPr>
              <w:t xml:space="preserve"> __________</w:t>
            </w: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  <w:r w:rsidRPr="00172C74">
              <w:rPr>
                <w:rFonts w:eastAsia="SimSun"/>
                <w:sz w:val="24"/>
              </w:rPr>
              <w:t xml:space="preserve">Документы на бумажных носителях   </w:t>
            </w: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  <w:r w:rsidRPr="00172C74">
              <w:rPr>
                <w:rFonts w:eastAsia="SimSun"/>
                <w:sz w:val="24"/>
              </w:rPr>
              <w:t>____________</w:t>
            </w: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  <w:r w:rsidRPr="00172C74">
              <w:rPr>
                <w:rFonts w:eastAsia="SimSun"/>
                <w:sz w:val="24"/>
              </w:rPr>
              <w:t xml:space="preserve">Всего:    </w:t>
            </w:r>
            <w:r w:rsidRPr="00172C74">
              <w:rPr>
                <w:rFonts w:eastAsia="SimSun"/>
                <w:sz w:val="24"/>
                <w:u w:val="single"/>
              </w:rPr>
              <w:t>___________</w:t>
            </w:r>
          </w:p>
          <w:p w:rsidR="00172C74" w:rsidRPr="00172C74" w:rsidRDefault="00172C74" w:rsidP="00172C74">
            <w:pPr>
              <w:rPr>
                <w:rFonts w:eastAsia="SimSun"/>
                <w:sz w:val="24"/>
              </w:rPr>
            </w:pPr>
          </w:p>
          <w:p w:rsidR="00172C74" w:rsidRPr="00172C74" w:rsidRDefault="00172C74" w:rsidP="00172C74">
            <w:pPr>
              <w:ind w:firstLine="708"/>
              <w:rPr>
                <w:rFonts w:eastAsia="SimSun"/>
                <w:sz w:val="24"/>
              </w:rPr>
            </w:pPr>
          </w:p>
          <w:p w:rsidR="00172C74" w:rsidRPr="00172C74" w:rsidRDefault="00172C74" w:rsidP="00172C74">
            <w:pPr>
              <w:ind w:firstLine="708"/>
              <w:rPr>
                <w:rFonts w:eastAsia="SimSun"/>
                <w:sz w:val="24"/>
              </w:rPr>
            </w:pPr>
          </w:p>
          <w:p w:rsidR="00172C74" w:rsidRPr="00172C74" w:rsidRDefault="00172C74" w:rsidP="00172C74">
            <w:pPr>
              <w:ind w:firstLine="708"/>
              <w:rPr>
                <w:rFonts w:eastAsia="SimSun"/>
                <w:sz w:val="24"/>
              </w:rPr>
            </w:pPr>
          </w:p>
          <w:p w:rsidR="00172C74" w:rsidRPr="00172C74" w:rsidRDefault="00172C74" w:rsidP="00172C74">
            <w:pPr>
              <w:ind w:firstLine="708"/>
              <w:rPr>
                <w:rFonts w:eastAsia="SimSun"/>
                <w:sz w:val="24"/>
              </w:rPr>
            </w:pPr>
          </w:p>
          <w:p w:rsidR="00172C74" w:rsidRPr="00172C74" w:rsidRDefault="00172C74" w:rsidP="00172C74">
            <w:pPr>
              <w:ind w:firstLine="708"/>
              <w:rPr>
                <w:rFonts w:eastAsia="SimSun"/>
                <w:sz w:val="24"/>
              </w:rPr>
            </w:pPr>
          </w:p>
        </w:tc>
      </w:tr>
    </w:tbl>
    <w:p w:rsidR="00A1078E" w:rsidRDefault="00A1078E" w:rsidP="00D25E10">
      <w:pPr>
        <w:jc w:val="both"/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33"/>
        <w:gridCol w:w="56"/>
        <w:gridCol w:w="12"/>
        <w:gridCol w:w="14"/>
        <w:gridCol w:w="3625"/>
        <w:gridCol w:w="17"/>
        <w:gridCol w:w="17"/>
        <w:gridCol w:w="34"/>
        <w:gridCol w:w="26"/>
        <w:gridCol w:w="32"/>
        <w:gridCol w:w="1924"/>
        <w:gridCol w:w="61"/>
        <w:gridCol w:w="33"/>
        <w:gridCol w:w="92"/>
        <w:gridCol w:w="65"/>
        <w:gridCol w:w="2505"/>
        <w:gridCol w:w="33"/>
        <w:gridCol w:w="59"/>
        <w:gridCol w:w="38"/>
        <w:gridCol w:w="47"/>
        <w:gridCol w:w="7"/>
        <w:gridCol w:w="80"/>
        <w:gridCol w:w="33"/>
        <w:gridCol w:w="12"/>
        <w:gridCol w:w="9"/>
        <w:gridCol w:w="2366"/>
        <w:gridCol w:w="30"/>
        <w:gridCol w:w="101"/>
        <w:gridCol w:w="92"/>
        <w:gridCol w:w="7"/>
        <w:gridCol w:w="106"/>
        <w:gridCol w:w="7"/>
        <w:gridCol w:w="30"/>
        <w:gridCol w:w="2147"/>
      </w:tblGrid>
      <w:tr w:rsidR="008F39FE" w:rsidRPr="00CA316C" w:rsidTr="00D365E8">
        <w:trPr>
          <w:trHeight w:val="672"/>
        </w:trPr>
        <w:tc>
          <w:tcPr>
            <w:tcW w:w="389" w:type="pct"/>
            <w:gridSpan w:val="5"/>
          </w:tcPr>
          <w:p w:rsidR="00293AD2" w:rsidRPr="00CA316C" w:rsidRDefault="00293AD2" w:rsidP="00CB5D6E">
            <w:pPr>
              <w:tabs>
                <w:tab w:val="left" w:pos="960"/>
              </w:tabs>
              <w:spacing w:before="100" w:after="200" w:line="276" w:lineRule="auto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№</w:t>
            </w:r>
          </w:p>
          <w:p w:rsidR="00293AD2" w:rsidRPr="00CA316C" w:rsidRDefault="00293AD2" w:rsidP="00CB5D6E">
            <w:pPr>
              <w:tabs>
                <w:tab w:val="left" w:pos="960"/>
              </w:tabs>
              <w:spacing w:before="100" w:after="200" w:line="27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CA316C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CA316C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250" w:type="pct"/>
            <w:gridSpan w:val="4"/>
          </w:tcPr>
          <w:p w:rsidR="00293AD2" w:rsidRPr="00CA316C" w:rsidRDefault="00293AD2" w:rsidP="00CB5D6E">
            <w:pPr>
              <w:spacing w:before="100" w:after="200" w:line="276" w:lineRule="auto"/>
              <w:ind w:firstLine="110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703" w:type="pct"/>
            <w:gridSpan w:val="5"/>
          </w:tcPr>
          <w:p w:rsidR="00293AD2" w:rsidRPr="00CA316C" w:rsidRDefault="00293AD2" w:rsidP="00CB5D6E">
            <w:pPr>
              <w:spacing w:before="100" w:after="200" w:line="276" w:lineRule="auto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900" w:type="pct"/>
            <w:gridSpan w:val="3"/>
          </w:tcPr>
          <w:p w:rsidR="00293AD2" w:rsidRPr="00CA316C" w:rsidRDefault="00293AD2" w:rsidP="00CB5D6E">
            <w:pPr>
              <w:spacing w:before="100" w:after="200" w:line="276" w:lineRule="auto"/>
              <w:ind w:firstLine="74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907" w:type="pct"/>
            <w:gridSpan w:val="10"/>
          </w:tcPr>
          <w:p w:rsidR="00293AD2" w:rsidRPr="00CA316C" w:rsidRDefault="00293AD2" w:rsidP="00CB5D6E">
            <w:pPr>
              <w:spacing w:before="100" w:after="200" w:line="276" w:lineRule="auto"/>
              <w:ind w:firstLine="9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Планируемые показатели/ результат</w:t>
            </w:r>
          </w:p>
        </w:tc>
        <w:tc>
          <w:tcPr>
            <w:tcW w:w="851" w:type="pct"/>
            <w:gridSpan w:val="8"/>
          </w:tcPr>
          <w:p w:rsidR="00293AD2" w:rsidRPr="00CA316C" w:rsidRDefault="00293AD2" w:rsidP="00CB5D6E">
            <w:pPr>
              <w:spacing w:before="100" w:after="200" w:line="276" w:lineRule="auto"/>
              <w:ind w:firstLine="64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Отметка о выполнении, примечания</w:t>
            </w:r>
          </w:p>
        </w:tc>
      </w:tr>
      <w:tr w:rsidR="00293AD2" w:rsidRPr="00CA316C" w:rsidTr="00CB5D6E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35"/>
          </w:tcPr>
          <w:p w:rsidR="00293AD2" w:rsidRPr="00CA316C" w:rsidRDefault="00446D50" w:rsidP="007B53A3">
            <w:pPr>
              <w:pStyle w:val="a3"/>
              <w:numPr>
                <w:ilvl w:val="0"/>
                <w:numId w:val="6"/>
              </w:numPr>
              <w:rPr>
                <w:b/>
                <w:sz w:val="28"/>
                <w:szCs w:val="28"/>
                <w:lang w:eastAsia="en-US"/>
              </w:rPr>
            </w:pPr>
            <w:r w:rsidRPr="00CA316C">
              <w:rPr>
                <w:b/>
                <w:sz w:val="28"/>
                <w:szCs w:val="28"/>
                <w:lang w:eastAsia="en-US"/>
              </w:rPr>
              <w:t>Работа по основным направлениям</w:t>
            </w:r>
          </w:p>
        </w:tc>
      </w:tr>
      <w:tr w:rsidR="00446D50" w:rsidRPr="00CA316C" w:rsidTr="00CB5D6E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35"/>
          </w:tcPr>
          <w:p w:rsidR="00446D50" w:rsidRPr="00CA316C" w:rsidRDefault="0011739E" w:rsidP="00CB5D6E">
            <w:pPr>
              <w:rPr>
                <w:b/>
                <w:sz w:val="28"/>
                <w:szCs w:val="28"/>
                <w:lang w:eastAsia="en-US"/>
              </w:rPr>
            </w:pPr>
            <w:r w:rsidRPr="00CA316C">
              <w:rPr>
                <w:b/>
                <w:sz w:val="28"/>
                <w:szCs w:val="28"/>
                <w:lang w:eastAsia="en-US"/>
              </w:rPr>
              <w:t>1.1.</w:t>
            </w:r>
            <w:r w:rsidR="00446D50" w:rsidRPr="00CA316C">
              <w:rPr>
                <w:b/>
                <w:sz w:val="28"/>
                <w:szCs w:val="28"/>
                <w:lang w:eastAsia="en-US"/>
              </w:rPr>
              <w:t>Межведомственная профилактическая акция «Дети улиц»</w:t>
            </w:r>
          </w:p>
        </w:tc>
      </w:tr>
      <w:tr w:rsidR="008F39FE" w:rsidRPr="00CA316C" w:rsidTr="00D365E8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84" w:type="pct"/>
            <w:gridSpan w:val="4"/>
          </w:tcPr>
          <w:p w:rsidR="0011739E" w:rsidRPr="00CA316C" w:rsidRDefault="0011739E" w:rsidP="00CB5D6E">
            <w:pPr>
              <w:ind w:left="360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255" w:type="pct"/>
            <w:gridSpan w:val="5"/>
          </w:tcPr>
          <w:p w:rsidR="0011739E" w:rsidRPr="006D19A4" w:rsidRDefault="0011739E" w:rsidP="006D19A4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Массовые формы работы</w:t>
            </w:r>
          </w:p>
          <w:p w:rsidR="00A72AA1" w:rsidRPr="006D19A4" w:rsidRDefault="00A72AA1" w:rsidP="006D19A4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Информационный час «Опасности, которые подстерегают наших детей на улице!»</w:t>
            </w:r>
          </w:p>
          <w:p w:rsidR="0011739E" w:rsidRPr="006D19A4" w:rsidRDefault="0011739E" w:rsidP="006D1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6" w:type="pct"/>
            <w:gridSpan w:val="7"/>
          </w:tcPr>
          <w:p w:rsidR="0011739E" w:rsidRPr="00CA316C" w:rsidRDefault="0011739E" w:rsidP="00CB5D6E">
            <w:pPr>
              <w:jc w:val="both"/>
              <w:rPr>
                <w:b/>
                <w:sz w:val="28"/>
                <w:szCs w:val="28"/>
              </w:rPr>
            </w:pPr>
          </w:p>
          <w:p w:rsidR="0011739E" w:rsidRPr="00CA316C" w:rsidRDefault="0011739E" w:rsidP="00CB5D6E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Февраль</w:t>
            </w:r>
          </w:p>
          <w:p w:rsidR="0011739E" w:rsidRPr="00CA316C" w:rsidRDefault="0011739E" w:rsidP="00CB5D6E">
            <w:pPr>
              <w:jc w:val="both"/>
              <w:rPr>
                <w:sz w:val="28"/>
                <w:szCs w:val="28"/>
              </w:rPr>
            </w:pPr>
          </w:p>
          <w:p w:rsidR="0011739E" w:rsidRPr="00CA316C" w:rsidRDefault="0011739E" w:rsidP="00CB5D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8" w:type="pct"/>
            <w:gridSpan w:val="2"/>
          </w:tcPr>
          <w:p w:rsidR="0011739E" w:rsidRPr="00CA316C" w:rsidRDefault="0011739E" w:rsidP="00CB5D6E">
            <w:pPr>
              <w:jc w:val="both"/>
              <w:rPr>
                <w:b/>
                <w:sz w:val="28"/>
                <w:szCs w:val="28"/>
              </w:rPr>
            </w:pPr>
          </w:p>
          <w:p w:rsidR="0011739E" w:rsidRPr="00CA316C" w:rsidRDefault="00556901" w:rsidP="00CB5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  <w:p w:rsidR="0011739E" w:rsidRPr="00CA316C" w:rsidRDefault="0011739E" w:rsidP="00CB5D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0" w:type="pct"/>
            <w:gridSpan w:val="11"/>
          </w:tcPr>
          <w:p w:rsidR="0011739E" w:rsidRPr="00CA316C" w:rsidRDefault="0011739E" w:rsidP="00CB5D6E">
            <w:pPr>
              <w:jc w:val="both"/>
              <w:rPr>
                <w:sz w:val="28"/>
                <w:szCs w:val="28"/>
              </w:rPr>
            </w:pPr>
          </w:p>
          <w:p w:rsidR="0011739E" w:rsidRPr="00CA316C" w:rsidRDefault="00556901" w:rsidP="00CB5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1 мероприятие</w:t>
            </w:r>
          </w:p>
          <w:p w:rsidR="0011739E" w:rsidRPr="00CA316C" w:rsidRDefault="0011739E" w:rsidP="00CB5D6E">
            <w:pPr>
              <w:jc w:val="both"/>
              <w:rPr>
                <w:b/>
                <w:sz w:val="28"/>
                <w:szCs w:val="28"/>
              </w:rPr>
            </w:pPr>
          </w:p>
          <w:p w:rsidR="0011739E" w:rsidRPr="00CA316C" w:rsidRDefault="0011739E" w:rsidP="00CB5D6E">
            <w:pPr>
              <w:jc w:val="both"/>
              <w:rPr>
                <w:b/>
                <w:sz w:val="28"/>
                <w:szCs w:val="28"/>
              </w:rPr>
            </w:pPr>
          </w:p>
          <w:p w:rsidR="0011739E" w:rsidRPr="00CA316C" w:rsidRDefault="0011739E" w:rsidP="00CB5D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7" w:type="pct"/>
            <w:gridSpan w:val="6"/>
          </w:tcPr>
          <w:p w:rsidR="0011739E" w:rsidRPr="00CA316C" w:rsidRDefault="0011739E" w:rsidP="00CB5D6E">
            <w:pPr>
              <w:ind w:left="36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8F39FE" w:rsidRPr="00CA316C" w:rsidTr="00D365E8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84" w:type="pct"/>
            <w:gridSpan w:val="4"/>
          </w:tcPr>
          <w:p w:rsidR="0011739E" w:rsidRPr="00CA316C" w:rsidRDefault="0011739E" w:rsidP="00CB5D6E">
            <w:pPr>
              <w:ind w:left="360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255" w:type="pct"/>
            <w:gridSpan w:val="5"/>
          </w:tcPr>
          <w:p w:rsidR="0011739E" w:rsidRPr="006D19A4" w:rsidRDefault="0011739E" w:rsidP="006D19A4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Наглядные формы работы</w:t>
            </w:r>
          </w:p>
          <w:p w:rsidR="00A72AA1" w:rsidRPr="006D19A4" w:rsidRDefault="00A72AA1" w:rsidP="006D19A4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Просмотр «Вредным привычкам нет! Здоровому образу жизни</w:t>
            </w:r>
            <w:proofErr w:type="gramStart"/>
            <w:r w:rsidRPr="006D19A4">
              <w:rPr>
                <w:sz w:val="28"/>
                <w:szCs w:val="28"/>
              </w:rPr>
              <w:t xml:space="preserve"> Д</w:t>
            </w:r>
            <w:proofErr w:type="gramEnd"/>
            <w:r w:rsidRPr="006D19A4">
              <w:rPr>
                <w:sz w:val="28"/>
                <w:szCs w:val="28"/>
              </w:rPr>
              <w:t>а!»</w:t>
            </w:r>
          </w:p>
          <w:p w:rsidR="0011739E" w:rsidRPr="006D19A4" w:rsidRDefault="0011739E" w:rsidP="006D1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6" w:type="pct"/>
            <w:gridSpan w:val="7"/>
          </w:tcPr>
          <w:p w:rsidR="0011739E" w:rsidRPr="00CA316C" w:rsidRDefault="0011739E" w:rsidP="00CB5D6E">
            <w:pPr>
              <w:jc w:val="both"/>
              <w:rPr>
                <w:sz w:val="28"/>
                <w:szCs w:val="28"/>
              </w:rPr>
            </w:pPr>
          </w:p>
          <w:p w:rsidR="0011739E" w:rsidRPr="00CA316C" w:rsidRDefault="0011739E" w:rsidP="00CB5D6E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Февраль</w:t>
            </w:r>
          </w:p>
          <w:p w:rsidR="0011739E" w:rsidRPr="00CA316C" w:rsidRDefault="0011739E" w:rsidP="00CB5D6E">
            <w:pPr>
              <w:jc w:val="both"/>
              <w:rPr>
                <w:sz w:val="28"/>
                <w:szCs w:val="28"/>
              </w:rPr>
            </w:pPr>
          </w:p>
          <w:p w:rsidR="0011739E" w:rsidRPr="00CA316C" w:rsidRDefault="0011739E" w:rsidP="00CB5D6E">
            <w:pPr>
              <w:jc w:val="both"/>
              <w:rPr>
                <w:sz w:val="28"/>
                <w:szCs w:val="28"/>
              </w:rPr>
            </w:pPr>
          </w:p>
          <w:p w:rsidR="0011739E" w:rsidRPr="00CA316C" w:rsidRDefault="0011739E" w:rsidP="00CB5D6E">
            <w:pPr>
              <w:jc w:val="both"/>
              <w:rPr>
                <w:sz w:val="28"/>
                <w:szCs w:val="28"/>
              </w:rPr>
            </w:pPr>
          </w:p>
          <w:p w:rsidR="0011739E" w:rsidRPr="00CA316C" w:rsidRDefault="0011739E" w:rsidP="00CB5D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8" w:type="pct"/>
            <w:gridSpan w:val="2"/>
          </w:tcPr>
          <w:p w:rsidR="0011739E" w:rsidRPr="00CA316C" w:rsidRDefault="0011739E" w:rsidP="00CB5D6E">
            <w:pPr>
              <w:jc w:val="both"/>
              <w:rPr>
                <w:b/>
                <w:sz w:val="28"/>
                <w:szCs w:val="28"/>
              </w:rPr>
            </w:pPr>
          </w:p>
          <w:p w:rsidR="0011739E" w:rsidRPr="00CA316C" w:rsidRDefault="00556901" w:rsidP="00CB5D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Солодянкин С.В.</w:t>
            </w:r>
          </w:p>
          <w:p w:rsidR="0011739E" w:rsidRPr="00CA316C" w:rsidRDefault="0011739E" w:rsidP="00CB5D6E">
            <w:pPr>
              <w:jc w:val="both"/>
              <w:rPr>
                <w:b/>
                <w:sz w:val="28"/>
                <w:szCs w:val="28"/>
              </w:rPr>
            </w:pPr>
          </w:p>
          <w:p w:rsidR="0011739E" w:rsidRPr="00CA316C" w:rsidRDefault="0011739E" w:rsidP="00CB5D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0" w:type="pct"/>
            <w:gridSpan w:val="11"/>
          </w:tcPr>
          <w:p w:rsidR="0011739E" w:rsidRPr="00CA316C" w:rsidRDefault="00A72AA1" w:rsidP="00CB5D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просмотр</w:t>
            </w:r>
          </w:p>
        </w:tc>
        <w:tc>
          <w:tcPr>
            <w:tcW w:w="807" w:type="pct"/>
            <w:gridSpan w:val="6"/>
          </w:tcPr>
          <w:p w:rsidR="0011739E" w:rsidRPr="00CA316C" w:rsidRDefault="0011739E" w:rsidP="00CB5D6E">
            <w:pPr>
              <w:ind w:left="36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93AD2" w:rsidRPr="00CA316C" w:rsidTr="00CB5D6E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000" w:type="pct"/>
            <w:gridSpan w:val="35"/>
          </w:tcPr>
          <w:p w:rsidR="00293AD2" w:rsidRPr="00CA316C" w:rsidRDefault="00902230" w:rsidP="00556901">
            <w:pPr>
              <w:pStyle w:val="a3"/>
              <w:keepNext/>
              <w:snapToGrid w:val="0"/>
              <w:ind w:left="0" w:right="-1141"/>
              <w:contextualSpacing w:val="0"/>
              <w:outlineLvl w:val="7"/>
              <w:rPr>
                <w:sz w:val="28"/>
                <w:szCs w:val="28"/>
              </w:rPr>
            </w:pPr>
            <w:r w:rsidRPr="00CA316C">
              <w:rPr>
                <w:b/>
                <w:sz w:val="28"/>
                <w:szCs w:val="28"/>
              </w:rPr>
              <w:lastRenderedPageBreak/>
              <w:t>1.</w:t>
            </w:r>
            <w:r w:rsidR="00AE79E4">
              <w:rPr>
                <w:b/>
                <w:sz w:val="28"/>
                <w:szCs w:val="28"/>
              </w:rPr>
              <w:t>2</w:t>
            </w:r>
            <w:r w:rsidR="00293AD2" w:rsidRPr="00CA316C">
              <w:rPr>
                <w:sz w:val="28"/>
                <w:szCs w:val="28"/>
              </w:rPr>
              <w:t xml:space="preserve">. </w:t>
            </w:r>
            <w:r w:rsidR="00E17ACB" w:rsidRPr="00CA316C">
              <w:rPr>
                <w:b/>
                <w:sz w:val="28"/>
                <w:szCs w:val="28"/>
                <w:lang w:eastAsia="ar-SA"/>
              </w:rPr>
              <w:t xml:space="preserve">Месячник  профилактики правонарушения </w:t>
            </w:r>
            <w:r w:rsidR="00556901" w:rsidRPr="00556901">
              <w:rPr>
                <w:rFonts w:eastAsia="Calibri"/>
                <w:b/>
                <w:sz w:val="28"/>
                <w:szCs w:val="24"/>
                <w:lang w:eastAsia="en-US"/>
              </w:rPr>
              <w:t>«Здоров будешь – все добудешь»</w:t>
            </w:r>
          </w:p>
        </w:tc>
      </w:tr>
      <w:tr w:rsidR="008F39FE" w:rsidRPr="00CA316C" w:rsidTr="00D365E8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84" w:type="pct"/>
            <w:gridSpan w:val="4"/>
          </w:tcPr>
          <w:p w:rsidR="00902230" w:rsidRPr="00CA316C" w:rsidRDefault="00AE79E4" w:rsidP="00CB5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1237" w:type="pct"/>
            <w:gridSpan w:val="3"/>
          </w:tcPr>
          <w:p w:rsidR="00A72AA1" w:rsidRPr="006D19A4" w:rsidRDefault="00A72AA1" w:rsidP="00A72AA1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Комплексное мероприятие «Путешествие на поезде здоровья»</w:t>
            </w:r>
          </w:p>
          <w:p w:rsidR="00A72AA1" w:rsidRPr="006D19A4" w:rsidRDefault="00A72AA1" w:rsidP="00A72AA1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Просмотр «Люби жизнь, или сделай свой выбор» - для молодежи</w:t>
            </w:r>
          </w:p>
          <w:p w:rsidR="00A72AA1" w:rsidRPr="006D19A4" w:rsidRDefault="00A72AA1" w:rsidP="00A72AA1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- </w:t>
            </w:r>
            <w:proofErr w:type="spellStart"/>
            <w:r w:rsidRPr="006D19A4">
              <w:rPr>
                <w:sz w:val="28"/>
                <w:szCs w:val="28"/>
              </w:rPr>
              <w:t>Библиозарядка</w:t>
            </w:r>
            <w:proofErr w:type="spellEnd"/>
            <w:r w:rsidRPr="006D19A4">
              <w:rPr>
                <w:sz w:val="28"/>
                <w:szCs w:val="28"/>
              </w:rPr>
              <w:t xml:space="preserve"> «С физкультурой мы дружны – нам болезни не нужны!» - закаливание, гимнастика для людей пожилого возраста</w:t>
            </w:r>
          </w:p>
          <w:p w:rsidR="00A72AA1" w:rsidRPr="006D19A4" w:rsidRDefault="00A72AA1" w:rsidP="00A72AA1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Просмотр «Здоровье – мудрых гонорар» + индивидуальные беседы «Калейдоскоп полезных советов» - в холле 1 этажа для всех категорий пользователей</w:t>
            </w:r>
          </w:p>
          <w:p w:rsidR="00A72AA1" w:rsidRPr="006D19A4" w:rsidRDefault="00A72AA1" w:rsidP="00A72AA1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- </w:t>
            </w:r>
            <w:proofErr w:type="spellStart"/>
            <w:r w:rsidRPr="006D19A4">
              <w:rPr>
                <w:sz w:val="28"/>
                <w:szCs w:val="28"/>
              </w:rPr>
              <w:t>Видеопутешествие</w:t>
            </w:r>
            <w:proofErr w:type="spellEnd"/>
            <w:r w:rsidRPr="006D19A4">
              <w:rPr>
                <w:sz w:val="28"/>
                <w:szCs w:val="28"/>
              </w:rPr>
              <w:t xml:space="preserve"> «</w:t>
            </w:r>
            <w:proofErr w:type="spellStart"/>
            <w:r w:rsidRPr="006D19A4">
              <w:rPr>
                <w:sz w:val="28"/>
                <w:szCs w:val="28"/>
              </w:rPr>
              <w:t>Игромания</w:t>
            </w:r>
            <w:proofErr w:type="spellEnd"/>
            <w:r w:rsidRPr="006D19A4">
              <w:rPr>
                <w:sz w:val="28"/>
                <w:szCs w:val="28"/>
              </w:rPr>
              <w:t xml:space="preserve"> - болезнь века» - о вреде и пользе компьютерных игр, на экране в холле 1 этажа</w:t>
            </w:r>
          </w:p>
          <w:p w:rsidR="00902230" w:rsidRPr="006D19A4" w:rsidRDefault="00902230" w:rsidP="00A72A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4" w:type="pct"/>
            <w:gridSpan w:val="9"/>
          </w:tcPr>
          <w:p w:rsidR="00902230" w:rsidRPr="006D19A4" w:rsidRDefault="00902230" w:rsidP="00CB5D6E">
            <w:pPr>
              <w:jc w:val="both"/>
              <w:rPr>
                <w:sz w:val="28"/>
                <w:szCs w:val="28"/>
              </w:rPr>
            </w:pPr>
          </w:p>
          <w:p w:rsidR="00902230" w:rsidRPr="006D19A4" w:rsidRDefault="00902230" w:rsidP="00CB5D6E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Апрель</w:t>
            </w:r>
          </w:p>
          <w:p w:rsidR="00902230" w:rsidRPr="006D19A4" w:rsidRDefault="00902230" w:rsidP="00CB5D6E">
            <w:pPr>
              <w:jc w:val="both"/>
              <w:rPr>
                <w:sz w:val="28"/>
                <w:szCs w:val="28"/>
              </w:rPr>
            </w:pPr>
          </w:p>
          <w:p w:rsidR="007D31E1" w:rsidRPr="006D19A4" w:rsidRDefault="007D31E1" w:rsidP="00CB5D6E">
            <w:pPr>
              <w:jc w:val="both"/>
              <w:rPr>
                <w:sz w:val="28"/>
                <w:szCs w:val="28"/>
              </w:rPr>
            </w:pPr>
          </w:p>
          <w:p w:rsidR="00902230" w:rsidRPr="006D19A4" w:rsidRDefault="00902230" w:rsidP="00CB5D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" w:type="pct"/>
            <w:gridSpan w:val="3"/>
          </w:tcPr>
          <w:p w:rsidR="00902230" w:rsidRPr="006D19A4" w:rsidRDefault="00902230" w:rsidP="00CB5D6E">
            <w:pPr>
              <w:jc w:val="both"/>
              <w:rPr>
                <w:sz w:val="28"/>
                <w:szCs w:val="28"/>
              </w:rPr>
            </w:pPr>
          </w:p>
          <w:p w:rsidR="00902230" w:rsidRPr="006D19A4" w:rsidRDefault="00A72AA1" w:rsidP="00CB5D6E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Все сотрудники</w:t>
            </w:r>
          </w:p>
          <w:p w:rsidR="00902230" w:rsidRPr="006D19A4" w:rsidRDefault="00902230" w:rsidP="00CB5D6E">
            <w:pPr>
              <w:jc w:val="both"/>
              <w:rPr>
                <w:sz w:val="28"/>
                <w:szCs w:val="28"/>
              </w:rPr>
            </w:pPr>
          </w:p>
          <w:p w:rsidR="00A72AA1" w:rsidRPr="006D19A4" w:rsidRDefault="00A72AA1" w:rsidP="00CB5D6E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Рихтер Н.А.</w:t>
            </w:r>
          </w:p>
          <w:p w:rsidR="00A72AA1" w:rsidRPr="006D19A4" w:rsidRDefault="00A72AA1" w:rsidP="00CB5D6E">
            <w:pPr>
              <w:jc w:val="both"/>
              <w:rPr>
                <w:sz w:val="28"/>
                <w:szCs w:val="28"/>
              </w:rPr>
            </w:pPr>
          </w:p>
          <w:p w:rsidR="00A72AA1" w:rsidRPr="006D19A4" w:rsidRDefault="00A72AA1" w:rsidP="00CB5D6E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Помыткина О.Ю.</w:t>
            </w:r>
          </w:p>
          <w:p w:rsidR="00A72AA1" w:rsidRPr="006D19A4" w:rsidRDefault="00A72AA1" w:rsidP="00CB5D6E">
            <w:pPr>
              <w:jc w:val="both"/>
              <w:rPr>
                <w:sz w:val="28"/>
                <w:szCs w:val="28"/>
              </w:rPr>
            </w:pPr>
          </w:p>
          <w:p w:rsidR="00A72AA1" w:rsidRPr="006D19A4" w:rsidRDefault="00A72AA1" w:rsidP="00CB5D6E">
            <w:pPr>
              <w:jc w:val="both"/>
              <w:rPr>
                <w:sz w:val="28"/>
                <w:szCs w:val="28"/>
              </w:rPr>
            </w:pPr>
          </w:p>
          <w:p w:rsidR="00A72AA1" w:rsidRPr="006D19A4" w:rsidRDefault="00A72AA1" w:rsidP="00CB5D6E">
            <w:pPr>
              <w:jc w:val="both"/>
              <w:rPr>
                <w:sz w:val="28"/>
                <w:szCs w:val="28"/>
              </w:rPr>
            </w:pPr>
          </w:p>
          <w:p w:rsidR="00A72AA1" w:rsidRPr="006D19A4" w:rsidRDefault="00A72AA1" w:rsidP="00CB5D6E">
            <w:pPr>
              <w:jc w:val="both"/>
              <w:rPr>
                <w:sz w:val="28"/>
                <w:szCs w:val="28"/>
              </w:rPr>
            </w:pPr>
          </w:p>
          <w:p w:rsidR="00A72AA1" w:rsidRPr="006D19A4" w:rsidRDefault="00A72AA1" w:rsidP="00CB5D6E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Шестакова Е.П.</w:t>
            </w:r>
          </w:p>
          <w:p w:rsidR="00A72AA1" w:rsidRPr="006D19A4" w:rsidRDefault="00A72AA1" w:rsidP="00CB5D6E">
            <w:pPr>
              <w:jc w:val="both"/>
              <w:rPr>
                <w:sz w:val="28"/>
                <w:szCs w:val="28"/>
              </w:rPr>
            </w:pPr>
          </w:p>
          <w:p w:rsidR="00A72AA1" w:rsidRPr="006D19A4" w:rsidRDefault="00A72AA1" w:rsidP="00CB5D6E">
            <w:pPr>
              <w:jc w:val="both"/>
              <w:rPr>
                <w:sz w:val="28"/>
                <w:szCs w:val="28"/>
              </w:rPr>
            </w:pPr>
          </w:p>
          <w:p w:rsidR="00A72AA1" w:rsidRPr="006D19A4" w:rsidRDefault="00A72AA1" w:rsidP="00CB5D6E">
            <w:pPr>
              <w:jc w:val="both"/>
              <w:rPr>
                <w:sz w:val="28"/>
                <w:szCs w:val="28"/>
              </w:rPr>
            </w:pPr>
          </w:p>
          <w:p w:rsidR="00A72AA1" w:rsidRPr="006D19A4" w:rsidRDefault="00A72AA1" w:rsidP="00CB5D6E">
            <w:pPr>
              <w:jc w:val="both"/>
              <w:rPr>
                <w:sz w:val="28"/>
                <w:szCs w:val="28"/>
              </w:rPr>
            </w:pPr>
          </w:p>
          <w:p w:rsidR="00A72AA1" w:rsidRPr="006D19A4" w:rsidRDefault="00A72AA1" w:rsidP="00CB5D6E">
            <w:pPr>
              <w:jc w:val="both"/>
              <w:rPr>
                <w:sz w:val="28"/>
                <w:szCs w:val="28"/>
              </w:rPr>
            </w:pPr>
          </w:p>
          <w:p w:rsidR="00A72AA1" w:rsidRPr="006D19A4" w:rsidRDefault="00A72AA1" w:rsidP="00CB5D6E">
            <w:pPr>
              <w:jc w:val="both"/>
              <w:rPr>
                <w:sz w:val="28"/>
                <w:szCs w:val="28"/>
              </w:rPr>
            </w:pPr>
          </w:p>
          <w:p w:rsidR="00A72AA1" w:rsidRPr="006D19A4" w:rsidRDefault="00A72AA1" w:rsidP="00CB5D6E">
            <w:pPr>
              <w:jc w:val="both"/>
              <w:rPr>
                <w:sz w:val="28"/>
                <w:szCs w:val="28"/>
              </w:rPr>
            </w:pPr>
          </w:p>
          <w:p w:rsidR="00A72AA1" w:rsidRPr="006D19A4" w:rsidRDefault="00A72AA1" w:rsidP="00CB5D6E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Солодянкин С.В.</w:t>
            </w:r>
          </w:p>
        </w:tc>
        <w:tc>
          <w:tcPr>
            <w:tcW w:w="886" w:type="pct"/>
            <w:gridSpan w:val="9"/>
          </w:tcPr>
          <w:p w:rsidR="00A72AA1" w:rsidRDefault="00A72AA1" w:rsidP="00CB5D6E">
            <w:pPr>
              <w:jc w:val="both"/>
              <w:rPr>
                <w:sz w:val="28"/>
                <w:szCs w:val="28"/>
              </w:rPr>
            </w:pPr>
          </w:p>
          <w:p w:rsidR="00A72AA1" w:rsidRDefault="00A72AA1" w:rsidP="00CB5D6E">
            <w:pPr>
              <w:jc w:val="both"/>
              <w:rPr>
                <w:sz w:val="28"/>
                <w:szCs w:val="28"/>
              </w:rPr>
            </w:pPr>
          </w:p>
          <w:p w:rsidR="00A72AA1" w:rsidRDefault="00A72AA1" w:rsidP="00CB5D6E">
            <w:pPr>
              <w:jc w:val="both"/>
              <w:rPr>
                <w:sz w:val="28"/>
                <w:szCs w:val="28"/>
              </w:rPr>
            </w:pPr>
          </w:p>
          <w:p w:rsidR="00902230" w:rsidRDefault="00CE0622" w:rsidP="00A72AA1">
            <w:pPr>
              <w:jc w:val="both"/>
              <w:rPr>
                <w:sz w:val="28"/>
                <w:szCs w:val="28"/>
              </w:rPr>
            </w:pPr>
            <w:r w:rsidRPr="00CE0622">
              <w:rPr>
                <w:sz w:val="28"/>
                <w:szCs w:val="28"/>
              </w:rPr>
              <w:t xml:space="preserve">1 </w:t>
            </w:r>
            <w:r w:rsidR="00A72AA1">
              <w:rPr>
                <w:sz w:val="28"/>
                <w:szCs w:val="28"/>
              </w:rPr>
              <w:t>просмотр</w:t>
            </w:r>
          </w:p>
          <w:p w:rsidR="00A72AA1" w:rsidRDefault="00A72AA1" w:rsidP="00A72AA1">
            <w:pPr>
              <w:jc w:val="both"/>
              <w:rPr>
                <w:sz w:val="28"/>
                <w:szCs w:val="28"/>
              </w:rPr>
            </w:pPr>
          </w:p>
          <w:p w:rsidR="00A72AA1" w:rsidRDefault="00A72AA1" w:rsidP="00A72A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мероприятие</w:t>
            </w:r>
          </w:p>
          <w:p w:rsidR="00A72AA1" w:rsidRDefault="00A72AA1" w:rsidP="00A72AA1">
            <w:pPr>
              <w:jc w:val="both"/>
              <w:rPr>
                <w:sz w:val="28"/>
                <w:szCs w:val="28"/>
              </w:rPr>
            </w:pPr>
          </w:p>
          <w:p w:rsidR="00A72AA1" w:rsidRDefault="00A72AA1" w:rsidP="00A72AA1">
            <w:pPr>
              <w:jc w:val="both"/>
              <w:rPr>
                <w:sz w:val="28"/>
                <w:szCs w:val="28"/>
              </w:rPr>
            </w:pPr>
          </w:p>
          <w:p w:rsidR="00A72AA1" w:rsidRDefault="00A72AA1" w:rsidP="00A72AA1">
            <w:pPr>
              <w:jc w:val="both"/>
              <w:rPr>
                <w:sz w:val="28"/>
                <w:szCs w:val="28"/>
              </w:rPr>
            </w:pPr>
          </w:p>
          <w:p w:rsidR="00A72AA1" w:rsidRDefault="00A72AA1" w:rsidP="00A72AA1">
            <w:pPr>
              <w:jc w:val="both"/>
              <w:rPr>
                <w:sz w:val="28"/>
                <w:szCs w:val="28"/>
              </w:rPr>
            </w:pPr>
          </w:p>
          <w:p w:rsidR="00A72AA1" w:rsidRDefault="00A72AA1" w:rsidP="00A72A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просмотр, не менее 10 бесед</w:t>
            </w:r>
          </w:p>
          <w:p w:rsidR="00A72AA1" w:rsidRDefault="00A72AA1" w:rsidP="00A72AA1">
            <w:pPr>
              <w:jc w:val="both"/>
              <w:rPr>
                <w:sz w:val="28"/>
                <w:szCs w:val="28"/>
              </w:rPr>
            </w:pPr>
          </w:p>
          <w:p w:rsidR="00A72AA1" w:rsidRDefault="00A72AA1" w:rsidP="00A72AA1">
            <w:pPr>
              <w:jc w:val="both"/>
              <w:rPr>
                <w:sz w:val="28"/>
                <w:szCs w:val="28"/>
              </w:rPr>
            </w:pPr>
          </w:p>
          <w:p w:rsidR="00A72AA1" w:rsidRDefault="00A72AA1" w:rsidP="00A72AA1">
            <w:pPr>
              <w:jc w:val="both"/>
              <w:rPr>
                <w:sz w:val="28"/>
                <w:szCs w:val="28"/>
              </w:rPr>
            </w:pPr>
          </w:p>
          <w:p w:rsidR="00A72AA1" w:rsidRDefault="00A72AA1" w:rsidP="00A72AA1">
            <w:pPr>
              <w:jc w:val="both"/>
              <w:rPr>
                <w:sz w:val="28"/>
                <w:szCs w:val="28"/>
              </w:rPr>
            </w:pPr>
          </w:p>
          <w:p w:rsidR="00A72AA1" w:rsidRDefault="00A72AA1" w:rsidP="00A72AA1">
            <w:pPr>
              <w:jc w:val="both"/>
              <w:rPr>
                <w:sz w:val="28"/>
                <w:szCs w:val="28"/>
              </w:rPr>
            </w:pPr>
          </w:p>
          <w:p w:rsidR="00A72AA1" w:rsidRPr="00CE0622" w:rsidRDefault="00A72AA1" w:rsidP="00A72A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видеоролик</w:t>
            </w:r>
          </w:p>
        </w:tc>
        <w:tc>
          <w:tcPr>
            <w:tcW w:w="841" w:type="pct"/>
            <w:gridSpan w:val="7"/>
          </w:tcPr>
          <w:p w:rsidR="00902230" w:rsidRPr="00CA316C" w:rsidRDefault="00902230" w:rsidP="00CB5D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93AD2" w:rsidRPr="00CA316C" w:rsidTr="00CB5D6E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5000" w:type="pct"/>
            <w:gridSpan w:val="35"/>
          </w:tcPr>
          <w:p w:rsidR="00293AD2" w:rsidRPr="00214659" w:rsidRDefault="00214659" w:rsidP="006E7609">
            <w:pPr>
              <w:jc w:val="both"/>
              <w:rPr>
                <w:b/>
                <w:sz w:val="28"/>
                <w:szCs w:val="28"/>
              </w:rPr>
            </w:pPr>
            <w:r w:rsidRPr="00214659">
              <w:rPr>
                <w:b/>
                <w:sz w:val="28"/>
                <w:szCs w:val="28"/>
              </w:rPr>
              <w:t>1.3.</w:t>
            </w:r>
            <w:r w:rsidRPr="00214659">
              <w:rPr>
                <w:b/>
                <w:sz w:val="28"/>
                <w:szCs w:val="28"/>
              </w:rPr>
              <w:tab/>
              <w:t>Всероссийская акция «Безопасность детства 2022/2023»</w:t>
            </w:r>
          </w:p>
        </w:tc>
      </w:tr>
      <w:tr w:rsidR="008F39FE" w:rsidRPr="00CA316C" w:rsidTr="00D365E8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80" w:type="pct"/>
            <w:gridSpan w:val="3"/>
          </w:tcPr>
          <w:p w:rsidR="00293AD2" w:rsidRPr="00CA316C" w:rsidRDefault="00293AD2" w:rsidP="00CB5D6E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1</w:t>
            </w:r>
            <w:r w:rsidR="00AE79E4">
              <w:rPr>
                <w:sz w:val="28"/>
                <w:szCs w:val="28"/>
              </w:rPr>
              <w:t>.3</w:t>
            </w:r>
            <w:r w:rsidR="001F4C9A" w:rsidRPr="00CA316C">
              <w:rPr>
                <w:sz w:val="28"/>
                <w:szCs w:val="28"/>
              </w:rPr>
              <w:t>.1</w:t>
            </w:r>
          </w:p>
        </w:tc>
        <w:tc>
          <w:tcPr>
            <w:tcW w:w="1235" w:type="pct"/>
            <w:gridSpan w:val="3"/>
          </w:tcPr>
          <w:p w:rsidR="002C3148" w:rsidRPr="002C3148" w:rsidRDefault="00902230" w:rsidP="002C3148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 xml:space="preserve"> </w:t>
            </w:r>
            <w:r w:rsidR="002C3148">
              <w:rPr>
                <w:sz w:val="28"/>
                <w:szCs w:val="28"/>
              </w:rPr>
              <w:t xml:space="preserve">- </w:t>
            </w:r>
            <w:r w:rsidR="002C3148" w:rsidRPr="002C3148">
              <w:rPr>
                <w:sz w:val="28"/>
                <w:szCs w:val="28"/>
              </w:rPr>
              <w:t xml:space="preserve">Викторина «Минутка </w:t>
            </w:r>
            <w:r w:rsidR="002C3148" w:rsidRPr="002C3148">
              <w:rPr>
                <w:sz w:val="28"/>
                <w:szCs w:val="28"/>
              </w:rPr>
              <w:lastRenderedPageBreak/>
              <w:t>безопасности»</w:t>
            </w:r>
          </w:p>
          <w:p w:rsidR="00293AD2" w:rsidRPr="00CA316C" w:rsidRDefault="002C3148" w:rsidP="002C31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C3148">
              <w:rPr>
                <w:sz w:val="28"/>
                <w:szCs w:val="28"/>
              </w:rPr>
              <w:t xml:space="preserve">«Не катайся на дорогах!» - </w:t>
            </w:r>
            <w:proofErr w:type="spellStart"/>
            <w:r w:rsidRPr="002C3148">
              <w:rPr>
                <w:sz w:val="28"/>
                <w:szCs w:val="28"/>
              </w:rPr>
              <w:t>информ</w:t>
            </w:r>
            <w:proofErr w:type="gramStart"/>
            <w:r w:rsidRPr="002C3148">
              <w:rPr>
                <w:sz w:val="28"/>
                <w:szCs w:val="28"/>
              </w:rPr>
              <w:t>.п</w:t>
            </w:r>
            <w:proofErr w:type="gramEnd"/>
            <w:r w:rsidRPr="002C3148">
              <w:rPr>
                <w:sz w:val="28"/>
                <w:szCs w:val="28"/>
              </w:rPr>
              <w:t>ост</w:t>
            </w:r>
            <w:proofErr w:type="spellEnd"/>
            <w:r w:rsidRPr="002C3148">
              <w:rPr>
                <w:sz w:val="28"/>
                <w:szCs w:val="28"/>
              </w:rPr>
              <w:t xml:space="preserve"> в </w:t>
            </w:r>
            <w:proofErr w:type="spellStart"/>
            <w:r w:rsidRPr="002C3148">
              <w:rPr>
                <w:sz w:val="28"/>
                <w:szCs w:val="28"/>
              </w:rPr>
              <w:t>соц.сети</w:t>
            </w:r>
            <w:proofErr w:type="spellEnd"/>
            <w:r w:rsidRPr="002C3148">
              <w:rPr>
                <w:sz w:val="28"/>
                <w:szCs w:val="28"/>
              </w:rPr>
              <w:t>.</w:t>
            </w:r>
          </w:p>
        </w:tc>
        <w:tc>
          <w:tcPr>
            <w:tcW w:w="727" w:type="pct"/>
            <w:gridSpan w:val="8"/>
          </w:tcPr>
          <w:p w:rsidR="00293AD2" w:rsidRPr="00CA316C" w:rsidRDefault="00214659" w:rsidP="00CB5D6E">
            <w:pPr>
              <w:jc w:val="both"/>
              <w:rPr>
                <w:sz w:val="28"/>
                <w:szCs w:val="28"/>
              </w:rPr>
            </w:pPr>
            <w:r w:rsidRPr="00214659">
              <w:rPr>
                <w:sz w:val="28"/>
                <w:szCs w:val="28"/>
              </w:rPr>
              <w:lastRenderedPageBreak/>
              <w:t>Январь-февраль</w:t>
            </w:r>
          </w:p>
          <w:p w:rsidR="00293AD2" w:rsidRPr="00CA316C" w:rsidRDefault="00293AD2" w:rsidP="00CB5D6E">
            <w:pPr>
              <w:jc w:val="both"/>
              <w:rPr>
                <w:sz w:val="28"/>
                <w:szCs w:val="28"/>
              </w:rPr>
            </w:pPr>
          </w:p>
          <w:p w:rsidR="00902230" w:rsidRPr="00CA316C" w:rsidRDefault="00902230" w:rsidP="00CB5D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1" w:type="pct"/>
            <w:gridSpan w:val="5"/>
          </w:tcPr>
          <w:p w:rsidR="00293AD2" w:rsidRPr="00CA316C" w:rsidRDefault="006E7609" w:rsidP="00CB5D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Шестакова Е.П.</w:t>
            </w:r>
          </w:p>
          <w:p w:rsidR="00293AD2" w:rsidRPr="00CA316C" w:rsidRDefault="00293AD2" w:rsidP="00CB5D6E">
            <w:pPr>
              <w:jc w:val="both"/>
              <w:rPr>
                <w:sz w:val="28"/>
                <w:szCs w:val="28"/>
              </w:rPr>
            </w:pPr>
          </w:p>
          <w:p w:rsidR="00293AD2" w:rsidRPr="00CA316C" w:rsidRDefault="00293AD2" w:rsidP="00CB5D6E">
            <w:pPr>
              <w:jc w:val="both"/>
              <w:rPr>
                <w:sz w:val="28"/>
                <w:szCs w:val="28"/>
              </w:rPr>
            </w:pPr>
          </w:p>
          <w:p w:rsidR="00293AD2" w:rsidRPr="00CA316C" w:rsidRDefault="00293AD2" w:rsidP="00CB5D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0" w:type="pct"/>
            <w:gridSpan w:val="11"/>
          </w:tcPr>
          <w:p w:rsidR="00293AD2" w:rsidRDefault="002C3148" w:rsidP="00CB5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Не менее 10 </w:t>
            </w:r>
            <w:r>
              <w:rPr>
                <w:sz w:val="28"/>
                <w:szCs w:val="28"/>
              </w:rPr>
              <w:lastRenderedPageBreak/>
              <w:t>участников</w:t>
            </w:r>
          </w:p>
          <w:p w:rsidR="00CE0622" w:rsidRDefault="00CE0622" w:rsidP="00CB5D6E">
            <w:pPr>
              <w:jc w:val="both"/>
              <w:rPr>
                <w:sz w:val="28"/>
                <w:szCs w:val="28"/>
              </w:rPr>
            </w:pPr>
          </w:p>
          <w:p w:rsidR="00CE0622" w:rsidRPr="00CA316C" w:rsidRDefault="002C3148" w:rsidP="00CB5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пост</w:t>
            </w:r>
          </w:p>
        </w:tc>
        <w:tc>
          <w:tcPr>
            <w:tcW w:w="777" w:type="pct"/>
            <w:gridSpan w:val="5"/>
          </w:tcPr>
          <w:p w:rsidR="00293AD2" w:rsidRPr="00CA316C" w:rsidRDefault="00293AD2" w:rsidP="00CB5D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E3B84" w:rsidRPr="00CA316C" w:rsidTr="00CB5D6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000" w:type="pct"/>
            <w:gridSpan w:val="35"/>
          </w:tcPr>
          <w:p w:rsidR="006E3B84" w:rsidRPr="006E3B84" w:rsidRDefault="00214659" w:rsidP="00214659">
            <w:pPr>
              <w:pStyle w:val="a3"/>
              <w:numPr>
                <w:ilvl w:val="1"/>
                <w:numId w:val="4"/>
              </w:numPr>
              <w:jc w:val="both"/>
              <w:rPr>
                <w:b/>
                <w:sz w:val="28"/>
                <w:szCs w:val="28"/>
              </w:rPr>
            </w:pPr>
            <w:r w:rsidRPr="00214659">
              <w:rPr>
                <w:b/>
                <w:sz w:val="28"/>
                <w:szCs w:val="28"/>
              </w:rPr>
              <w:lastRenderedPageBreak/>
              <w:t>Великая отечественная война</w:t>
            </w:r>
          </w:p>
        </w:tc>
      </w:tr>
      <w:tr w:rsidR="008F39FE" w:rsidRPr="00CA316C" w:rsidTr="00D365E8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380" w:type="pct"/>
            <w:gridSpan w:val="3"/>
          </w:tcPr>
          <w:p w:rsidR="006E3B84" w:rsidRPr="006E3B84" w:rsidRDefault="00AE79E4" w:rsidP="006E3B8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="006E3B84" w:rsidRPr="006E3B84">
              <w:rPr>
                <w:sz w:val="28"/>
                <w:szCs w:val="28"/>
              </w:rPr>
              <w:t>.1</w:t>
            </w:r>
          </w:p>
        </w:tc>
        <w:tc>
          <w:tcPr>
            <w:tcW w:w="1247" w:type="pct"/>
            <w:gridSpan w:val="5"/>
          </w:tcPr>
          <w:p w:rsidR="0029444A" w:rsidRPr="0029444A" w:rsidRDefault="0029444A" w:rsidP="0029444A">
            <w:pPr>
              <w:pStyle w:val="a3"/>
              <w:ind w:left="9"/>
              <w:jc w:val="both"/>
              <w:rPr>
                <w:sz w:val="28"/>
                <w:szCs w:val="28"/>
              </w:rPr>
            </w:pPr>
            <w:r w:rsidRPr="0029444A">
              <w:rPr>
                <w:sz w:val="28"/>
                <w:szCs w:val="28"/>
              </w:rPr>
              <w:t xml:space="preserve">- Виртуальная книжная выставка «Лучшие книги о войне» </w:t>
            </w:r>
          </w:p>
          <w:p w:rsidR="006E3B84" w:rsidRPr="006E3B84" w:rsidRDefault="0029444A" w:rsidP="0029444A">
            <w:pPr>
              <w:pStyle w:val="a3"/>
              <w:ind w:left="9"/>
              <w:jc w:val="both"/>
              <w:rPr>
                <w:sz w:val="28"/>
                <w:szCs w:val="28"/>
              </w:rPr>
            </w:pPr>
            <w:r w:rsidRPr="0029444A">
              <w:rPr>
                <w:sz w:val="28"/>
                <w:szCs w:val="28"/>
              </w:rPr>
              <w:t>- Викторина «Знать и</w:t>
            </w:r>
            <w:proofErr w:type="gramStart"/>
            <w:r w:rsidRPr="0029444A">
              <w:rPr>
                <w:sz w:val="28"/>
                <w:szCs w:val="28"/>
              </w:rPr>
              <w:t xml:space="preserve"> П</w:t>
            </w:r>
            <w:proofErr w:type="gramEnd"/>
            <w:r w:rsidRPr="0029444A">
              <w:rPr>
                <w:sz w:val="28"/>
                <w:szCs w:val="28"/>
              </w:rPr>
              <w:t>омнить!» -  на сайте библиотеки</w:t>
            </w:r>
          </w:p>
        </w:tc>
        <w:tc>
          <w:tcPr>
            <w:tcW w:w="745" w:type="pct"/>
            <w:gridSpan w:val="7"/>
          </w:tcPr>
          <w:p w:rsidR="006E3B84" w:rsidRPr="006E3B84" w:rsidRDefault="0029444A" w:rsidP="0029444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913" w:type="pct"/>
            <w:gridSpan w:val="5"/>
            <w:tcBorders>
              <w:bottom w:val="nil"/>
            </w:tcBorders>
          </w:tcPr>
          <w:p w:rsidR="006E3B84" w:rsidRDefault="0029444A" w:rsidP="006E3B84">
            <w:pPr>
              <w:pStyle w:val="a3"/>
              <w:ind w:left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  <w:p w:rsidR="0029444A" w:rsidRDefault="0029444A" w:rsidP="006E3B84">
            <w:pPr>
              <w:pStyle w:val="a3"/>
              <w:ind w:left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Е.И.</w:t>
            </w:r>
          </w:p>
          <w:p w:rsidR="0029444A" w:rsidRPr="006E3B84" w:rsidRDefault="0029444A" w:rsidP="006E3B84">
            <w:pPr>
              <w:pStyle w:val="a3"/>
              <w:ind w:left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Солодянкин С.В.</w:t>
            </w:r>
          </w:p>
        </w:tc>
        <w:tc>
          <w:tcPr>
            <w:tcW w:w="940" w:type="pct"/>
            <w:gridSpan w:val="11"/>
          </w:tcPr>
          <w:p w:rsidR="006E3B84" w:rsidRPr="00CE0622" w:rsidRDefault="0029444A" w:rsidP="00CE0622">
            <w:pPr>
              <w:pStyle w:val="a3"/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Привлечь не менее 1</w:t>
            </w:r>
            <w:r w:rsidR="00CE0622" w:rsidRPr="00CE0622">
              <w:rPr>
                <w:sz w:val="28"/>
                <w:szCs w:val="28"/>
              </w:rPr>
              <w:t>0 человек</w:t>
            </w:r>
          </w:p>
        </w:tc>
        <w:tc>
          <w:tcPr>
            <w:tcW w:w="774" w:type="pct"/>
            <w:gridSpan w:val="4"/>
          </w:tcPr>
          <w:p w:rsidR="006E3B84" w:rsidRPr="006E3B84" w:rsidRDefault="006E3B84" w:rsidP="006E3B84">
            <w:pPr>
              <w:pStyle w:val="a3"/>
              <w:ind w:left="1080"/>
              <w:jc w:val="both"/>
              <w:rPr>
                <w:b/>
                <w:sz w:val="28"/>
                <w:szCs w:val="28"/>
              </w:rPr>
            </w:pPr>
          </w:p>
        </w:tc>
      </w:tr>
      <w:tr w:rsidR="00184605" w:rsidRPr="00CA316C" w:rsidTr="00CB5D6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000" w:type="pct"/>
            <w:gridSpan w:val="35"/>
          </w:tcPr>
          <w:p w:rsidR="00184605" w:rsidRPr="00184605" w:rsidRDefault="0029444A" w:rsidP="0029444A">
            <w:pPr>
              <w:pStyle w:val="a3"/>
              <w:numPr>
                <w:ilvl w:val="1"/>
                <w:numId w:val="6"/>
              </w:numPr>
              <w:jc w:val="both"/>
              <w:rPr>
                <w:b/>
                <w:sz w:val="28"/>
                <w:szCs w:val="28"/>
              </w:rPr>
            </w:pPr>
            <w:r w:rsidRPr="0029444A">
              <w:rPr>
                <w:b/>
                <w:sz w:val="28"/>
                <w:szCs w:val="28"/>
              </w:rPr>
              <w:t>Межведомственная профилактическая акция «Безопасное окно»</w:t>
            </w:r>
          </w:p>
        </w:tc>
      </w:tr>
      <w:tr w:rsidR="00D365E8" w:rsidRPr="00CA316C" w:rsidTr="00D365E8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380" w:type="pct"/>
            <w:gridSpan w:val="3"/>
          </w:tcPr>
          <w:p w:rsidR="00126236" w:rsidRPr="00CA316C" w:rsidRDefault="00AE79E4" w:rsidP="00CB5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  <w:r w:rsidR="00CE0622">
              <w:rPr>
                <w:sz w:val="28"/>
                <w:szCs w:val="28"/>
              </w:rPr>
              <w:t>.1</w:t>
            </w:r>
          </w:p>
        </w:tc>
        <w:tc>
          <w:tcPr>
            <w:tcW w:w="1268" w:type="pct"/>
            <w:gridSpan w:val="7"/>
          </w:tcPr>
          <w:p w:rsidR="00126236" w:rsidRDefault="002C3148" w:rsidP="002C31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C3148">
              <w:rPr>
                <w:sz w:val="28"/>
                <w:szCs w:val="28"/>
              </w:rPr>
              <w:t>Размещение на сайте Библиотеки баннера «Нет открытым окнам»</w:t>
            </w:r>
          </w:p>
          <w:p w:rsidR="002C3148" w:rsidRDefault="002C3148" w:rsidP="002C31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Профилактические индивидуальные беседы </w:t>
            </w:r>
            <w:r w:rsidRPr="002C3148">
              <w:rPr>
                <w:sz w:val="28"/>
                <w:szCs w:val="28"/>
              </w:rPr>
              <w:t xml:space="preserve">  с родителями и взрослыми родственниками « Не оставляйте окна открытыми, ваши ангелы не умеют летать»</w:t>
            </w:r>
          </w:p>
          <w:p w:rsidR="002C3148" w:rsidRPr="002C3148" w:rsidRDefault="002C3148" w:rsidP="002C31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Социальный ролик в ВК </w:t>
            </w:r>
          </w:p>
          <w:p w:rsidR="002C3148" w:rsidRPr="00CA316C" w:rsidRDefault="002C3148" w:rsidP="002C3148">
            <w:pPr>
              <w:jc w:val="both"/>
              <w:rPr>
                <w:sz w:val="28"/>
                <w:szCs w:val="28"/>
              </w:rPr>
            </w:pPr>
            <w:r w:rsidRPr="002C3148">
              <w:rPr>
                <w:sz w:val="28"/>
                <w:szCs w:val="28"/>
              </w:rPr>
              <w:t>на тему « Ты один дома»</w:t>
            </w:r>
          </w:p>
        </w:tc>
        <w:tc>
          <w:tcPr>
            <w:tcW w:w="725" w:type="pct"/>
            <w:gridSpan w:val="5"/>
          </w:tcPr>
          <w:p w:rsidR="00126236" w:rsidRPr="00CA316C" w:rsidRDefault="0029444A" w:rsidP="00CB5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931" w:type="pct"/>
            <w:gridSpan w:val="7"/>
          </w:tcPr>
          <w:p w:rsidR="002C3148" w:rsidRDefault="002C3148" w:rsidP="000A29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Солодянкин С.В.</w:t>
            </w:r>
          </w:p>
          <w:p w:rsidR="002C3148" w:rsidRDefault="002C3148" w:rsidP="000A2982">
            <w:pPr>
              <w:jc w:val="both"/>
              <w:rPr>
                <w:sz w:val="28"/>
                <w:szCs w:val="28"/>
              </w:rPr>
            </w:pPr>
          </w:p>
          <w:p w:rsidR="002C3148" w:rsidRDefault="002C3148" w:rsidP="000A2982">
            <w:pPr>
              <w:jc w:val="both"/>
              <w:rPr>
                <w:sz w:val="28"/>
                <w:szCs w:val="28"/>
              </w:rPr>
            </w:pPr>
          </w:p>
          <w:p w:rsidR="000A2982" w:rsidRPr="00CA316C" w:rsidRDefault="00CE0622" w:rsidP="000A298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</w:t>
            </w:r>
            <w:r w:rsidR="000A2982">
              <w:rPr>
                <w:sz w:val="28"/>
                <w:szCs w:val="28"/>
              </w:rPr>
              <w:t xml:space="preserve"> Е.П.</w:t>
            </w:r>
          </w:p>
          <w:p w:rsidR="00126236" w:rsidRPr="00CA316C" w:rsidRDefault="00126236" w:rsidP="00CB5D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69" w:type="pct"/>
            <w:gridSpan w:val="12"/>
          </w:tcPr>
          <w:p w:rsidR="00126236" w:rsidRDefault="00CE0622" w:rsidP="002C31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2C3148">
              <w:rPr>
                <w:sz w:val="28"/>
                <w:szCs w:val="28"/>
              </w:rPr>
              <w:t>баннер</w:t>
            </w:r>
          </w:p>
          <w:p w:rsidR="002C3148" w:rsidRDefault="002C3148" w:rsidP="002C3148">
            <w:pPr>
              <w:jc w:val="both"/>
              <w:rPr>
                <w:sz w:val="28"/>
                <w:szCs w:val="28"/>
              </w:rPr>
            </w:pPr>
          </w:p>
          <w:p w:rsidR="002C3148" w:rsidRDefault="002C3148" w:rsidP="002C3148">
            <w:pPr>
              <w:jc w:val="both"/>
              <w:rPr>
                <w:sz w:val="28"/>
                <w:szCs w:val="28"/>
              </w:rPr>
            </w:pPr>
          </w:p>
          <w:p w:rsidR="002C3148" w:rsidRDefault="002C3148" w:rsidP="002C31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бесед</w:t>
            </w:r>
          </w:p>
          <w:p w:rsidR="002C3148" w:rsidRDefault="002C3148" w:rsidP="002C3148">
            <w:pPr>
              <w:jc w:val="both"/>
              <w:rPr>
                <w:sz w:val="28"/>
                <w:szCs w:val="28"/>
              </w:rPr>
            </w:pPr>
          </w:p>
          <w:p w:rsidR="002C3148" w:rsidRDefault="002C3148" w:rsidP="002C3148">
            <w:pPr>
              <w:jc w:val="both"/>
              <w:rPr>
                <w:sz w:val="28"/>
                <w:szCs w:val="28"/>
              </w:rPr>
            </w:pPr>
          </w:p>
          <w:p w:rsidR="002C3148" w:rsidRDefault="002C3148" w:rsidP="002C3148">
            <w:pPr>
              <w:jc w:val="both"/>
              <w:rPr>
                <w:sz w:val="28"/>
                <w:szCs w:val="28"/>
              </w:rPr>
            </w:pPr>
          </w:p>
          <w:p w:rsidR="002C3148" w:rsidRDefault="002C3148" w:rsidP="002C3148">
            <w:pPr>
              <w:jc w:val="both"/>
              <w:rPr>
                <w:sz w:val="28"/>
                <w:szCs w:val="28"/>
              </w:rPr>
            </w:pPr>
          </w:p>
          <w:p w:rsidR="002C3148" w:rsidRDefault="002C3148" w:rsidP="002C3148">
            <w:pPr>
              <w:jc w:val="both"/>
              <w:rPr>
                <w:sz w:val="28"/>
                <w:szCs w:val="28"/>
              </w:rPr>
            </w:pPr>
          </w:p>
          <w:p w:rsidR="002C3148" w:rsidRDefault="002C3148" w:rsidP="002C3148">
            <w:pPr>
              <w:jc w:val="both"/>
              <w:rPr>
                <w:sz w:val="28"/>
                <w:szCs w:val="28"/>
              </w:rPr>
            </w:pPr>
          </w:p>
          <w:p w:rsidR="002C3148" w:rsidRPr="00CA316C" w:rsidRDefault="002C3148" w:rsidP="002C31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ролик</w:t>
            </w:r>
          </w:p>
        </w:tc>
        <w:tc>
          <w:tcPr>
            <w:tcW w:w="726" w:type="pct"/>
          </w:tcPr>
          <w:p w:rsidR="00126236" w:rsidRPr="00CA316C" w:rsidRDefault="00126236" w:rsidP="00CB5D6E">
            <w:pPr>
              <w:jc w:val="both"/>
              <w:rPr>
                <w:sz w:val="28"/>
                <w:szCs w:val="28"/>
              </w:rPr>
            </w:pPr>
          </w:p>
        </w:tc>
      </w:tr>
      <w:tr w:rsidR="000A2982" w:rsidRPr="00CA316C" w:rsidTr="00CB5D6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000" w:type="pct"/>
            <w:gridSpan w:val="35"/>
          </w:tcPr>
          <w:p w:rsidR="000A2982" w:rsidRPr="000A2982" w:rsidRDefault="002C3148" w:rsidP="002C3148">
            <w:pPr>
              <w:pStyle w:val="a3"/>
              <w:numPr>
                <w:ilvl w:val="1"/>
                <w:numId w:val="6"/>
              </w:numPr>
              <w:jc w:val="both"/>
              <w:rPr>
                <w:b/>
                <w:sz w:val="28"/>
                <w:szCs w:val="28"/>
              </w:rPr>
            </w:pPr>
            <w:r w:rsidRPr="002C3148">
              <w:rPr>
                <w:b/>
                <w:sz w:val="28"/>
                <w:szCs w:val="28"/>
              </w:rPr>
              <w:t>Межведомственная профилактическая акция «Подросток»</w:t>
            </w:r>
          </w:p>
        </w:tc>
      </w:tr>
      <w:tr w:rsidR="000C5062" w:rsidRPr="00CA316C" w:rsidTr="00D365E8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380" w:type="pct"/>
            <w:gridSpan w:val="3"/>
          </w:tcPr>
          <w:p w:rsidR="000A2982" w:rsidRDefault="00AE79E4" w:rsidP="000A298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  <w:r w:rsidR="000A2982">
              <w:rPr>
                <w:sz w:val="28"/>
                <w:szCs w:val="28"/>
              </w:rPr>
              <w:t>.1</w:t>
            </w:r>
          </w:p>
        </w:tc>
        <w:tc>
          <w:tcPr>
            <w:tcW w:w="1268" w:type="pct"/>
            <w:gridSpan w:val="7"/>
          </w:tcPr>
          <w:p w:rsidR="000A2982" w:rsidRPr="006D19A4" w:rsidRDefault="002C3148" w:rsidP="000A298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Выставка «Подросток под защитой закона»</w:t>
            </w:r>
          </w:p>
          <w:p w:rsidR="002C3148" w:rsidRPr="006D19A4" w:rsidRDefault="00E86F38" w:rsidP="000A298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- «ВНИМАНИЕ-ПОДРОСТОК» - </w:t>
            </w:r>
            <w:proofErr w:type="spellStart"/>
            <w:r w:rsidRPr="006D19A4">
              <w:rPr>
                <w:sz w:val="28"/>
                <w:szCs w:val="28"/>
              </w:rPr>
              <w:t>информ</w:t>
            </w:r>
            <w:proofErr w:type="spellEnd"/>
            <w:r w:rsidRPr="006D19A4">
              <w:rPr>
                <w:sz w:val="28"/>
                <w:szCs w:val="28"/>
              </w:rPr>
              <w:t xml:space="preserve">. </w:t>
            </w:r>
            <w:r w:rsidRPr="006D19A4">
              <w:rPr>
                <w:sz w:val="28"/>
                <w:szCs w:val="28"/>
              </w:rPr>
              <w:lastRenderedPageBreak/>
              <w:t>пост</w:t>
            </w:r>
            <w:proofErr w:type="gramStart"/>
            <w:r w:rsidRPr="006D19A4">
              <w:rPr>
                <w:sz w:val="28"/>
                <w:szCs w:val="28"/>
              </w:rPr>
              <w:t>.</w:t>
            </w:r>
            <w:proofErr w:type="gramEnd"/>
            <w:r w:rsidRPr="006D19A4">
              <w:rPr>
                <w:sz w:val="28"/>
                <w:szCs w:val="28"/>
              </w:rPr>
              <w:t xml:space="preserve"> </w:t>
            </w:r>
            <w:proofErr w:type="gramStart"/>
            <w:r w:rsidRPr="006D19A4">
              <w:rPr>
                <w:sz w:val="28"/>
                <w:szCs w:val="28"/>
              </w:rPr>
              <w:t>в</w:t>
            </w:r>
            <w:proofErr w:type="gramEnd"/>
            <w:r w:rsidRPr="006D19A4">
              <w:rPr>
                <w:sz w:val="28"/>
                <w:szCs w:val="28"/>
              </w:rPr>
              <w:t xml:space="preserve"> сети.</w:t>
            </w:r>
          </w:p>
        </w:tc>
        <w:tc>
          <w:tcPr>
            <w:tcW w:w="725" w:type="pct"/>
            <w:gridSpan w:val="5"/>
          </w:tcPr>
          <w:p w:rsidR="000A2982" w:rsidRPr="006D19A4" w:rsidRDefault="00E86F38" w:rsidP="000A298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lastRenderedPageBreak/>
              <w:t>Июнь-август</w:t>
            </w:r>
            <w:r w:rsidR="005D7177" w:rsidRPr="006D19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929" w:type="pct"/>
            <w:gridSpan w:val="6"/>
          </w:tcPr>
          <w:p w:rsidR="000A2982" w:rsidRPr="006D19A4" w:rsidRDefault="005D7177" w:rsidP="000A298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Шестакова Е.П.</w:t>
            </w:r>
          </w:p>
          <w:p w:rsidR="005D7177" w:rsidRPr="006D19A4" w:rsidRDefault="005D7177" w:rsidP="000A2982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D7177" w:rsidRPr="006D19A4" w:rsidRDefault="005D7177" w:rsidP="000A2982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D7177" w:rsidRPr="006D19A4" w:rsidRDefault="005D7177" w:rsidP="000A2982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D7177" w:rsidRPr="006D19A4" w:rsidRDefault="005D7177" w:rsidP="00E86F38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72" w:type="pct"/>
            <w:gridSpan w:val="13"/>
          </w:tcPr>
          <w:p w:rsidR="000A2982" w:rsidRPr="006D19A4" w:rsidRDefault="005D7177" w:rsidP="000A298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lastRenderedPageBreak/>
              <w:t>1</w:t>
            </w:r>
            <w:r w:rsidR="00E86F38" w:rsidRPr="006D19A4">
              <w:rPr>
                <w:sz w:val="28"/>
                <w:szCs w:val="28"/>
              </w:rPr>
              <w:t xml:space="preserve"> выставка</w:t>
            </w:r>
          </w:p>
          <w:p w:rsidR="005D7177" w:rsidRPr="006D19A4" w:rsidRDefault="005D7177" w:rsidP="000A2982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D7177" w:rsidRPr="006D19A4" w:rsidRDefault="005D7177" w:rsidP="000A2982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D7177" w:rsidRPr="006D19A4" w:rsidRDefault="005D7177" w:rsidP="000A2982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5D7177" w:rsidRPr="006D19A4" w:rsidRDefault="00E86F38" w:rsidP="000A298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lastRenderedPageBreak/>
              <w:t>1 пост</w:t>
            </w:r>
          </w:p>
        </w:tc>
        <w:tc>
          <w:tcPr>
            <w:tcW w:w="726" w:type="pct"/>
          </w:tcPr>
          <w:p w:rsidR="000A2982" w:rsidRDefault="000A2982" w:rsidP="000A2982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93AD2" w:rsidRPr="00CA316C" w:rsidTr="00CB5D6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000" w:type="pct"/>
            <w:gridSpan w:val="35"/>
          </w:tcPr>
          <w:p w:rsidR="00293AD2" w:rsidRPr="006D19A4" w:rsidRDefault="00AE79E4" w:rsidP="00E86F38">
            <w:pPr>
              <w:jc w:val="both"/>
              <w:rPr>
                <w:b/>
                <w:sz w:val="28"/>
                <w:szCs w:val="28"/>
              </w:rPr>
            </w:pPr>
            <w:r w:rsidRPr="006D19A4">
              <w:rPr>
                <w:b/>
                <w:sz w:val="28"/>
                <w:szCs w:val="28"/>
              </w:rPr>
              <w:lastRenderedPageBreak/>
              <w:t>1.7</w:t>
            </w:r>
            <w:r w:rsidR="001F4C9A" w:rsidRPr="006D19A4">
              <w:rPr>
                <w:b/>
                <w:sz w:val="28"/>
                <w:szCs w:val="28"/>
              </w:rPr>
              <w:t xml:space="preserve">. </w:t>
            </w:r>
            <w:r w:rsidR="00E86F38" w:rsidRPr="006D19A4">
              <w:rPr>
                <w:b/>
                <w:sz w:val="28"/>
                <w:szCs w:val="28"/>
              </w:rPr>
              <w:t>День России</w:t>
            </w:r>
          </w:p>
        </w:tc>
      </w:tr>
      <w:tr w:rsidR="00887687" w:rsidRPr="00CA316C" w:rsidTr="00D365E8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80" w:type="pct"/>
            <w:gridSpan w:val="3"/>
          </w:tcPr>
          <w:p w:rsidR="00293AD2" w:rsidRPr="00CA316C" w:rsidRDefault="00AE79E4" w:rsidP="00CB5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  <w:r w:rsidR="001F4C9A" w:rsidRPr="00CA316C">
              <w:rPr>
                <w:sz w:val="28"/>
                <w:szCs w:val="28"/>
              </w:rPr>
              <w:t>.1</w:t>
            </w:r>
          </w:p>
        </w:tc>
        <w:tc>
          <w:tcPr>
            <w:tcW w:w="1259" w:type="pct"/>
            <w:gridSpan w:val="6"/>
          </w:tcPr>
          <w:p w:rsidR="00293AD2" w:rsidRPr="006D19A4" w:rsidRDefault="00766A89" w:rsidP="00CB5D6E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Мастер – класс «Голубь мира» - на крыльце библиотеки ко Дню России</w:t>
            </w:r>
          </w:p>
          <w:p w:rsidR="00766A89" w:rsidRPr="006D19A4" w:rsidRDefault="00766A89" w:rsidP="00CB5D6E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Просмотр «Дорогая моя Русь»</w:t>
            </w:r>
          </w:p>
        </w:tc>
        <w:tc>
          <w:tcPr>
            <w:tcW w:w="692" w:type="pct"/>
            <w:gridSpan w:val="4"/>
          </w:tcPr>
          <w:p w:rsidR="00293AD2" w:rsidRPr="006D19A4" w:rsidRDefault="00766A89" w:rsidP="00CB5D6E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Июнь</w:t>
            </w:r>
          </w:p>
        </w:tc>
        <w:tc>
          <w:tcPr>
            <w:tcW w:w="999" w:type="pct"/>
            <w:gridSpan w:val="10"/>
          </w:tcPr>
          <w:p w:rsidR="005D7177" w:rsidRPr="006D19A4" w:rsidRDefault="005D7177" w:rsidP="005D717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Шестакова Е.П.</w:t>
            </w:r>
          </w:p>
          <w:p w:rsidR="00293AD2" w:rsidRPr="006D19A4" w:rsidRDefault="00293AD2" w:rsidP="005D7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" w:type="pct"/>
            <w:gridSpan w:val="7"/>
          </w:tcPr>
          <w:p w:rsidR="00293AD2" w:rsidRDefault="00766A89" w:rsidP="00766A8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человек</w:t>
            </w:r>
          </w:p>
          <w:p w:rsidR="00766A89" w:rsidRDefault="00766A89" w:rsidP="00766A89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766A89" w:rsidRDefault="00766A89" w:rsidP="00766A89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766A89" w:rsidRPr="00CA316C" w:rsidRDefault="00766A89" w:rsidP="00766A8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просмотр</w:t>
            </w:r>
          </w:p>
        </w:tc>
        <w:tc>
          <w:tcPr>
            <w:tcW w:w="777" w:type="pct"/>
            <w:gridSpan w:val="5"/>
          </w:tcPr>
          <w:p w:rsidR="00293AD2" w:rsidRPr="00CA316C" w:rsidRDefault="00293AD2" w:rsidP="00CB5D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15E88" w:rsidRPr="00CA316C" w:rsidTr="00CB5D6E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000" w:type="pct"/>
            <w:gridSpan w:val="35"/>
          </w:tcPr>
          <w:p w:rsidR="00715E88" w:rsidRPr="00CA316C" w:rsidRDefault="00AE79E4" w:rsidP="00766A89">
            <w:pPr>
              <w:ind w:left="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ar-SA"/>
              </w:rPr>
              <w:t>1.8</w:t>
            </w:r>
            <w:r w:rsidR="00025969" w:rsidRPr="00CA316C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5D7177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766A89" w:rsidRPr="00766A89">
              <w:rPr>
                <w:b/>
                <w:sz w:val="28"/>
                <w:szCs w:val="28"/>
                <w:lang w:eastAsia="ar-SA"/>
              </w:rPr>
              <w:t>Месячник профилактики правонарушений «Изучаем ПДД, предупреждаем ДТП»</w:t>
            </w:r>
            <w:r w:rsidR="005D7177" w:rsidRPr="005D7177"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8F39FE" w:rsidRPr="00CA316C" w:rsidTr="00D365E8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380" w:type="pct"/>
            <w:gridSpan w:val="3"/>
          </w:tcPr>
          <w:p w:rsidR="00AE79E4" w:rsidRPr="00CA316C" w:rsidRDefault="0073124A" w:rsidP="00CB5D6E">
            <w:pPr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  <w:r w:rsidR="00AE79E4" w:rsidRPr="00CA316C">
              <w:rPr>
                <w:sz w:val="28"/>
                <w:szCs w:val="28"/>
              </w:rPr>
              <w:t>.1</w:t>
            </w:r>
          </w:p>
        </w:tc>
        <w:tc>
          <w:tcPr>
            <w:tcW w:w="1259" w:type="pct"/>
            <w:gridSpan w:val="6"/>
          </w:tcPr>
          <w:p w:rsidR="00AE79E4" w:rsidRPr="00CA316C" w:rsidRDefault="00766A89" w:rsidP="00AE79E4">
            <w:pPr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Квест «Безопасный маршрут»</w:t>
            </w:r>
          </w:p>
        </w:tc>
        <w:tc>
          <w:tcPr>
            <w:tcW w:w="670" w:type="pct"/>
            <w:gridSpan w:val="3"/>
          </w:tcPr>
          <w:p w:rsidR="00AE79E4" w:rsidRPr="00CA316C" w:rsidRDefault="00766A89" w:rsidP="00CB5D6E">
            <w:pPr>
              <w:ind w:left="108"/>
              <w:jc w:val="both"/>
              <w:rPr>
                <w:sz w:val="28"/>
                <w:szCs w:val="28"/>
              </w:rPr>
            </w:pPr>
            <w:r w:rsidRPr="00766A89">
              <w:rPr>
                <w:rFonts w:eastAsia="Calibri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1021" w:type="pct"/>
            <w:gridSpan w:val="11"/>
          </w:tcPr>
          <w:p w:rsidR="00AE79E4" w:rsidRDefault="00AE79E4" w:rsidP="00E8051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  <w:p w:rsidR="00AE79E4" w:rsidRPr="00CA316C" w:rsidRDefault="00AE79E4" w:rsidP="00E8051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" w:type="pct"/>
            <w:gridSpan w:val="7"/>
          </w:tcPr>
          <w:p w:rsidR="00AE79E4" w:rsidRDefault="00AE79E4" w:rsidP="00E8051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мероприятие</w:t>
            </w:r>
          </w:p>
          <w:p w:rsidR="00AE79E4" w:rsidRPr="00CA316C" w:rsidRDefault="00AE79E4" w:rsidP="00E805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7" w:type="pct"/>
            <w:gridSpan w:val="5"/>
          </w:tcPr>
          <w:p w:rsidR="00AE79E4" w:rsidRPr="00CA316C" w:rsidRDefault="00AE79E4" w:rsidP="00CB5D6E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</w:tr>
      <w:tr w:rsidR="00FD1098" w:rsidRPr="00CA316C" w:rsidTr="00CB5D6E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000" w:type="pct"/>
            <w:gridSpan w:val="35"/>
          </w:tcPr>
          <w:p w:rsidR="00FD1098" w:rsidRPr="00CA316C" w:rsidRDefault="0073124A" w:rsidP="00766A89">
            <w:pPr>
              <w:ind w:left="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1.9 </w:t>
            </w:r>
            <w:r w:rsidR="00766A89" w:rsidRPr="00766A89">
              <w:rPr>
                <w:b/>
                <w:sz w:val="28"/>
                <w:szCs w:val="28"/>
              </w:rPr>
              <w:t>Комплекс мероприятий, приуроченных к Международному дню борьбы со злоупотреблением наркотическими средствами и их незаконным оборотом</w:t>
            </w:r>
          </w:p>
        </w:tc>
      </w:tr>
      <w:tr w:rsidR="008F39FE" w:rsidRPr="00CA316C" w:rsidTr="00D365E8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350" w:type="pct"/>
          </w:tcPr>
          <w:p w:rsidR="00FD1098" w:rsidRPr="00CA316C" w:rsidRDefault="0073124A" w:rsidP="00CB5D6E">
            <w:pPr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  <w:r w:rsidR="003A567D" w:rsidRPr="00CA316C">
              <w:rPr>
                <w:sz w:val="28"/>
                <w:szCs w:val="28"/>
              </w:rPr>
              <w:t>.1</w:t>
            </w:r>
          </w:p>
        </w:tc>
        <w:tc>
          <w:tcPr>
            <w:tcW w:w="1289" w:type="pct"/>
            <w:gridSpan w:val="8"/>
          </w:tcPr>
          <w:p w:rsidR="00FD1098" w:rsidRPr="006D19A4" w:rsidRDefault="00766A89" w:rsidP="00766A89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Просмотр «Скажи наркотикам НЕТ!»</w:t>
            </w:r>
          </w:p>
          <w:p w:rsidR="00766A89" w:rsidRPr="00CA316C" w:rsidRDefault="00766A89" w:rsidP="00766A89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- Индивидуальные беседы «Жизни </w:t>
            </w:r>
            <w:proofErr w:type="gramStart"/>
            <w:r w:rsidRPr="006D19A4">
              <w:rPr>
                <w:sz w:val="28"/>
                <w:szCs w:val="28"/>
              </w:rPr>
              <w:t>–д</w:t>
            </w:r>
            <w:proofErr w:type="gramEnd"/>
            <w:r w:rsidRPr="006D19A4">
              <w:rPr>
                <w:sz w:val="28"/>
                <w:szCs w:val="28"/>
              </w:rPr>
              <w:t xml:space="preserve">а! «Наркотикам – нет!» - </w:t>
            </w:r>
            <w:r w:rsidR="0079572D" w:rsidRPr="006D19A4">
              <w:rPr>
                <w:sz w:val="28"/>
                <w:szCs w:val="28"/>
              </w:rPr>
              <w:t>полезный разговор о вредных привычках</w:t>
            </w:r>
          </w:p>
        </w:tc>
        <w:tc>
          <w:tcPr>
            <w:tcW w:w="670" w:type="pct"/>
            <w:gridSpan w:val="3"/>
          </w:tcPr>
          <w:p w:rsidR="00FD1098" w:rsidRPr="00CA316C" w:rsidRDefault="00766A89" w:rsidP="00CB5D6E">
            <w:pPr>
              <w:ind w:left="108"/>
              <w:jc w:val="both"/>
              <w:rPr>
                <w:sz w:val="28"/>
                <w:szCs w:val="28"/>
              </w:rPr>
            </w:pPr>
            <w:r w:rsidRPr="00766A89">
              <w:rPr>
                <w:sz w:val="28"/>
                <w:szCs w:val="28"/>
              </w:rPr>
              <w:t>с 19 по 30 июня</w:t>
            </w:r>
          </w:p>
        </w:tc>
        <w:tc>
          <w:tcPr>
            <w:tcW w:w="1021" w:type="pct"/>
            <w:gridSpan w:val="11"/>
          </w:tcPr>
          <w:p w:rsidR="0073124A" w:rsidRDefault="0073124A" w:rsidP="0073124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  <w:p w:rsidR="00FD1098" w:rsidRPr="00CA316C" w:rsidRDefault="00FD1098" w:rsidP="00CB5D6E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893" w:type="pct"/>
            <w:gridSpan w:val="7"/>
          </w:tcPr>
          <w:p w:rsidR="0079572D" w:rsidRDefault="0079572D" w:rsidP="00CB5D6E">
            <w:pPr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просмотр</w:t>
            </w:r>
          </w:p>
          <w:p w:rsidR="0079572D" w:rsidRDefault="0079572D" w:rsidP="00CB5D6E">
            <w:pPr>
              <w:ind w:left="108"/>
              <w:jc w:val="both"/>
              <w:rPr>
                <w:sz w:val="28"/>
                <w:szCs w:val="28"/>
              </w:rPr>
            </w:pPr>
          </w:p>
          <w:p w:rsidR="0079572D" w:rsidRDefault="0079572D" w:rsidP="00CB5D6E">
            <w:pPr>
              <w:ind w:left="108"/>
              <w:jc w:val="both"/>
              <w:rPr>
                <w:sz w:val="28"/>
                <w:szCs w:val="28"/>
              </w:rPr>
            </w:pPr>
          </w:p>
          <w:p w:rsidR="00FD1098" w:rsidRPr="0073124A" w:rsidRDefault="0073124A" w:rsidP="00CB5D6E">
            <w:pPr>
              <w:ind w:left="108"/>
              <w:jc w:val="both"/>
              <w:rPr>
                <w:sz w:val="28"/>
                <w:szCs w:val="28"/>
              </w:rPr>
            </w:pPr>
            <w:r w:rsidRPr="0073124A">
              <w:rPr>
                <w:sz w:val="28"/>
                <w:szCs w:val="28"/>
              </w:rPr>
              <w:t>Привлечь не менее 7 человек</w:t>
            </w:r>
            <w:r>
              <w:rPr>
                <w:sz w:val="28"/>
                <w:szCs w:val="28"/>
              </w:rPr>
              <w:t xml:space="preserve"> от 13 до 16 лет</w:t>
            </w:r>
          </w:p>
        </w:tc>
        <w:tc>
          <w:tcPr>
            <w:tcW w:w="777" w:type="pct"/>
            <w:gridSpan w:val="5"/>
          </w:tcPr>
          <w:p w:rsidR="00FD1098" w:rsidRPr="00CA316C" w:rsidRDefault="00FD1098" w:rsidP="00CB5D6E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</w:tr>
      <w:tr w:rsidR="003A567D" w:rsidRPr="00CA316C" w:rsidTr="00CB5D6E">
        <w:tblPrEx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5000" w:type="pct"/>
            <w:gridSpan w:val="35"/>
          </w:tcPr>
          <w:p w:rsidR="003A567D" w:rsidRPr="00CA316C" w:rsidRDefault="0073124A" w:rsidP="0079572D">
            <w:pPr>
              <w:ind w:left="10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1.10 </w:t>
            </w:r>
            <w:r w:rsidR="0079572D" w:rsidRPr="0079572D">
              <w:rPr>
                <w:b/>
                <w:sz w:val="28"/>
                <w:szCs w:val="28"/>
                <w:lang w:eastAsia="ar-SA"/>
              </w:rPr>
              <w:t>День флага РФ</w:t>
            </w:r>
          </w:p>
        </w:tc>
      </w:tr>
      <w:tr w:rsidR="008F39FE" w:rsidRPr="00CA316C" w:rsidTr="00D36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61" w:type="pct"/>
            <w:gridSpan w:val="2"/>
          </w:tcPr>
          <w:p w:rsidR="003A567D" w:rsidRPr="00CA316C" w:rsidRDefault="00555ABE" w:rsidP="00CB5D6E">
            <w:pPr>
              <w:ind w:left="108"/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1.8.1</w:t>
            </w:r>
          </w:p>
        </w:tc>
        <w:tc>
          <w:tcPr>
            <w:tcW w:w="1287" w:type="pct"/>
            <w:gridSpan w:val="8"/>
          </w:tcPr>
          <w:p w:rsidR="00E21A5C" w:rsidRPr="006D19A4" w:rsidRDefault="00E21A5C" w:rsidP="00E21A5C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Акция «Мы гордимся своей страной»</w:t>
            </w:r>
          </w:p>
          <w:p w:rsidR="00E21A5C" w:rsidRPr="006D19A4" w:rsidRDefault="00E21A5C" w:rsidP="00E21A5C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Мастер-класс «Собери флаг»</w:t>
            </w:r>
          </w:p>
          <w:p w:rsidR="003A567D" w:rsidRPr="00CA316C" w:rsidRDefault="00E21A5C" w:rsidP="00E21A5C">
            <w:pPr>
              <w:ind w:left="108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 - Поздравление жителей района «</w:t>
            </w:r>
            <w:proofErr w:type="spellStart"/>
            <w:r w:rsidRPr="006D19A4">
              <w:rPr>
                <w:sz w:val="28"/>
                <w:szCs w:val="28"/>
              </w:rPr>
              <w:t>Триколор</w:t>
            </w:r>
            <w:proofErr w:type="spellEnd"/>
            <w:r w:rsidRPr="006D19A4">
              <w:rPr>
                <w:sz w:val="28"/>
                <w:szCs w:val="28"/>
              </w:rPr>
              <w:t xml:space="preserve"> во весь двор!» в окнах библиотеки - флаг РФ</w:t>
            </w:r>
          </w:p>
        </w:tc>
        <w:tc>
          <w:tcPr>
            <w:tcW w:w="661" w:type="pct"/>
            <w:gridSpan w:val="2"/>
          </w:tcPr>
          <w:p w:rsidR="003A567D" w:rsidRPr="00CA316C" w:rsidRDefault="0079572D" w:rsidP="00CB5D6E">
            <w:pPr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032" w:type="pct"/>
            <w:gridSpan w:val="12"/>
          </w:tcPr>
          <w:p w:rsidR="0073124A" w:rsidRDefault="0073124A" w:rsidP="0073124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  <w:p w:rsidR="003A567D" w:rsidRPr="00CA316C" w:rsidRDefault="003A567D" w:rsidP="00CB5D6E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20" w:type="pct"/>
            <w:gridSpan w:val="8"/>
          </w:tcPr>
          <w:p w:rsidR="003A567D" w:rsidRDefault="003A567D" w:rsidP="00CB5D6E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  <w:p w:rsidR="00E21A5C" w:rsidRDefault="00E21A5C" w:rsidP="00CB5D6E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  <w:p w:rsidR="00E21A5C" w:rsidRPr="00CA316C" w:rsidRDefault="00E21A5C" w:rsidP="00CB5D6E">
            <w:pPr>
              <w:ind w:left="108"/>
              <w:jc w:val="both"/>
              <w:rPr>
                <w:b/>
                <w:sz w:val="28"/>
                <w:szCs w:val="28"/>
              </w:rPr>
            </w:pPr>
            <w:r w:rsidRPr="00E21A5C">
              <w:rPr>
                <w:sz w:val="28"/>
                <w:szCs w:val="28"/>
              </w:rPr>
              <w:t>Привлечь 10 человек</w:t>
            </w:r>
          </w:p>
        </w:tc>
        <w:tc>
          <w:tcPr>
            <w:tcW w:w="739" w:type="pct"/>
            <w:gridSpan w:val="3"/>
          </w:tcPr>
          <w:p w:rsidR="003A567D" w:rsidRPr="00CA316C" w:rsidRDefault="003A567D" w:rsidP="00CB5D6E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</w:tr>
      <w:tr w:rsidR="00555ABE" w:rsidRPr="00CA316C" w:rsidTr="00CB5D6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000" w:type="pct"/>
            <w:gridSpan w:val="35"/>
          </w:tcPr>
          <w:p w:rsidR="00555ABE" w:rsidRDefault="00173307" w:rsidP="00E21A5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1.11 </w:t>
            </w:r>
            <w:r w:rsidR="00E21A5C" w:rsidRPr="00E21A5C">
              <w:rPr>
                <w:b/>
                <w:sz w:val="28"/>
                <w:szCs w:val="28"/>
              </w:rPr>
              <w:t>День солидарности в борьбе с терроризмом</w:t>
            </w:r>
          </w:p>
          <w:p w:rsidR="00E21A5C" w:rsidRPr="00CA316C" w:rsidRDefault="00E21A5C" w:rsidP="00E21A5C">
            <w:pPr>
              <w:jc w:val="both"/>
              <w:rPr>
                <w:sz w:val="28"/>
                <w:szCs w:val="28"/>
              </w:rPr>
            </w:pPr>
          </w:p>
        </w:tc>
      </w:tr>
      <w:tr w:rsidR="008F39FE" w:rsidRPr="00CA316C" w:rsidTr="00D365E8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361" w:type="pct"/>
            <w:gridSpan w:val="2"/>
          </w:tcPr>
          <w:p w:rsidR="00555ABE" w:rsidRPr="00CA316C" w:rsidRDefault="00173307" w:rsidP="00CB5D6E">
            <w:pPr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1.11</w:t>
            </w:r>
            <w:r w:rsidR="00525947" w:rsidRPr="00CA316C">
              <w:rPr>
                <w:sz w:val="28"/>
                <w:szCs w:val="28"/>
              </w:rPr>
              <w:t>.1</w:t>
            </w:r>
          </w:p>
        </w:tc>
        <w:tc>
          <w:tcPr>
            <w:tcW w:w="1287" w:type="pct"/>
            <w:gridSpan w:val="8"/>
          </w:tcPr>
          <w:p w:rsidR="00173307" w:rsidRPr="00CA316C" w:rsidRDefault="00E21A5C" w:rsidP="00173307">
            <w:pPr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21A5C">
              <w:rPr>
                <w:sz w:val="28"/>
                <w:szCs w:val="28"/>
              </w:rPr>
              <w:t>Видеоролик « Во имя жизни – помнить!»</w:t>
            </w:r>
            <w:r>
              <w:rPr>
                <w:sz w:val="28"/>
                <w:szCs w:val="28"/>
              </w:rPr>
              <w:t xml:space="preserve"> - в память жертвам Беслана</w:t>
            </w:r>
          </w:p>
        </w:tc>
        <w:tc>
          <w:tcPr>
            <w:tcW w:w="661" w:type="pct"/>
            <w:gridSpan w:val="2"/>
          </w:tcPr>
          <w:p w:rsidR="00555ABE" w:rsidRPr="00CA316C" w:rsidRDefault="00B07763" w:rsidP="00CB5D6E">
            <w:pPr>
              <w:ind w:left="108"/>
              <w:jc w:val="both"/>
              <w:rPr>
                <w:sz w:val="28"/>
                <w:szCs w:val="28"/>
              </w:rPr>
            </w:pPr>
            <w:r w:rsidRPr="00B07763">
              <w:rPr>
                <w:sz w:val="28"/>
                <w:szCs w:val="28"/>
              </w:rPr>
              <w:t>3 сентября</w:t>
            </w:r>
          </w:p>
        </w:tc>
        <w:tc>
          <w:tcPr>
            <w:tcW w:w="1036" w:type="pct"/>
            <w:gridSpan w:val="13"/>
          </w:tcPr>
          <w:p w:rsidR="00555ABE" w:rsidRPr="00CA316C" w:rsidRDefault="00B07763" w:rsidP="00CB5D6E">
            <w:pPr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Солодянкин С.В.</w:t>
            </w:r>
          </w:p>
        </w:tc>
        <w:tc>
          <w:tcPr>
            <w:tcW w:w="916" w:type="pct"/>
            <w:gridSpan w:val="7"/>
          </w:tcPr>
          <w:p w:rsidR="00555ABE" w:rsidRPr="00CA316C" w:rsidRDefault="00B07763" w:rsidP="00CB5D6E">
            <w:pPr>
              <w:ind w:left="10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 видеоролик</w:t>
            </w:r>
          </w:p>
        </w:tc>
        <w:tc>
          <w:tcPr>
            <w:tcW w:w="739" w:type="pct"/>
            <w:gridSpan w:val="3"/>
          </w:tcPr>
          <w:p w:rsidR="00555ABE" w:rsidRPr="00CA316C" w:rsidRDefault="00555ABE" w:rsidP="00CB5D6E">
            <w:pPr>
              <w:ind w:left="108"/>
              <w:jc w:val="both"/>
              <w:rPr>
                <w:b/>
                <w:sz w:val="28"/>
                <w:szCs w:val="28"/>
              </w:rPr>
            </w:pPr>
          </w:p>
        </w:tc>
      </w:tr>
      <w:tr w:rsidR="00B07763" w:rsidRPr="00CA316C" w:rsidTr="00CB5D6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000" w:type="pct"/>
            <w:gridSpan w:val="35"/>
          </w:tcPr>
          <w:p w:rsidR="00B07763" w:rsidRPr="00CA316C" w:rsidRDefault="00B07763" w:rsidP="00B07763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1.12. </w:t>
            </w:r>
            <w:r w:rsidRPr="00B07763">
              <w:rPr>
                <w:b/>
                <w:sz w:val="28"/>
                <w:szCs w:val="28"/>
              </w:rPr>
              <w:t>Межведомственная профилактическая акция «Я и закон» (Всемирный день ребенка)</w:t>
            </w:r>
          </w:p>
        </w:tc>
      </w:tr>
      <w:tr w:rsidR="00D365E8" w:rsidRPr="00CA316C" w:rsidTr="00D365E8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80" w:type="pct"/>
            <w:gridSpan w:val="3"/>
          </w:tcPr>
          <w:p w:rsidR="00B07763" w:rsidRPr="00CA316C" w:rsidRDefault="00B07763" w:rsidP="00B07763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9" w:type="pct"/>
            <w:gridSpan w:val="8"/>
          </w:tcPr>
          <w:p w:rsidR="00B07763" w:rsidRPr="006D19A4" w:rsidRDefault="00B07763" w:rsidP="00B07763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19A4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6D19A4">
              <w:rPr>
                <w:rFonts w:eastAsia="Calibri"/>
                <w:sz w:val="28"/>
                <w:szCs w:val="28"/>
                <w:lang w:eastAsia="en-US"/>
              </w:rPr>
              <w:t>Информ</w:t>
            </w:r>
            <w:proofErr w:type="spellEnd"/>
            <w:r w:rsidRPr="006D19A4">
              <w:rPr>
                <w:rFonts w:eastAsia="Calibri"/>
                <w:sz w:val="28"/>
                <w:szCs w:val="28"/>
                <w:lang w:eastAsia="en-US"/>
              </w:rPr>
              <w:t>. пост</w:t>
            </w:r>
            <w:proofErr w:type="gramStart"/>
            <w:r w:rsidRPr="006D19A4"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gramEnd"/>
            <w:r w:rsidRPr="006D19A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6D19A4"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gramEnd"/>
            <w:r w:rsidRPr="006D19A4">
              <w:rPr>
                <w:rFonts w:eastAsia="Calibri"/>
                <w:sz w:val="28"/>
                <w:szCs w:val="28"/>
                <w:lang w:eastAsia="en-US"/>
              </w:rPr>
              <w:t xml:space="preserve"> сети «Права на счастье» </w:t>
            </w:r>
          </w:p>
          <w:p w:rsidR="00B07763" w:rsidRPr="006D19A4" w:rsidRDefault="00C4625B" w:rsidP="00B07763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6D19A4">
              <w:rPr>
                <w:rFonts w:eastAsia="Calibri"/>
                <w:sz w:val="28"/>
                <w:szCs w:val="28"/>
                <w:lang w:eastAsia="en-US"/>
              </w:rPr>
              <w:t>- Просмотр  «Я имею права знать!»</w:t>
            </w:r>
          </w:p>
        </w:tc>
        <w:tc>
          <w:tcPr>
            <w:tcW w:w="651" w:type="pct"/>
          </w:tcPr>
          <w:p w:rsidR="00B07763" w:rsidRPr="00B07763" w:rsidRDefault="00B07763" w:rsidP="00B0776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039" w:type="pct"/>
            <w:gridSpan w:val="14"/>
          </w:tcPr>
          <w:p w:rsidR="00B07763" w:rsidRPr="00B07763" w:rsidRDefault="00B07763" w:rsidP="00B07763">
            <w:pPr>
              <w:pStyle w:val="a3"/>
              <w:jc w:val="both"/>
              <w:rPr>
                <w:sz w:val="28"/>
                <w:szCs w:val="28"/>
              </w:rPr>
            </w:pPr>
            <w:r w:rsidRPr="00B07763">
              <w:rPr>
                <w:sz w:val="28"/>
                <w:szCs w:val="28"/>
              </w:rPr>
              <w:t>Шестакова Е.П.</w:t>
            </w:r>
          </w:p>
        </w:tc>
        <w:tc>
          <w:tcPr>
            <w:tcW w:w="915" w:type="pct"/>
            <w:gridSpan w:val="7"/>
          </w:tcPr>
          <w:p w:rsidR="00B07763" w:rsidRDefault="00B07763" w:rsidP="00B07763">
            <w:pPr>
              <w:pStyle w:val="a3"/>
              <w:jc w:val="both"/>
              <w:rPr>
                <w:sz w:val="28"/>
                <w:szCs w:val="28"/>
              </w:rPr>
            </w:pPr>
            <w:r w:rsidRPr="00B07763">
              <w:rPr>
                <w:sz w:val="28"/>
                <w:szCs w:val="28"/>
              </w:rPr>
              <w:t>1 пост</w:t>
            </w:r>
          </w:p>
          <w:p w:rsidR="00C4625B" w:rsidRDefault="00C4625B" w:rsidP="00B07763">
            <w:pPr>
              <w:pStyle w:val="a3"/>
              <w:jc w:val="both"/>
              <w:rPr>
                <w:sz w:val="28"/>
                <w:szCs w:val="28"/>
              </w:rPr>
            </w:pPr>
          </w:p>
          <w:p w:rsidR="00C4625B" w:rsidRPr="00B07763" w:rsidRDefault="00C4625B" w:rsidP="00B0776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просмотр</w:t>
            </w:r>
          </w:p>
        </w:tc>
        <w:tc>
          <w:tcPr>
            <w:tcW w:w="736" w:type="pct"/>
            <w:gridSpan w:val="2"/>
          </w:tcPr>
          <w:p w:rsidR="00B07763" w:rsidRPr="00CA316C" w:rsidRDefault="00B07763" w:rsidP="00B07763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29572B" w:rsidRPr="00CA316C" w:rsidTr="0029572B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000" w:type="pct"/>
            <w:gridSpan w:val="35"/>
          </w:tcPr>
          <w:p w:rsidR="0029572B" w:rsidRPr="006D19A4" w:rsidRDefault="008F39FE" w:rsidP="00B07763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6D19A4">
              <w:rPr>
                <w:b/>
                <w:sz w:val="28"/>
                <w:szCs w:val="28"/>
              </w:rPr>
              <w:t>1.12. Всероссийская олимпиада «Символы России»</w:t>
            </w:r>
          </w:p>
        </w:tc>
      </w:tr>
      <w:tr w:rsidR="00D365E8" w:rsidRPr="00CA316C" w:rsidTr="00D365E8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80" w:type="pct"/>
            <w:gridSpan w:val="3"/>
          </w:tcPr>
          <w:p w:rsidR="008F39FE" w:rsidRPr="00CA316C" w:rsidRDefault="008F39FE" w:rsidP="00B07763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9" w:type="pct"/>
            <w:gridSpan w:val="8"/>
          </w:tcPr>
          <w:p w:rsidR="008F39FE" w:rsidRPr="006D19A4" w:rsidRDefault="008F39FE" w:rsidP="00B07763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19A4">
              <w:rPr>
                <w:rFonts w:eastAsia="Calibri"/>
                <w:sz w:val="28"/>
                <w:szCs w:val="28"/>
                <w:lang w:eastAsia="en-US"/>
              </w:rPr>
              <w:t xml:space="preserve">- Принять участие в Олимпиаде </w:t>
            </w:r>
          </w:p>
        </w:tc>
        <w:tc>
          <w:tcPr>
            <w:tcW w:w="651" w:type="pct"/>
          </w:tcPr>
          <w:p w:rsidR="008F39FE" w:rsidRPr="00B07763" w:rsidRDefault="008F39FE" w:rsidP="00C3314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039" w:type="pct"/>
            <w:gridSpan w:val="14"/>
          </w:tcPr>
          <w:p w:rsidR="008F39FE" w:rsidRPr="00B07763" w:rsidRDefault="008F39FE" w:rsidP="00C3314C">
            <w:pPr>
              <w:pStyle w:val="a3"/>
              <w:jc w:val="both"/>
              <w:rPr>
                <w:sz w:val="28"/>
                <w:szCs w:val="28"/>
              </w:rPr>
            </w:pPr>
            <w:r w:rsidRPr="00B07763">
              <w:rPr>
                <w:sz w:val="28"/>
                <w:szCs w:val="28"/>
              </w:rPr>
              <w:t>Шестакова Е.П.</w:t>
            </w:r>
          </w:p>
        </w:tc>
        <w:tc>
          <w:tcPr>
            <w:tcW w:w="915" w:type="pct"/>
            <w:gridSpan w:val="7"/>
          </w:tcPr>
          <w:p w:rsidR="008F39FE" w:rsidRPr="00B07763" w:rsidRDefault="008F39FE" w:rsidP="00B0776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5 человек</w:t>
            </w:r>
          </w:p>
        </w:tc>
        <w:tc>
          <w:tcPr>
            <w:tcW w:w="736" w:type="pct"/>
            <w:gridSpan w:val="2"/>
          </w:tcPr>
          <w:p w:rsidR="008F39FE" w:rsidRPr="00CA316C" w:rsidRDefault="008F39FE" w:rsidP="00B07763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8F39FE" w:rsidRPr="00CA316C" w:rsidTr="008F39F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000" w:type="pct"/>
            <w:gridSpan w:val="35"/>
          </w:tcPr>
          <w:p w:rsidR="008F39FE" w:rsidRPr="00CA316C" w:rsidRDefault="008F39FE" w:rsidP="00B07763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1.13. </w:t>
            </w:r>
            <w:r w:rsidRPr="008F39FE">
              <w:rPr>
                <w:b/>
                <w:sz w:val="28"/>
                <w:szCs w:val="28"/>
              </w:rPr>
              <w:t>День народного единства</w:t>
            </w:r>
          </w:p>
        </w:tc>
      </w:tr>
      <w:tr w:rsidR="008F39FE" w:rsidRPr="00CA316C" w:rsidTr="00D365E8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80" w:type="pct"/>
            <w:gridSpan w:val="3"/>
          </w:tcPr>
          <w:p w:rsidR="008F39FE" w:rsidRPr="00CA316C" w:rsidRDefault="008F39FE" w:rsidP="00B07763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9" w:type="pct"/>
            <w:gridSpan w:val="8"/>
          </w:tcPr>
          <w:p w:rsidR="000C5062" w:rsidRPr="006D19A4" w:rsidRDefault="000C5062" w:rsidP="000C506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Принять участие в Неделе добрососедства – ко Дню Единства России</w:t>
            </w:r>
          </w:p>
          <w:p w:rsidR="000C5062" w:rsidRPr="006D19A4" w:rsidRDefault="000C5062" w:rsidP="000C506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</w:t>
            </w:r>
            <w:r w:rsidRPr="006D19A4">
              <w:t xml:space="preserve"> </w:t>
            </w:r>
            <w:r w:rsidRPr="006D19A4">
              <w:rPr>
                <w:sz w:val="28"/>
                <w:szCs w:val="28"/>
              </w:rPr>
              <w:t>Информационный час «Достойные потомки великой Страны»</w:t>
            </w:r>
          </w:p>
          <w:p w:rsidR="000C5062" w:rsidRPr="006D19A4" w:rsidRDefault="000C5062" w:rsidP="000C506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 - Электронная викторина «Россия – родина единства!» - ко Дню народного единства</w:t>
            </w:r>
          </w:p>
          <w:p w:rsidR="008F39FE" w:rsidRDefault="008F39FE" w:rsidP="00B07763">
            <w:pPr>
              <w:pStyle w:val="a3"/>
              <w:jc w:val="both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51" w:type="pct"/>
          </w:tcPr>
          <w:p w:rsidR="008F39FE" w:rsidRDefault="008F39FE" w:rsidP="00C3314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039" w:type="pct"/>
            <w:gridSpan w:val="14"/>
          </w:tcPr>
          <w:p w:rsidR="008F39FE" w:rsidRDefault="008F39FE" w:rsidP="00C3314C">
            <w:pPr>
              <w:pStyle w:val="a3"/>
              <w:jc w:val="both"/>
              <w:rPr>
                <w:sz w:val="28"/>
                <w:szCs w:val="28"/>
              </w:rPr>
            </w:pPr>
          </w:p>
          <w:p w:rsidR="00887687" w:rsidRDefault="00887687" w:rsidP="00C3314C">
            <w:pPr>
              <w:pStyle w:val="a3"/>
              <w:jc w:val="both"/>
              <w:rPr>
                <w:sz w:val="28"/>
                <w:szCs w:val="28"/>
              </w:rPr>
            </w:pPr>
          </w:p>
          <w:p w:rsidR="00887687" w:rsidRDefault="00887687" w:rsidP="00C3314C">
            <w:pPr>
              <w:pStyle w:val="a3"/>
              <w:jc w:val="both"/>
              <w:rPr>
                <w:sz w:val="28"/>
                <w:szCs w:val="28"/>
              </w:rPr>
            </w:pPr>
          </w:p>
          <w:p w:rsidR="000C5062" w:rsidRDefault="000C5062" w:rsidP="00C3314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Бейщук Л.А.</w:t>
            </w:r>
          </w:p>
          <w:p w:rsidR="000C5062" w:rsidRDefault="000C5062" w:rsidP="00C3314C">
            <w:pPr>
              <w:pStyle w:val="a3"/>
              <w:jc w:val="both"/>
              <w:rPr>
                <w:sz w:val="28"/>
                <w:szCs w:val="28"/>
              </w:rPr>
            </w:pPr>
          </w:p>
          <w:p w:rsidR="000C5062" w:rsidRDefault="000C5062" w:rsidP="00C3314C">
            <w:pPr>
              <w:pStyle w:val="a3"/>
              <w:jc w:val="both"/>
              <w:rPr>
                <w:sz w:val="28"/>
                <w:szCs w:val="28"/>
              </w:rPr>
            </w:pPr>
          </w:p>
          <w:p w:rsidR="000C5062" w:rsidRDefault="000C5062" w:rsidP="00C3314C">
            <w:pPr>
              <w:pStyle w:val="a3"/>
              <w:jc w:val="both"/>
              <w:rPr>
                <w:sz w:val="28"/>
                <w:szCs w:val="28"/>
              </w:rPr>
            </w:pPr>
            <w:r w:rsidRPr="00B07763">
              <w:rPr>
                <w:sz w:val="28"/>
                <w:szCs w:val="28"/>
              </w:rPr>
              <w:t>Шестакова Е.П.</w:t>
            </w:r>
          </w:p>
          <w:p w:rsidR="000C5062" w:rsidRPr="00B07763" w:rsidRDefault="000C5062" w:rsidP="00C3314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Солодянкин С.В.</w:t>
            </w:r>
          </w:p>
        </w:tc>
        <w:tc>
          <w:tcPr>
            <w:tcW w:w="915" w:type="pct"/>
            <w:gridSpan w:val="7"/>
          </w:tcPr>
          <w:p w:rsidR="008F39FE" w:rsidRDefault="008F39FE" w:rsidP="00B07763">
            <w:pPr>
              <w:pStyle w:val="a3"/>
              <w:jc w:val="both"/>
              <w:rPr>
                <w:sz w:val="28"/>
                <w:szCs w:val="28"/>
              </w:rPr>
            </w:pPr>
          </w:p>
          <w:p w:rsidR="00887687" w:rsidRDefault="00887687" w:rsidP="00B07763">
            <w:pPr>
              <w:pStyle w:val="a3"/>
              <w:jc w:val="both"/>
              <w:rPr>
                <w:sz w:val="28"/>
                <w:szCs w:val="28"/>
              </w:rPr>
            </w:pPr>
          </w:p>
          <w:p w:rsidR="00887687" w:rsidRDefault="00887687" w:rsidP="00B07763">
            <w:pPr>
              <w:pStyle w:val="a3"/>
              <w:jc w:val="both"/>
              <w:rPr>
                <w:sz w:val="28"/>
                <w:szCs w:val="28"/>
              </w:rPr>
            </w:pPr>
          </w:p>
          <w:p w:rsidR="00887687" w:rsidRDefault="00887687" w:rsidP="00B0776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мероприятие</w:t>
            </w:r>
          </w:p>
          <w:p w:rsidR="00887687" w:rsidRDefault="00887687" w:rsidP="00B07763">
            <w:pPr>
              <w:pStyle w:val="a3"/>
              <w:jc w:val="both"/>
              <w:rPr>
                <w:sz w:val="28"/>
                <w:szCs w:val="28"/>
              </w:rPr>
            </w:pPr>
          </w:p>
          <w:p w:rsidR="00887687" w:rsidRDefault="00887687" w:rsidP="00B07763">
            <w:pPr>
              <w:pStyle w:val="a3"/>
              <w:jc w:val="both"/>
              <w:rPr>
                <w:sz w:val="28"/>
                <w:szCs w:val="28"/>
              </w:rPr>
            </w:pPr>
          </w:p>
          <w:p w:rsidR="00887687" w:rsidRDefault="00887687" w:rsidP="00B0776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викторина</w:t>
            </w:r>
          </w:p>
        </w:tc>
        <w:tc>
          <w:tcPr>
            <w:tcW w:w="736" w:type="pct"/>
            <w:gridSpan w:val="2"/>
          </w:tcPr>
          <w:p w:rsidR="008F39FE" w:rsidRPr="00CA316C" w:rsidRDefault="008F39FE" w:rsidP="00B07763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8F39FE" w:rsidRPr="00CA316C" w:rsidTr="008F39F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000" w:type="pct"/>
            <w:gridSpan w:val="35"/>
          </w:tcPr>
          <w:p w:rsidR="008F39FE" w:rsidRPr="00CA316C" w:rsidRDefault="00887687" w:rsidP="00B07763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1.14. </w:t>
            </w:r>
            <w:r w:rsidRPr="00887687">
              <w:rPr>
                <w:b/>
                <w:sz w:val="28"/>
                <w:szCs w:val="28"/>
              </w:rPr>
              <w:t>Международный день толерантности</w:t>
            </w:r>
          </w:p>
        </w:tc>
      </w:tr>
      <w:tr w:rsidR="008F39FE" w:rsidRPr="00CA316C" w:rsidTr="00D365E8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80" w:type="pct"/>
            <w:gridSpan w:val="3"/>
          </w:tcPr>
          <w:p w:rsidR="008F39FE" w:rsidRPr="00CA316C" w:rsidRDefault="008F39FE" w:rsidP="00B07763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9" w:type="pct"/>
            <w:gridSpan w:val="8"/>
          </w:tcPr>
          <w:p w:rsidR="008F39FE" w:rsidRPr="006D19A4" w:rsidRDefault="00887687" w:rsidP="0088768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19A4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6D19A4">
              <w:t xml:space="preserve"> </w:t>
            </w:r>
            <w:proofErr w:type="spellStart"/>
            <w:r w:rsidRPr="006D19A4">
              <w:rPr>
                <w:rFonts w:eastAsia="Calibri"/>
                <w:sz w:val="28"/>
                <w:szCs w:val="28"/>
                <w:lang w:eastAsia="en-US"/>
              </w:rPr>
              <w:t>Информ</w:t>
            </w:r>
            <w:proofErr w:type="spellEnd"/>
            <w:r w:rsidRPr="006D19A4">
              <w:rPr>
                <w:rFonts w:eastAsia="Calibri"/>
                <w:sz w:val="28"/>
                <w:szCs w:val="28"/>
                <w:lang w:eastAsia="en-US"/>
              </w:rPr>
              <w:t>. пост</w:t>
            </w:r>
            <w:proofErr w:type="gramStart"/>
            <w:r w:rsidRPr="006D19A4"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gramEnd"/>
            <w:r w:rsidRPr="006D19A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6D19A4"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gramEnd"/>
            <w:r w:rsidRPr="006D19A4">
              <w:rPr>
                <w:rFonts w:eastAsia="Calibri"/>
                <w:sz w:val="28"/>
                <w:szCs w:val="28"/>
                <w:lang w:eastAsia="en-US"/>
              </w:rPr>
              <w:t xml:space="preserve"> сети «Толерантность гармония в многообразии» </w:t>
            </w:r>
          </w:p>
        </w:tc>
        <w:tc>
          <w:tcPr>
            <w:tcW w:w="651" w:type="pct"/>
          </w:tcPr>
          <w:p w:rsidR="008F39FE" w:rsidRDefault="00887687" w:rsidP="00C3314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039" w:type="pct"/>
            <w:gridSpan w:val="14"/>
          </w:tcPr>
          <w:p w:rsidR="00887687" w:rsidRDefault="00887687" w:rsidP="00887687">
            <w:pPr>
              <w:pStyle w:val="a3"/>
              <w:jc w:val="both"/>
              <w:rPr>
                <w:sz w:val="28"/>
                <w:szCs w:val="28"/>
              </w:rPr>
            </w:pPr>
            <w:r w:rsidRPr="00B07763">
              <w:rPr>
                <w:sz w:val="28"/>
                <w:szCs w:val="28"/>
              </w:rPr>
              <w:t>Шестакова Е.П.</w:t>
            </w:r>
          </w:p>
          <w:p w:rsidR="008F39FE" w:rsidRPr="00B07763" w:rsidRDefault="008F39FE" w:rsidP="00C3314C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915" w:type="pct"/>
            <w:gridSpan w:val="7"/>
          </w:tcPr>
          <w:p w:rsidR="008F39FE" w:rsidRDefault="00887687" w:rsidP="00B0776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пост</w:t>
            </w:r>
          </w:p>
        </w:tc>
        <w:tc>
          <w:tcPr>
            <w:tcW w:w="736" w:type="pct"/>
            <w:gridSpan w:val="2"/>
          </w:tcPr>
          <w:p w:rsidR="008F39FE" w:rsidRPr="00CA316C" w:rsidRDefault="008F39FE" w:rsidP="00B07763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8F39FE" w:rsidRPr="00CA316C" w:rsidTr="008F39F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000" w:type="pct"/>
            <w:gridSpan w:val="35"/>
          </w:tcPr>
          <w:p w:rsidR="008F39FE" w:rsidRPr="006D19A4" w:rsidRDefault="00887687" w:rsidP="00B07763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6D19A4">
              <w:rPr>
                <w:b/>
                <w:sz w:val="28"/>
                <w:szCs w:val="28"/>
              </w:rPr>
              <w:t>1.15. День Конституции РФ</w:t>
            </w:r>
          </w:p>
        </w:tc>
      </w:tr>
      <w:tr w:rsidR="008F39FE" w:rsidRPr="00CA316C" w:rsidTr="00D365E8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80" w:type="pct"/>
            <w:gridSpan w:val="3"/>
          </w:tcPr>
          <w:p w:rsidR="008F39FE" w:rsidRPr="00CA316C" w:rsidRDefault="008F39FE" w:rsidP="00B07763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9" w:type="pct"/>
            <w:gridSpan w:val="8"/>
          </w:tcPr>
          <w:p w:rsidR="008F39FE" w:rsidRPr="006D19A4" w:rsidRDefault="00887687" w:rsidP="00B07763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19A4">
              <w:rPr>
                <w:rFonts w:eastAsia="Calibri"/>
                <w:sz w:val="28"/>
                <w:szCs w:val="28"/>
                <w:lang w:eastAsia="en-US"/>
              </w:rPr>
              <w:t>- Викторина «Знаешь ли ты Конституцию Российской Федерации</w:t>
            </w:r>
          </w:p>
        </w:tc>
        <w:tc>
          <w:tcPr>
            <w:tcW w:w="651" w:type="pct"/>
          </w:tcPr>
          <w:p w:rsidR="008F39FE" w:rsidRDefault="00887687" w:rsidP="00C3314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039" w:type="pct"/>
            <w:gridSpan w:val="14"/>
          </w:tcPr>
          <w:p w:rsidR="00887687" w:rsidRDefault="00887687" w:rsidP="00887687">
            <w:pPr>
              <w:pStyle w:val="a3"/>
              <w:jc w:val="both"/>
              <w:rPr>
                <w:sz w:val="28"/>
                <w:szCs w:val="28"/>
              </w:rPr>
            </w:pPr>
            <w:r w:rsidRPr="00B07763">
              <w:rPr>
                <w:sz w:val="28"/>
                <w:szCs w:val="28"/>
              </w:rPr>
              <w:t>Шестакова Е.П.</w:t>
            </w:r>
          </w:p>
          <w:p w:rsidR="008F39FE" w:rsidRPr="00B07763" w:rsidRDefault="008F39FE" w:rsidP="00C3314C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915" w:type="pct"/>
            <w:gridSpan w:val="7"/>
          </w:tcPr>
          <w:p w:rsidR="008F39FE" w:rsidRDefault="00887687" w:rsidP="00B0776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Привлечь не менее 10 человек</w:t>
            </w:r>
          </w:p>
        </w:tc>
        <w:tc>
          <w:tcPr>
            <w:tcW w:w="736" w:type="pct"/>
            <w:gridSpan w:val="2"/>
          </w:tcPr>
          <w:p w:rsidR="008F39FE" w:rsidRPr="00CA316C" w:rsidRDefault="008F39FE" w:rsidP="00B07763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CB5D6E" w:rsidRPr="00CA316C" w:rsidTr="00CB5D6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000" w:type="pct"/>
            <w:gridSpan w:val="35"/>
          </w:tcPr>
          <w:p w:rsidR="00CB5D6E" w:rsidRPr="00CA316C" w:rsidRDefault="00CB5D6E" w:rsidP="007B53A3">
            <w:pPr>
              <w:pStyle w:val="a3"/>
              <w:numPr>
                <w:ilvl w:val="0"/>
                <w:numId w:val="6"/>
              </w:numPr>
              <w:jc w:val="both"/>
              <w:rPr>
                <w:b/>
                <w:sz w:val="28"/>
                <w:szCs w:val="28"/>
              </w:rPr>
            </w:pPr>
            <w:r w:rsidRPr="00CA316C">
              <w:rPr>
                <w:b/>
                <w:sz w:val="28"/>
                <w:szCs w:val="28"/>
              </w:rPr>
              <w:t xml:space="preserve">Работа с электронными библиотечными системами НЭВ, ЦУД ПБ </w:t>
            </w:r>
            <w:r w:rsidRPr="00CA316C">
              <w:rPr>
                <w:b/>
                <w:i/>
                <w:sz w:val="28"/>
                <w:szCs w:val="28"/>
              </w:rPr>
              <w:t>(см. 4 «Новые технологии»)</w:t>
            </w:r>
          </w:p>
        </w:tc>
      </w:tr>
    </w:tbl>
    <w:p w:rsidR="00BA754B" w:rsidRPr="00CA316C" w:rsidRDefault="00A1078E" w:rsidP="00A1078E">
      <w:pPr>
        <w:jc w:val="center"/>
        <w:rPr>
          <w:b/>
          <w:sz w:val="28"/>
          <w:szCs w:val="28"/>
        </w:rPr>
      </w:pPr>
      <w:r w:rsidRPr="00CA316C">
        <w:rPr>
          <w:b/>
          <w:sz w:val="28"/>
          <w:szCs w:val="28"/>
        </w:rPr>
        <w:t>Раздел 8. Краеведческая деятельность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7"/>
        <w:gridCol w:w="18"/>
        <w:gridCol w:w="8"/>
        <w:gridCol w:w="3900"/>
        <w:gridCol w:w="8"/>
        <w:gridCol w:w="79"/>
        <w:gridCol w:w="2081"/>
        <w:gridCol w:w="29"/>
        <w:gridCol w:w="40"/>
        <w:gridCol w:w="2516"/>
        <w:gridCol w:w="52"/>
        <w:gridCol w:w="73"/>
        <w:gridCol w:w="6"/>
        <w:gridCol w:w="93"/>
        <w:gridCol w:w="2439"/>
        <w:gridCol w:w="29"/>
        <w:gridCol w:w="38"/>
        <w:gridCol w:w="30"/>
        <w:gridCol w:w="6"/>
        <w:gridCol w:w="2363"/>
      </w:tblGrid>
      <w:tr w:rsidR="008D7343" w:rsidRPr="00CA316C" w:rsidTr="007E023C">
        <w:trPr>
          <w:trHeight w:val="672"/>
        </w:trPr>
        <w:tc>
          <w:tcPr>
            <w:tcW w:w="321" w:type="pct"/>
            <w:gridSpan w:val="4"/>
          </w:tcPr>
          <w:p w:rsidR="00BA754B" w:rsidRPr="00CA316C" w:rsidRDefault="00BA754B" w:rsidP="00D86221">
            <w:pPr>
              <w:tabs>
                <w:tab w:val="left" w:pos="960"/>
              </w:tabs>
              <w:spacing w:before="100" w:after="200" w:line="276" w:lineRule="auto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№</w:t>
            </w:r>
          </w:p>
          <w:p w:rsidR="00BA754B" w:rsidRPr="00CA316C" w:rsidRDefault="00BA754B" w:rsidP="00D86221">
            <w:pPr>
              <w:tabs>
                <w:tab w:val="left" w:pos="960"/>
              </w:tabs>
              <w:spacing w:before="100" w:after="200" w:line="27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CA316C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CA316C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350" w:type="pct"/>
            <w:gridSpan w:val="3"/>
          </w:tcPr>
          <w:p w:rsidR="00BA754B" w:rsidRPr="00CA316C" w:rsidRDefault="00BA754B" w:rsidP="00D86221">
            <w:pPr>
              <w:spacing w:before="100" w:after="200" w:line="276" w:lineRule="auto"/>
              <w:ind w:firstLine="110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716" w:type="pct"/>
            <w:gridSpan w:val="2"/>
          </w:tcPr>
          <w:p w:rsidR="00BA754B" w:rsidRPr="00CA316C" w:rsidRDefault="00BA754B" w:rsidP="00D86221">
            <w:pPr>
              <w:spacing w:before="100" w:after="200" w:line="276" w:lineRule="auto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867" w:type="pct"/>
            <w:gridSpan w:val="2"/>
          </w:tcPr>
          <w:p w:rsidR="00BA754B" w:rsidRPr="00CA316C" w:rsidRDefault="00BA754B" w:rsidP="00D86221">
            <w:pPr>
              <w:spacing w:before="100" w:after="200" w:line="276" w:lineRule="auto"/>
              <w:ind w:firstLine="74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907" w:type="pct"/>
            <w:gridSpan w:val="5"/>
          </w:tcPr>
          <w:p w:rsidR="00BA754B" w:rsidRPr="00CA316C" w:rsidRDefault="00BA754B" w:rsidP="00D86221">
            <w:pPr>
              <w:spacing w:before="100" w:after="200" w:line="276" w:lineRule="auto"/>
              <w:ind w:firstLine="9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Планируемые показатели/ результат</w:t>
            </w:r>
          </w:p>
        </w:tc>
        <w:tc>
          <w:tcPr>
            <w:tcW w:w="839" w:type="pct"/>
            <w:gridSpan w:val="5"/>
          </w:tcPr>
          <w:p w:rsidR="00BA754B" w:rsidRPr="00CA316C" w:rsidRDefault="00BA754B" w:rsidP="00D86221">
            <w:pPr>
              <w:spacing w:before="100" w:after="200" w:line="276" w:lineRule="auto"/>
              <w:ind w:firstLine="64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Отметка о выполнении, примечания</w:t>
            </w:r>
          </w:p>
        </w:tc>
      </w:tr>
      <w:tr w:rsidR="00724A39" w:rsidRPr="00CA316C" w:rsidTr="00D8622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21"/>
          </w:tcPr>
          <w:p w:rsidR="00724A39" w:rsidRPr="00CA316C" w:rsidRDefault="00724A39" w:rsidP="00D86221">
            <w:pPr>
              <w:ind w:left="360"/>
              <w:rPr>
                <w:b/>
                <w:sz w:val="28"/>
                <w:szCs w:val="28"/>
                <w:lang w:eastAsia="en-US"/>
              </w:rPr>
            </w:pPr>
            <w:r w:rsidRPr="00CA316C">
              <w:rPr>
                <w:b/>
                <w:sz w:val="28"/>
                <w:szCs w:val="28"/>
                <w:lang w:eastAsia="en-US"/>
              </w:rPr>
              <w:t>1.</w:t>
            </w:r>
            <w:r w:rsidRPr="00CA316C">
              <w:rPr>
                <w:sz w:val="28"/>
                <w:szCs w:val="28"/>
              </w:rPr>
              <w:t xml:space="preserve"> </w:t>
            </w:r>
            <w:r w:rsidRPr="00CA316C">
              <w:rPr>
                <w:b/>
                <w:sz w:val="28"/>
                <w:szCs w:val="28"/>
                <w:lang w:eastAsia="en-US"/>
              </w:rPr>
              <w:t>Реализация краеведческих проектов, участие в корпоративных проектах</w:t>
            </w:r>
          </w:p>
        </w:tc>
      </w:tr>
      <w:tr w:rsidR="006F0D2F" w:rsidRPr="00CA316C" w:rsidTr="007E023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7" w:type="pct"/>
            <w:gridSpan w:val="3"/>
          </w:tcPr>
          <w:p w:rsidR="006F0D2F" w:rsidRPr="00CA316C" w:rsidRDefault="00172C74" w:rsidP="00D86221">
            <w:pPr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1353" w:type="pct"/>
            <w:gridSpan w:val="4"/>
          </w:tcPr>
          <w:p w:rsidR="006F0D2F" w:rsidRPr="006D19A4" w:rsidRDefault="006F0D2F" w:rsidP="00D86221">
            <w:pPr>
              <w:ind w:left="33"/>
              <w:jc w:val="both"/>
              <w:rPr>
                <w:sz w:val="28"/>
                <w:szCs w:val="28"/>
                <w:lang w:eastAsia="en-US"/>
              </w:rPr>
            </w:pPr>
            <w:r w:rsidRPr="006D19A4">
              <w:rPr>
                <w:sz w:val="28"/>
                <w:szCs w:val="28"/>
                <w:lang w:eastAsia="en-US"/>
              </w:rPr>
              <w:t>Обеспечить информационную поддержку занятиям                            в рамках городской программы « Я-Златоустовец!»</w:t>
            </w:r>
          </w:p>
          <w:p w:rsidR="006F0D2F" w:rsidRPr="006D19A4" w:rsidRDefault="006F0D2F" w:rsidP="00D86221">
            <w:pPr>
              <w:ind w:left="3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1" w:type="pct"/>
            <w:gridSpan w:val="3"/>
          </w:tcPr>
          <w:p w:rsidR="006F0D2F" w:rsidRPr="006D19A4" w:rsidRDefault="006F0D2F" w:rsidP="00C3314C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  <w:lang w:eastAsia="ar-SA"/>
              </w:rPr>
              <w:t>I – IV кв.</w:t>
            </w:r>
          </w:p>
        </w:tc>
        <w:tc>
          <w:tcPr>
            <w:tcW w:w="871" w:type="pct"/>
            <w:gridSpan w:val="2"/>
          </w:tcPr>
          <w:p w:rsidR="006F0D2F" w:rsidRPr="006D19A4" w:rsidRDefault="006F0D2F" w:rsidP="00D86221">
            <w:pPr>
              <w:rPr>
                <w:sz w:val="28"/>
                <w:szCs w:val="28"/>
                <w:lang w:eastAsia="en-US"/>
              </w:rPr>
            </w:pPr>
            <w:r w:rsidRPr="006D19A4">
              <w:rPr>
                <w:sz w:val="28"/>
                <w:szCs w:val="28"/>
                <w:lang w:eastAsia="en-US"/>
              </w:rPr>
              <w:t>Егорова Е.И.</w:t>
            </w:r>
          </w:p>
        </w:tc>
        <w:tc>
          <w:tcPr>
            <w:tcW w:w="913" w:type="pct"/>
            <w:gridSpan w:val="6"/>
          </w:tcPr>
          <w:p w:rsidR="006F0D2F" w:rsidRPr="006D19A4" w:rsidRDefault="006F0D2F" w:rsidP="00D86221">
            <w:pPr>
              <w:rPr>
                <w:sz w:val="28"/>
                <w:szCs w:val="28"/>
                <w:lang w:eastAsia="en-US"/>
              </w:rPr>
            </w:pPr>
            <w:r w:rsidRPr="006D19A4">
              <w:rPr>
                <w:sz w:val="28"/>
                <w:szCs w:val="28"/>
                <w:lang w:eastAsia="en-US"/>
              </w:rPr>
              <w:t>Не менее 2 пост - релизов</w:t>
            </w:r>
          </w:p>
        </w:tc>
        <w:tc>
          <w:tcPr>
            <w:tcW w:w="814" w:type="pct"/>
            <w:gridSpan w:val="3"/>
          </w:tcPr>
          <w:p w:rsidR="006F0D2F" w:rsidRPr="00CA316C" w:rsidRDefault="006F0D2F" w:rsidP="00D86221">
            <w:pPr>
              <w:ind w:left="36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F0D2F" w:rsidRPr="00CA316C" w:rsidTr="007E023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21"/>
          </w:tcPr>
          <w:p w:rsidR="006F0D2F" w:rsidRPr="00CA316C" w:rsidRDefault="006F0D2F" w:rsidP="00D86221">
            <w:pPr>
              <w:ind w:left="360"/>
              <w:rPr>
                <w:b/>
                <w:sz w:val="28"/>
                <w:szCs w:val="28"/>
                <w:lang w:eastAsia="en-US"/>
              </w:rPr>
            </w:pPr>
            <w:r w:rsidRPr="007E023C">
              <w:rPr>
                <w:b/>
                <w:sz w:val="28"/>
                <w:szCs w:val="28"/>
                <w:lang w:eastAsia="en-US"/>
              </w:rPr>
              <w:t>2.Формирование и использование фондов краеведческих документов и местных изданий</w:t>
            </w:r>
          </w:p>
        </w:tc>
      </w:tr>
      <w:tr w:rsidR="006F0D2F" w:rsidRPr="00CA316C" w:rsidTr="007E023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7" w:type="pct"/>
            <w:gridSpan w:val="3"/>
          </w:tcPr>
          <w:p w:rsidR="006F0D2F" w:rsidRPr="00CA316C" w:rsidRDefault="00172C74" w:rsidP="00D86221">
            <w:pPr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1353" w:type="pct"/>
            <w:gridSpan w:val="4"/>
          </w:tcPr>
          <w:p w:rsidR="006F0D2F" w:rsidRPr="006D19A4" w:rsidRDefault="006F0D2F" w:rsidP="00695C29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Продолжать создавать первичные документы, работая с некнижными источниками</w:t>
            </w:r>
          </w:p>
          <w:p w:rsidR="006F0D2F" w:rsidRDefault="006F0D2F" w:rsidP="00695C29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 хранение творческих</w:t>
            </w:r>
            <w:r w:rsidRPr="007E023C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 xml:space="preserve"> в рамках конкурса «Время читать и размышлять» - за 2022 год, посвященные ЗМЗ</w:t>
            </w:r>
            <w:proofErr w:type="gramEnd"/>
          </w:p>
          <w:p w:rsidR="006F0D2F" w:rsidRDefault="006F0D2F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хранение в электронном виде фотоархива с мероприятий б. № 21</w:t>
            </w:r>
          </w:p>
        </w:tc>
        <w:tc>
          <w:tcPr>
            <w:tcW w:w="731" w:type="pct"/>
            <w:gridSpan w:val="3"/>
          </w:tcPr>
          <w:p w:rsidR="006F0D2F" w:rsidRPr="00433431" w:rsidRDefault="006F0D2F" w:rsidP="00695C29">
            <w:pPr>
              <w:jc w:val="both"/>
              <w:rPr>
                <w:sz w:val="28"/>
                <w:szCs w:val="28"/>
              </w:rPr>
            </w:pPr>
            <w:r w:rsidRPr="007830F8">
              <w:rPr>
                <w:sz w:val="28"/>
                <w:szCs w:val="28"/>
                <w:lang w:eastAsia="ar-SA"/>
              </w:rPr>
              <w:t>I – IV кв.</w:t>
            </w:r>
          </w:p>
        </w:tc>
        <w:tc>
          <w:tcPr>
            <w:tcW w:w="871" w:type="pct"/>
            <w:gridSpan w:val="2"/>
          </w:tcPr>
          <w:p w:rsidR="006F0D2F" w:rsidRDefault="006F0D2F" w:rsidP="00695C29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  <w:p w:rsidR="006F0D2F" w:rsidRDefault="006F0D2F" w:rsidP="00695C29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</w:rPr>
            </w:pPr>
          </w:p>
          <w:p w:rsidR="006F0D2F" w:rsidRPr="00CA316C" w:rsidRDefault="006F0D2F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Бейщук Л.А.</w:t>
            </w:r>
          </w:p>
        </w:tc>
        <w:tc>
          <w:tcPr>
            <w:tcW w:w="913" w:type="pct"/>
            <w:gridSpan w:val="6"/>
          </w:tcPr>
          <w:p w:rsidR="006F0D2F" w:rsidRDefault="006F0D2F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работа</w:t>
            </w: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F0D2F" w:rsidRPr="00CA316C" w:rsidRDefault="006F0D2F" w:rsidP="00695C2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фотоархив</w:t>
            </w:r>
          </w:p>
        </w:tc>
        <w:tc>
          <w:tcPr>
            <w:tcW w:w="814" w:type="pct"/>
            <w:gridSpan w:val="3"/>
          </w:tcPr>
          <w:p w:rsidR="006F0D2F" w:rsidRPr="00CA316C" w:rsidRDefault="006F0D2F" w:rsidP="00D86221">
            <w:pPr>
              <w:ind w:left="36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F0D2F" w:rsidRPr="00CA316C" w:rsidTr="007E023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7" w:type="pct"/>
            <w:gridSpan w:val="3"/>
          </w:tcPr>
          <w:p w:rsidR="006F0D2F" w:rsidRPr="00CA316C" w:rsidRDefault="00172C74" w:rsidP="00D86221">
            <w:pPr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1353" w:type="pct"/>
            <w:gridSpan w:val="4"/>
          </w:tcPr>
          <w:p w:rsidR="006F0D2F" w:rsidRPr="006D19A4" w:rsidRDefault="006F0D2F" w:rsidP="00695C29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Формировать фонд электронных материалов (электронных подборок) по </w:t>
            </w:r>
            <w:r w:rsidRPr="006D19A4">
              <w:rPr>
                <w:sz w:val="28"/>
                <w:szCs w:val="28"/>
              </w:rPr>
              <w:lastRenderedPageBreak/>
              <w:t>краеведению, отсутствующих в фондах, в текстовых форматах, электронных аналогов печатных документов, подборки неопубликованных материалов для публикации в социальных сетях</w:t>
            </w:r>
          </w:p>
          <w:p w:rsidR="006F0D2F" w:rsidRPr="007E023C" w:rsidRDefault="006F0D2F" w:rsidP="00695C29">
            <w:pPr>
              <w:jc w:val="both"/>
              <w:rPr>
                <w:color w:val="FF0000"/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подать список краеведческих изданий на оцифровку и перевод в электронный вид</w:t>
            </w:r>
          </w:p>
        </w:tc>
        <w:tc>
          <w:tcPr>
            <w:tcW w:w="731" w:type="pct"/>
            <w:gridSpan w:val="3"/>
          </w:tcPr>
          <w:p w:rsidR="006F0D2F" w:rsidRDefault="006F0D2F" w:rsidP="00695C29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6F0D2F" w:rsidRPr="007830F8" w:rsidRDefault="006F0D2F" w:rsidP="00695C29">
            <w:pPr>
              <w:jc w:val="both"/>
              <w:rPr>
                <w:sz w:val="28"/>
                <w:szCs w:val="28"/>
                <w:lang w:eastAsia="ar-SA"/>
              </w:rPr>
            </w:pPr>
            <w:r w:rsidRPr="00433431">
              <w:rPr>
                <w:sz w:val="28"/>
                <w:szCs w:val="28"/>
              </w:rPr>
              <w:t>III кв.</w:t>
            </w:r>
          </w:p>
        </w:tc>
        <w:tc>
          <w:tcPr>
            <w:tcW w:w="871" w:type="pct"/>
            <w:gridSpan w:val="2"/>
          </w:tcPr>
          <w:p w:rsidR="006F0D2F" w:rsidRDefault="006F0D2F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Макарова О.В.</w:t>
            </w:r>
          </w:p>
        </w:tc>
        <w:tc>
          <w:tcPr>
            <w:tcW w:w="913" w:type="pct"/>
            <w:gridSpan w:val="6"/>
          </w:tcPr>
          <w:p w:rsidR="006F0D2F" w:rsidRDefault="006F0D2F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менее 2 экземпляров</w:t>
            </w:r>
          </w:p>
        </w:tc>
        <w:tc>
          <w:tcPr>
            <w:tcW w:w="814" w:type="pct"/>
            <w:gridSpan w:val="3"/>
          </w:tcPr>
          <w:p w:rsidR="006F0D2F" w:rsidRPr="00CA316C" w:rsidRDefault="006F0D2F" w:rsidP="00D86221">
            <w:pPr>
              <w:ind w:left="36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F0D2F" w:rsidRPr="00CA316C" w:rsidTr="007E023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21"/>
          </w:tcPr>
          <w:p w:rsidR="006F0D2F" w:rsidRPr="00CA316C" w:rsidRDefault="006F0D2F" w:rsidP="00D86221">
            <w:pPr>
              <w:ind w:left="360"/>
              <w:rPr>
                <w:b/>
                <w:sz w:val="28"/>
                <w:szCs w:val="28"/>
                <w:lang w:eastAsia="en-US"/>
              </w:rPr>
            </w:pPr>
            <w:r w:rsidRPr="007E023C">
              <w:rPr>
                <w:b/>
                <w:sz w:val="28"/>
                <w:szCs w:val="28"/>
                <w:lang w:eastAsia="en-US"/>
              </w:rPr>
              <w:lastRenderedPageBreak/>
              <w:t>3. Формирование краеведческих баз данных</w:t>
            </w:r>
          </w:p>
        </w:tc>
      </w:tr>
      <w:tr w:rsidR="006F0D2F" w:rsidRPr="00CA316C" w:rsidTr="007E023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7" w:type="pct"/>
            <w:gridSpan w:val="3"/>
          </w:tcPr>
          <w:p w:rsidR="006F0D2F" w:rsidRPr="00CA316C" w:rsidRDefault="00172C74" w:rsidP="00D86221">
            <w:pPr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1353" w:type="pct"/>
            <w:gridSpan w:val="4"/>
          </w:tcPr>
          <w:p w:rsidR="006F0D2F" w:rsidRPr="006D19A4" w:rsidRDefault="006F0D2F" w:rsidP="007E023C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Организовать доступ к краеведческим ресурсам через различные электронные формы</w:t>
            </w:r>
          </w:p>
          <w:p w:rsidR="006F0D2F" w:rsidRPr="006D19A4" w:rsidRDefault="006F0D2F" w:rsidP="007E023C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</w:t>
            </w:r>
            <w:r w:rsidRPr="006D19A4">
              <w:rPr>
                <w:sz w:val="28"/>
                <w:szCs w:val="28"/>
              </w:rPr>
              <w:tab/>
              <w:t>« Краеведение»</w:t>
            </w:r>
          </w:p>
          <w:p w:rsidR="006F0D2F" w:rsidRDefault="006F0D2F" w:rsidP="007E023C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Систематически вести работу с краеведческими каталогами и картотеками</w:t>
            </w:r>
          </w:p>
        </w:tc>
        <w:tc>
          <w:tcPr>
            <w:tcW w:w="731" w:type="pct"/>
            <w:gridSpan w:val="3"/>
          </w:tcPr>
          <w:p w:rsidR="006F0D2F" w:rsidRPr="006B3672" w:rsidRDefault="006F0D2F" w:rsidP="00695C29">
            <w:pPr>
              <w:jc w:val="both"/>
              <w:rPr>
                <w:sz w:val="28"/>
                <w:szCs w:val="28"/>
                <w:lang w:val="en-US" w:eastAsia="ar-SA"/>
              </w:rPr>
            </w:pPr>
            <w:r w:rsidRPr="006B3672">
              <w:rPr>
                <w:sz w:val="28"/>
                <w:szCs w:val="28"/>
                <w:lang w:val="en-US" w:eastAsia="ar-SA"/>
              </w:rPr>
              <w:t xml:space="preserve">I – IV </w:t>
            </w:r>
            <w:proofErr w:type="spellStart"/>
            <w:r w:rsidRPr="007830F8">
              <w:rPr>
                <w:sz w:val="28"/>
                <w:szCs w:val="28"/>
                <w:lang w:eastAsia="ar-SA"/>
              </w:rPr>
              <w:t>кв</w:t>
            </w:r>
            <w:proofErr w:type="spellEnd"/>
            <w:r w:rsidRPr="006B3672">
              <w:rPr>
                <w:sz w:val="28"/>
                <w:szCs w:val="28"/>
                <w:lang w:val="en-US" w:eastAsia="ar-SA"/>
              </w:rPr>
              <w:t>.</w:t>
            </w:r>
          </w:p>
          <w:p w:rsidR="006F0D2F" w:rsidRPr="006B3672" w:rsidRDefault="006F0D2F" w:rsidP="00695C29">
            <w:pPr>
              <w:jc w:val="both"/>
              <w:rPr>
                <w:sz w:val="28"/>
                <w:szCs w:val="28"/>
                <w:lang w:val="en-US" w:eastAsia="ar-SA"/>
              </w:rPr>
            </w:pPr>
          </w:p>
          <w:p w:rsidR="006F0D2F" w:rsidRPr="006B3672" w:rsidRDefault="006F0D2F" w:rsidP="00695C29">
            <w:pPr>
              <w:jc w:val="both"/>
              <w:rPr>
                <w:sz w:val="28"/>
                <w:szCs w:val="28"/>
                <w:lang w:val="en-US" w:eastAsia="ar-SA"/>
              </w:rPr>
            </w:pPr>
          </w:p>
          <w:p w:rsidR="006F0D2F" w:rsidRPr="006B3672" w:rsidRDefault="006F0D2F" w:rsidP="00695C29">
            <w:pPr>
              <w:jc w:val="both"/>
              <w:rPr>
                <w:sz w:val="28"/>
                <w:szCs w:val="28"/>
                <w:lang w:val="en-US" w:eastAsia="ar-SA"/>
              </w:rPr>
            </w:pPr>
          </w:p>
          <w:p w:rsidR="006F0D2F" w:rsidRPr="006B3672" w:rsidRDefault="006F0D2F" w:rsidP="00695C29">
            <w:pPr>
              <w:jc w:val="both"/>
              <w:rPr>
                <w:sz w:val="28"/>
                <w:szCs w:val="28"/>
                <w:lang w:val="en-US"/>
              </w:rPr>
            </w:pPr>
            <w:r w:rsidRPr="006B3672">
              <w:rPr>
                <w:sz w:val="28"/>
                <w:szCs w:val="28"/>
                <w:lang w:val="en-US" w:eastAsia="ar-SA"/>
              </w:rPr>
              <w:t xml:space="preserve">I – IV </w:t>
            </w:r>
            <w:proofErr w:type="spellStart"/>
            <w:r w:rsidRPr="007830F8">
              <w:rPr>
                <w:sz w:val="28"/>
                <w:szCs w:val="28"/>
                <w:lang w:eastAsia="ar-SA"/>
              </w:rPr>
              <w:t>кв</w:t>
            </w:r>
            <w:proofErr w:type="spellEnd"/>
            <w:r w:rsidRPr="006B3672">
              <w:rPr>
                <w:sz w:val="28"/>
                <w:szCs w:val="28"/>
                <w:lang w:val="en-US" w:eastAsia="ar-SA"/>
              </w:rPr>
              <w:t>.</w:t>
            </w:r>
          </w:p>
        </w:tc>
        <w:tc>
          <w:tcPr>
            <w:tcW w:w="871" w:type="pct"/>
            <w:gridSpan w:val="2"/>
          </w:tcPr>
          <w:p w:rsidR="006F0D2F" w:rsidRDefault="006F0D2F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Е.И.</w:t>
            </w:r>
          </w:p>
          <w:p w:rsidR="006F0D2F" w:rsidRDefault="006F0D2F" w:rsidP="00695C29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695C29">
            <w:pPr>
              <w:jc w:val="both"/>
              <w:rPr>
                <w:sz w:val="28"/>
                <w:szCs w:val="28"/>
              </w:rPr>
            </w:pPr>
          </w:p>
          <w:p w:rsidR="006F0D2F" w:rsidRPr="00CA316C" w:rsidRDefault="006F0D2F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</w:tc>
        <w:tc>
          <w:tcPr>
            <w:tcW w:w="913" w:type="pct"/>
            <w:gridSpan w:val="6"/>
          </w:tcPr>
          <w:p w:rsidR="006F0D2F" w:rsidRPr="00CA316C" w:rsidRDefault="006F0D2F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4" w:type="pct"/>
            <w:gridSpan w:val="3"/>
          </w:tcPr>
          <w:p w:rsidR="006F0D2F" w:rsidRPr="00CA316C" w:rsidRDefault="006F0D2F" w:rsidP="00D86221">
            <w:pPr>
              <w:ind w:left="36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F0D2F" w:rsidRPr="00CA316C" w:rsidTr="001B716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21"/>
          </w:tcPr>
          <w:p w:rsidR="006F0D2F" w:rsidRPr="00CA316C" w:rsidRDefault="006F0D2F" w:rsidP="00D86221">
            <w:pPr>
              <w:ind w:left="360"/>
              <w:rPr>
                <w:b/>
                <w:sz w:val="28"/>
                <w:szCs w:val="28"/>
                <w:lang w:eastAsia="en-US"/>
              </w:rPr>
            </w:pPr>
            <w:r w:rsidRPr="001B7161">
              <w:rPr>
                <w:b/>
                <w:sz w:val="28"/>
                <w:szCs w:val="28"/>
                <w:lang w:eastAsia="en-US"/>
              </w:rPr>
              <w:t>4. Основные направления краеведческой деятельности</w:t>
            </w:r>
          </w:p>
        </w:tc>
      </w:tr>
      <w:tr w:rsidR="006F0D2F" w:rsidRPr="00CA316C" w:rsidTr="001B716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21"/>
          </w:tcPr>
          <w:p w:rsidR="006F0D2F" w:rsidRPr="00CA316C" w:rsidRDefault="006F0D2F" w:rsidP="00D86221">
            <w:pPr>
              <w:ind w:left="360"/>
              <w:rPr>
                <w:b/>
                <w:sz w:val="28"/>
                <w:szCs w:val="28"/>
                <w:lang w:eastAsia="en-US"/>
              </w:rPr>
            </w:pPr>
            <w:r w:rsidRPr="001B7161">
              <w:rPr>
                <w:rFonts w:eastAsia="Calibri"/>
                <w:sz w:val="24"/>
                <w:szCs w:val="24"/>
                <w:lang w:eastAsia="en-US"/>
              </w:rPr>
              <w:t>ИСТОРИЧЕСКОЕ КРАЕВЕДЧЕСКОЕ НАПРАВЛЕНИЕ</w:t>
            </w:r>
          </w:p>
        </w:tc>
      </w:tr>
      <w:tr w:rsidR="006F0D2F" w:rsidRPr="00CA316C" w:rsidTr="007E023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7" w:type="pct"/>
            <w:gridSpan w:val="3"/>
          </w:tcPr>
          <w:p w:rsidR="006F0D2F" w:rsidRPr="00CA316C" w:rsidRDefault="00172C74" w:rsidP="00D86221">
            <w:pPr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1353" w:type="pct"/>
            <w:gridSpan w:val="4"/>
          </w:tcPr>
          <w:p w:rsidR="00380E36" w:rsidRPr="006D19A4" w:rsidRDefault="00380E36" w:rsidP="00380E36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Цикл событий «Исторический  краеведческий  хронограф»</w:t>
            </w:r>
          </w:p>
          <w:p w:rsidR="00380E36" w:rsidRPr="006D19A4" w:rsidRDefault="00380E36" w:rsidP="00380E36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- «Энергия силы» - просмотр литературы к 120-летию </w:t>
            </w:r>
            <w:proofErr w:type="spellStart"/>
            <w:r w:rsidRPr="006D19A4">
              <w:rPr>
                <w:sz w:val="28"/>
                <w:szCs w:val="28"/>
              </w:rPr>
              <w:t>И.Курчатова</w:t>
            </w:r>
            <w:proofErr w:type="spellEnd"/>
            <w:r w:rsidRPr="006D19A4">
              <w:rPr>
                <w:sz w:val="28"/>
                <w:szCs w:val="28"/>
              </w:rPr>
              <w:t>, русского физика, земляка</w:t>
            </w:r>
          </w:p>
          <w:p w:rsidR="006F0D2F" w:rsidRPr="006D19A4" w:rsidRDefault="00380E36" w:rsidP="00380E36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- Исторический обзор «Каменный пояс Владимира </w:t>
            </w:r>
            <w:proofErr w:type="spellStart"/>
            <w:r w:rsidRPr="006D19A4">
              <w:rPr>
                <w:sz w:val="28"/>
                <w:szCs w:val="28"/>
              </w:rPr>
              <w:t>Черноземцева</w:t>
            </w:r>
            <w:proofErr w:type="spellEnd"/>
            <w:r w:rsidRPr="006D19A4">
              <w:rPr>
                <w:sz w:val="28"/>
                <w:szCs w:val="28"/>
              </w:rPr>
              <w:t xml:space="preserve">» -   </w:t>
            </w:r>
            <w:bookmarkStart w:id="0" w:name="_GoBack"/>
            <w:r w:rsidRPr="006D19A4">
              <w:rPr>
                <w:sz w:val="28"/>
                <w:szCs w:val="28"/>
              </w:rPr>
              <w:lastRenderedPageBreak/>
              <w:t>челябинского писателя, главного редактора издательства «Каменный пояс» 85 лет со дня рождения – у просмотра энциклопедий  «Челябинская область от</w:t>
            </w:r>
            <w:proofErr w:type="gramStart"/>
            <w:r w:rsidRPr="006D19A4">
              <w:rPr>
                <w:sz w:val="28"/>
                <w:szCs w:val="28"/>
              </w:rPr>
              <w:t xml:space="preserve"> А</w:t>
            </w:r>
            <w:proofErr w:type="gramEnd"/>
            <w:r w:rsidRPr="006D19A4">
              <w:rPr>
                <w:sz w:val="28"/>
                <w:szCs w:val="28"/>
              </w:rPr>
              <w:t xml:space="preserve"> до Я»  </w:t>
            </w:r>
          </w:p>
          <w:bookmarkEnd w:id="0"/>
          <w:p w:rsidR="00647B59" w:rsidRDefault="00647B59" w:rsidP="00380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1" w:type="pct"/>
            <w:gridSpan w:val="3"/>
          </w:tcPr>
          <w:p w:rsidR="006F0D2F" w:rsidRDefault="006F0D2F" w:rsidP="00695C29">
            <w:pPr>
              <w:jc w:val="both"/>
              <w:rPr>
                <w:sz w:val="28"/>
                <w:szCs w:val="28"/>
              </w:rPr>
            </w:pPr>
          </w:p>
          <w:p w:rsidR="00380E36" w:rsidRDefault="00380E36" w:rsidP="00695C29">
            <w:pPr>
              <w:jc w:val="both"/>
              <w:rPr>
                <w:sz w:val="28"/>
                <w:szCs w:val="28"/>
              </w:rPr>
            </w:pPr>
          </w:p>
          <w:p w:rsidR="00380E36" w:rsidRDefault="00380E36" w:rsidP="00695C29">
            <w:pPr>
              <w:jc w:val="both"/>
              <w:rPr>
                <w:sz w:val="28"/>
                <w:szCs w:val="28"/>
              </w:rPr>
            </w:pPr>
          </w:p>
          <w:p w:rsidR="00380E36" w:rsidRDefault="00380E36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380E36" w:rsidRDefault="00380E36" w:rsidP="00695C29">
            <w:pPr>
              <w:jc w:val="both"/>
              <w:rPr>
                <w:sz w:val="28"/>
                <w:szCs w:val="28"/>
              </w:rPr>
            </w:pPr>
          </w:p>
          <w:p w:rsidR="00380E36" w:rsidRDefault="00380E36" w:rsidP="00695C29">
            <w:pPr>
              <w:jc w:val="both"/>
              <w:rPr>
                <w:sz w:val="28"/>
                <w:szCs w:val="28"/>
              </w:rPr>
            </w:pPr>
          </w:p>
          <w:p w:rsidR="00380E36" w:rsidRDefault="00380E36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CE7C80" w:rsidRDefault="00CE7C80" w:rsidP="00695C29">
            <w:pPr>
              <w:jc w:val="both"/>
              <w:rPr>
                <w:sz w:val="28"/>
                <w:szCs w:val="28"/>
              </w:rPr>
            </w:pPr>
          </w:p>
          <w:p w:rsidR="00CE7C80" w:rsidRDefault="00CE7C80" w:rsidP="00695C29">
            <w:pPr>
              <w:jc w:val="both"/>
              <w:rPr>
                <w:sz w:val="28"/>
                <w:szCs w:val="28"/>
              </w:rPr>
            </w:pPr>
          </w:p>
          <w:p w:rsidR="00CE7C80" w:rsidRDefault="00CE7C80" w:rsidP="00695C29">
            <w:pPr>
              <w:jc w:val="both"/>
              <w:rPr>
                <w:sz w:val="28"/>
                <w:szCs w:val="28"/>
              </w:rPr>
            </w:pPr>
          </w:p>
          <w:p w:rsidR="00CE7C80" w:rsidRDefault="00CE7C80" w:rsidP="00695C29">
            <w:pPr>
              <w:jc w:val="both"/>
              <w:rPr>
                <w:sz w:val="28"/>
                <w:szCs w:val="28"/>
              </w:rPr>
            </w:pPr>
          </w:p>
          <w:p w:rsidR="00CE7C80" w:rsidRDefault="00CE7C80" w:rsidP="00695C29">
            <w:pPr>
              <w:jc w:val="both"/>
              <w:rPr>
                <w:sz w:val="28"/>
                <w:szCs w:val="28"/>
              </w:rPr>
            </w:pPr>
          </w:p>
          <w:p w:rsidR="00CE7C80" w:rsidRDefault="00CE7C80" w:rsidP="00695C29">
            <w:pPr>
              <w:jc w:val="both"/>
              <w:rPr>
                <w:sz w:val="28"/>
                <w:szCs w:val="28"/>
              </w:rPr>
            </w:pPr>
          </w:p>
          <w:p w:rsidR="00CE7C80" w:rsidRDefault="00CE7C80" w:rsidP="00695C29">
            <w:pPr>
              <w:jc w:val="both"/>
              <w:rPr>
                <w:sz w:val="28"/>
                <w:szCs w:val="28"/>
              </w:rPr>
            </w:pPr>
          </w:p>
          <w:p w:rsidR="00CE7C80" w:rsidRPr="00433431" w:rsidRDefault="00CE7C80" w:rsidP="00695C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1" w:type="pct"/>
            <w:gridSpan w:val="2"/>
          </w:tcPr>
          <w:p w:rsidR="006F0D2F" w:rsidRDefault="006F0D2F" w:rsidP="00695C29">
            <w:pPr>
              <w:jc w:val="both"/>
              <w:rPr>
                <w:sz w:val="28"/>
                <w:szCs w:val="28"/>
              </w:rPr>
            </w:pPr>
          </w:p>
          <w:p w:rsidR="00380E36" w:rsidRDefault="00380E36" w:rsidP="00695C29">
            <w:pPr>
              <w:jc w:val="both"/>
              <w:rPr>
                <w:sz w:val="28"/>
                <w:szCs w:val="28"/>
              </w:rPr>
            </w:pPr>
          </w:p>
          <w:p w:rsidR="00380E36" w:rsidRDefault="00380E36" w:rsidP="00695C29">
            <w:pPr>
              <w:jc w:val="both"/>
              <w:rPr>
                <w:sz w:val="28"/>
                <w:szCs w:val="28"/>
              </w:rPr>
            </w:pPr>
          </w:p>
          <w:p w:rsidR="00380E36" w:rsidRDefault="00380E36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  <w:p w:rsidR="00380E36" w:rsidRDefault="00380E36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Помыткина О.Ю.</w:t>
            </w:r>
          </w:p>
          <w:p w:rsidR="00CE7C80" w:rsidRDefault="00CE7C80" w:rsidP="00695C29">
            <w:pPr>
              <w:jc w:val="both"/>
              <w:rPr>
                <w:sz w:val="28"/>
                <w:szCs w:val="28"/>
              </w:rPr>
            </w:pPr>
          </w:p>
          <w:p w:rsidR="00CE7C80" w:rsidRDefault="00CE7C80" w:rsidP="00CE7C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  <w:p w:rsidR="00CE7C80" w:rsidRDefault="00CE7C80" w:rsidP="00CE7C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Помыткина О.Ю.</w:t>
            </w:r>
          </w:p>
          <w:p w:rsidR="00CE7C80" w:rsidRDefault="00CE7C80" w:rsidP="00CE7C80">
            <w:pPr>
              <w:jc w:val="both"/>
              <w:rPr>
                <w:sz w:val="28"/>
                <w:szCs w:val="28"/>
              </w:rPr>
            </w:pPr>
          </w:p>
          <w:p w:rsidR="00CE7C80" w:rsidRDefault="00CE7C80" w:rsidP="00CE7C80">
            <w:pPr>
              <w:jc w:val="both"/>
              <w:rPr>
                <w:sz w:val="28"/>
                <w:szCs w:val="28"/>
              </w:rPr>
            </w:pPr>
          </w:p>
          <w:p w:rsidR="00CE7C80" w:rsidRDefault="00CE7C80" w:rsidP="00CE7C80">
            <w:pPr>
              <w:jc w:val="both"/>
              <w:rPr>
                <w:sz w:val="28"/>
                <w:szCs w:val="28"/>
              </w:rPr>
            </w:pPr>
          </w:p>
          <w:p w:rsidR="00CE7C80" w:rsidRDefault="00CE7C80" w:rsidP="00CE7C80">
            <w:pPr>
              <w:jc w:val="both"/>
              <w:rPr>
                <w:sz w:val="28"/>
                <w:szCs w:val="28"/>
              </w:rPr>
            </w:pPr>
          </w:p>
          <w:p w:rsidR="00CE7C80" w:rsidRDefault="00CE7C80" w:rsidP="00CE7C80">
            <w:pPr>
              <w:jc w:val="both"/>
              <w:rPr>
                <w:sz w:val="28"/>
                <w:szCs w:val="28"/>
              </w:rPr>
            </w:pPr>
          </w:p>
          <w:p w:rsidR="00647B59" w:rsidRDefault="00647B59" w:rsidP="00CE7C80">
            <w:pPr>
              <w:jc w:val="both"/>
              <w:rPr>
                <w:sz w:val="28"/>
                <w:szCs w:val="28"/>
              </w:rPr>
            </w:pPr>
          </w:p>
          <w:p w:rsidR="00647B59" w:rsidRDefault="00647B59" w:rsidP="00CE7C80">
            <w:pPr>
              <w:jc w:val="both"/>
              <w:rPr>
                <w:sz w:val="28"/>
                <w:szCs w:val="28"/>
              </w:rPr>
            </w:pPr>
          </w:p>
          <w:p w:rsidR="00647B59" w:rsidRPr="00CA316C" w:rsidRDefault="00647B59" w:rsidP="00CE7C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3" w:type="pct"/>
            <w:gridSpan w:val="6"/>
          </w:tcPr>
          <w:p w:rsidR="006F0D2F" w:rsidRDefault="006F0D2F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CE7C80" w:rsidRDefault="00CE7C80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CE7C80" w:rsidRDefault="00CE7C80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CE7C80" w:rsidRDefault="00CE7C80" w:rsidP="00695C2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Привлечь не менее 20 человек</w:t>
            </w:r>
          </w:p>
          <w:p w:rsidR="00CE7C80" w:rsidRDefault="00CE7C80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CE7C80" w:rsidRDefault="00CE7C80" w:rsidP="00695C2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Привлечь не менее 10 человек</w:t>
            </w:r>
          </w:p>
          <w:p w:rsidR="00CE7C80" w:rsidRDefault="00CE7C80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CE7C80" w:rsidRDefault="00CE7C80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CE7C80" w:rsidRDefault="00CE7C80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CE7C80" w:rsidRDefault="00CE7C80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CE7C80" w:rsidRDefault="00CE7C80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CE7C80" w:rsidRDefault="00CE7C80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47B59" w:rsidRPr="00CA316C" w:rsidRDefault="00647B59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4" w:type="pct"/>
            <w:gridSpan w:val="3"/>
          </w:tcPr>
          <w:p w:rsidR="006F0D2F" w:rsidRPr="00CA316C" w:rsidRDefault="006F0D2F" w:rsidP="00D86221">
            <w:pPr>
              <w:ind w:left="36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75BF5" w:rsidRPr="00CA316C" w:rsidTr="007E023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7" w:type="pct"/>
            <w:gridSpan w:val="3"/>
          </w:tcPr>
          <w:p w:rsidR="00B75BF5" w:rsidRPr="00CA316C" w:rsidRDefault="00172C74" w:rsidP="00D86221">
            <w:pPr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4.2.</w:t>
            </w:r>
          </w:p>
        </w:tc>
        <w:tc>
          <w:tcPr>
            <w:tcW w:w="1353" w:type="pct"/>
            <w:gridSpan w:val="4"/>
          </w:tcPr>
          <w:p w:rsidR="00B75BF5" w:rsidRPr="006D19A4" w:rsidRDefault="00B75BF5" w:rsidP="00B75BF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Исторический  маршрут  «</w:t>
            </w:r>
            <w:proofErr w:type="spellStart"/>
            <w:r w:rsidRPr="006D19A4">
              <w:rPr>
                <w:sz w:val="28"/>
                <w:szCs w:val="28"/>
              </w:rPr>
              <w:t>Танкоград</w:t>
            </w:r>
            <w:proofErr w:type="spellEnd"/>
            <w:r w:rsidRPr="006D19A4">
              <w:rPr>
                <w:sz w:val="28"/>
                <w:szCs w:val="28"/>
              </w:rPr>
              <w:t xml:space="preserve">. Часовые памяти» </w:t>
            </w:r>
          </w:p>
          <w:p w:rsidR="00B75BF5" w:rsidRPr="006D19A4" w:rsidRDefault="00B75BF5" w:rsidP="00B75BF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- Патриотический час «Огненный </w:t>
            </w:r>
            <w:proofErr w:type="spellStart"/>
            <w:r w:rsidRPr="006D19A4">
              <w:rPr>
                <w:sz w:val="28"/>
                <w:szCs w:val="28"/>
              </w:rPr>
              <w:t>танкоград</w:t>
            </w:r>
            <w:proofErr w:type="spellEnd"/>
            <w:r w:rsidRPr="006D19A4">
              <w:rPr>
                <w:sz w:val="28"/>
                <w:szCs w:val="28"/>
              </w:rPr>
              <w:t>»</w:t>
            </w:r>
          </w:p>
          <w:p w:rsidR="00B75BF5" w:rsidRPr="00380E36" w:rsidRDefault="00B75BF5" w:rsidP="00B75BF5">
            <w:pPr>
              <w:jc w:val="both"/>
              <w:rPr>
                <w:color w:val="FF0000"/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Просмотр «Уральский танковый» - 80 лет с начала формирования Уральского добровольческого танкового корпуса.</w:t>
            </w:r>
          </w:p>
        </w:tc>
        <w:tc>
          <w:tcPr>
            <w:tcW w:w="731" w:type="pct"/>
            <w:gridSpan w:val="3"/>
          </w:tcPr>
          <w:p w:rsidR="00B75BF5" w:rsidRDefault="00B75BF5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 Октябрь</w:t>
            </w:r>
          </w:p>
        </w:tc>
        <w:tc>
          <w:tcPr>
            <w:tcW w:w="871" w:type="pct"/>
            <w:gridSpan w:val="2"/>
          </w:tcPr>
          <w:p w:rsidR="00B75BF5" w:rsidRDefault="00B75BF5" w:rsidP="00695C29">
            <w:pPr>
              <w:jc w:val="both"/>
              <w:rPr>
                <w:sz w:val="28"/>
                <w:szCs w:val="28"/>
              </w:rPr>
            </w:pPr>
          </w:p>
          <w:p w:rsidR="00B75BF5" w:rsidRDefault="00B75BF5" w:rsidP="00695C29">
            <w:pPr>
              <w:jc w:val="both"/>
              <w:rPr>
                <w:sz w:val="28"/>
                <w:szCs w:val="28"/>
              </w:rPr>
            </w:pPr>
          </w:p>
          <w:p w:rsidR="00B75BF5" w:rsidRDefault="00B75BF5" w:rsidP="00B75B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Бейщук Л.А.</w:t>
            </w:r>
          </w:p>
          <w:p w:rsidR="00B75BF5" w:rsidRDefault="00B75BF5" w:rsidP="00695C29">
            <w:pPr>
              <w:jc w:val="both"/>
              <w:rPr>
                <w:sz w:val="28"/>
                <w:szCs w:val="28"/>
              </w:rPr>
            </w:pPr>
          </w:p>
          <w:p w:rsidR="00B75BF5" w:rsidRDefault="00B75BF5" w:rsidP="00695C29">
            <w:pPr>
              <w:jc w:val="both"/>
              <w:rPr>
                <w:sz w:val="28"/>
                <w:szCs w:val="28"/>
              </w:rPr>
            </w:pPr>
          </w:p>
          <w:p w:rsidR="00B75BF5" w:rsidRDefault="00B75BF5" w:rsidP="00695C29">
            <w:pPr>
              <w:jc w:val="both"/>
              <w:rPr>
                <w:sz w:val="28"/>
                <w:szCs w:val="28"/>
              </w:rPr>
            </w:pPr>
          </w:p>
          <w:p w:rsidR="00B75BF5" w:rsidRDefault="00B75BF5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</w:tc>
        <w:tc>
          <w:tcPr>
            <w:tcW w:w="913" w:type="pct"/>
            <w:gridSpan w:val="6"/>
          </w:tcPr>
          <w:p w:rsidR="00B75BF5" w:rsidRDefault="00B75BF5" w:rsidP="00695C2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Привлечь не менее 20 человек</w:t>
            </w:r>
          </w:p>
          <w:p w:rsidR="00B75BF5" w:rsidRDefault="00B75BF5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B75BF5" w:rsidRDefault="00B75BF5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B75BF5" w:rsidRDefault="00B75BF5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B75BF5" w:rsidRDefault="00B75BF5" w:rsidP="00B75B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Привлечь не менее 20 человек</w:t>
            </w:r>
          </w:p>
          <w:p w:rsidR="00B75BF5" w:rsidRDefault="00B75BF5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4" w:type="pct"/>
            <w:gridSpan w:val="3"/>
          </w:tcPr>
          <w:p w:rsidR="00B75BF5" w:rsidRPr="00CA316C" w:rsidRDefault="00B75BF5" w:rsidP="00D86221">
            <w:pPr>
              <w:ind w:left="36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75BF5" w:rsidRPr="00CA316C" w:rsidTr="007E023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7" w:type="pct"/>
            <w:gridSpan w:val="3"/>
          </w:tcPr>
          <w:p w:rsidR="00B75BF5" w:rsidRPr="00CA316C" w:rsidRDefault="00172C74" w:rsidP="00D86221">
            <w:pPr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1353" w:type="pct"/>
            <w:gridSpan w:val="4"/>
          </w:tcPr>
          <w:p w:rsidR="00B75BF5" w:rsidRPr="006D19A4" w:rsidRDefault="00B75BF5" w:rsidP="00B75BF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Краеведческая декада «Златоустовские  витражи»</w:t>
            </w:r>
          </w:p>
          <w:p w:rsidR="00B75BF5" w:rsidRPr="006D19A4" w:rsidRDefault="00B75BF5" w:rsidP="00B75BF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- </w:t>
            </w:r>
            <w:r w:rsidR="00400C26" w:rsidRPr="006D19A4">
              <w:rPr>
                <w:sz w:val="28"/>
                <w:szCs w:val="28"/>
              </w:rPr>
              <w:t xml:space="preserve">Выставка - </w:t>
            </w:r>
            <w:proofErr w:type="spellStart"/>
            <w:r w:rsidR="00400C26" w:rsidRPr="006D19A4">
              <w:rPr>
                <w:sz w:val="28"/>
                <w:szCs w:val="28"/>
              </w:rPr>
              <w:t>инсталяция</w:t>
            </w:r>
            <w:proofErr w:type="spellEnd"/>
            <w:r w:rsidR="00400C26" w:rsidRPr="006D19A4">
              <w:rPr>
                <w:sz w:val="28"/>
                <w:szCs w:val="28"/>
              </w:rPr>
              <w:t xml:space="preserve"> «Златоуст – город трудовой доблести и славы» в холле 1 этажа</w:t>
            </w:r>
          </w:p>
          <w:p w:rsidR="00400C26" w:rsidRPr="006D19A4" w:rsidRDefault="00400C26" w:rsidP="00B75BF5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- Просмотр «История города газетной строкой» </w:t>
            </w:r>
          </w:p>
          <w:p w:rsidR="00400C26" w:rsidRPr="006D19A4" w:rsidRDefault="00400C26" w:rsidP="00400C26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- Литературно – поэтический просмотр «Целый город у меня знакомых, целый город у меня родных» </w:t>
            </w:r>
          </w:p>
          <w:p w:rsidR="00400C26" w:rsidRPr="006D19A4" w:rsidRDefault="00400C26" w:rsidP="00400C26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- Электронная викторина </w:t>
            </w:r>
            <w:r w:rsidRPr="006D19A4">
              <w:rPr>
                <w:sz w:val="28"/>
                <w:szCs w:val="28"/>
              </w:rPr>
              <w:lastRenderedPageBreak/>
              <w:t>«Город трудовой славы»</w:t>
            </w:r>
          </w:p>
          <w:p w:rsidR="00400C26" w:rsidRPr="00B75BF5" w:rsidRDefault="00F75D8D" w:rsidP="00400C26">
            <w:pPr>
              <w:jc w:val="both"/>
              <w:rPr>
                <w:color w:val="FF0000"/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Краеведческая игра «Златоустовские тропы»</w:t>
            </w:r>
          </w:p>
        </w:tc>
        <w:tc>
          <w:tcPr>
            <w:tcW w:w="731" w:type="pct"/>
            <w:gridSpan w:val="3"/>
          </w:tcPr>
          <w:p w:rsidR="00B75BF5" w:rsidRDefault="00B75BF5" w:rsidP="00695C29">
            <w:pPr>
              <w:jc w:val="both"/>
              <w:rPr>
                <w:sz w:val="28"/>
                <w:szCs w:val="28"/>
              </w:rPr>
            </w:pPr>
            <w:r w:rsidRPr="00B75BF5">
              <w:rPr>
                <w:sz w:val="28"/>
                <w:szCs w:val="28"/>
              </w:rPr>
              <w:lastRenderedPageBreak/>
              <w:t>4-15 сентября</w:t>
            </w:r>
          </w:p>
        </w:tc>
        <w:tc>
          <w:tcPr>
            <w:tcW w:w="871" w:type="pct"/>
            <w:gridSpan w:val="2"/>
          </w:tcPr>
          <w:p w:rsidR="00B75BF5" w:rsidRDefault="00B75BF5" w:rsidP="00695C29">
            <w:pPr>
              <w:jc w:val="both"/>
              <w:rPr>
                <w:sz w:val="28"/>
                <w:szCs w:val="28"/>
              </w:rPr>
            </w:pPr>
          </w:p>
          <w:p w:rsidR="00F75D8D" w:rsidRDefault="00F75D8D" w:rsidP="00695C29">
            <w:pPr>
              <w:jc w:val="both"/>
              <w:rPr>
                <w:sz w:val="28"/>
                <w:szCs w:val="28"/>
              </w:rPr>
            </w:pPr>
          </w:p>
          <w:p w:rsidR="00F75D8D" w:rsidRDefault="00F75D8D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Помыткина О.Ю.</w:t>
            </w:r>
          </w:p>
          <w:p w:rsidR="00F75D8D" w:rsidRDefault="00F75D8D" w:rsidP="00695C29">
            <w:pPr>
              <w:jc w:val="both"/>
              <w:rPr>
                <w:sz w:val="28"/>
                <w:szCs w:val="28"/>
              </w:rPr>
            </w:pPr>
          </w:p>
          <w:p w:rsidR="00F75D8D" w:rsidRDefault="00F75D8D" w:rsidP="00695C29">
            <w:pPr>
              <w:jc w:val="both"/>
              <w:rPr>
                <w:sz w:val="28"/>
                <w:szCs w:val="28"/>
              </w:rPr>
            </w:pPr>
          </w:p>
          <w:p w:rsidR="00F75D8D" w:rsidRDefault="00F75D8D" w:rsidP="00695C29">
            <w:pPr>
              <w:jc w:val="both"/>
              <w:rPr>
                <w:sz w:val="28"/>
                <w:szCs w:val="28"/>
              </w:rPr>
            </w:pPr>
          </w:p>
          <w:p w:rsidR="00F75D8D" w:rsidRDefault="00F75D8D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Е.П.</w:t>
            </w:r>
          </w:p>
          <w:p w:rsidR="00F75D8D" w:rsidRDefault="00F75D8D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Е.И.</w:t>
            </w:r>
          </w:p>
          <w:p w:rsidR="00F75D8D" w:rsidRDefault="00F75D8D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Рихтер Н.А.</w:t>
            </w:r>
          </w:p>
          <w:p w:rsidR="00F75D8D" w:rsidRDefault="00F75D8D" w:rsidP="00695C29">
            <w:pPr>
              <w:jc w:val="both"/>
              <w:rPr>
                <w:sz w:val="28"/>
                <w:szCs w:val="28"/>
              </w:rPr>
            </w:pPr>
          </w:p>
          <w:p w:rsidR="00F75D8D" w:rsidRDefault="00F75D8D" w:rsidP="00695C29">
            <w:pPr>
              <w:jc w:val="both"/>
              <w:rPr>
                <w:sz w:val="28"/>
                <w:szCs w:val="28"/>
              </w:rPr>
            </w:pPr>
          </w:p>
          <w:p w:rsidR="00F75D8D" w:rsidRDefault="00F75D8D" w:rsidP="00695C29">
            <w:pPr>
              <w:jc w:val="both"/>
              <w:rPr>
                <w:sz w:val="28"/>
                <w:szCs w:val="28"/>
              </w:rPr>
            </w:pPr>
          </w:p>
          <w:p w:rsidR="00F75D8D" w:rsidRDefault="00F75D8D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Солодянкин С.В.</w:t>
            </w:r>
          </w:p>
          <w:p w:rsidR="00F75D8D" w:rsidRDefault="00F75D8D" w:rsidP="00695C29">
            <w:pPr>
              <w:jc w:val="both"/>
              <w:rPr>
                <w:sz w:val="28"/>
                <w:szCs w:val="28"/>
              </w:rPr>
            </w:pPr>
          </w:p>
          <w:p w:rsidR="00F75D8D" w:rsidRDefault="00F75D8D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Бейщук Л.А.</w:t>
            </w:r>
          </w:p>
        </w:tc>
        <w:tc>
          <w:tcPr>
            <w:tcW w:w="913" w:type="pct"/>
            <w:gridSpan w:val="6"/>
          </w:tcPr>
          <w:p w:rsidR="00F75D8D" w:rsidRDefault="00F75D8D" w:rsidP="00F75D8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Привлечь не менее 100 человек</w:t>
            </w:r>
          </w:p>
          <w:p w:rsidR="00B75BF5" w:rsidRDefault="00B75BF5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4" w:type="pct"/>
            <w:gridSpan w:val="3"/>
          </w:tcPr>
          <w:p w:rsidR="00B75BF5" w:rsidRPr="00CA316C" w:rsidRDefault="00B75BF5" w:rsidP="00D86221">
            <w:pPr>
              <w:ind w:left="36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47B59" w:rsidRPr="00CA316C" w:rsidTr="00647B5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21"/>
          </w:tcPr>
          <w:p w:rsidR="00647B59" w:rsidRPr="00CA316C" w:rsidRDefault="00F75D8D" w:rsidP="00D86221">
            <w:pPr>
              <w:ind w:left="360"/>
              <w:rPr>
                <w:b/>
                <w:sz w:val="28"/>
                <w:szCs w:val="28"/>
                <w:lang w:eastAsia="en-US"/>
              </w:rPr>
            </w:pPr>
            <w:r w:rsidRPr="00F75D8D">
              <w:rPr>
                <w:sz w:val="24"/>
                <w:szCs w:val="24"/>
              </w:rPr>
              <w:lastRenderedPageBreak/>
              <w:t>ЛИТЕРАТУРНОЕ КРАЕВЕДЧЕСКОЕ  НАПРАВЛЕНИЕ</w:t>
            </w:r>
          </w:p>
        </w:tc>
      </w:tr>
      <w:tr w:rsidR="00F75D8D" w:rsidRPr="00CA316C" w:rsidTr="007E023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7" w:type="pct"/>
            <w:gridSpan w:val="3"/>
          </w:tcPr>
          <w:p w:rsidR="00F75D8D" w:rsidRPr="00CA316C" w:rsidRDefault="00172C74" w:rsidP="00D86221">
            <w:pPr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4.4.</w:t>
            </w:r>
          </w:p>
        </w:tc>
        <w:tc>
          <w:tcPr>
            <w:tcW w:w="1353" w:type="pct"/>
            <w:gridSpan w:val="4"/>
          </w:tcPr>
          <w:p w:rsidR="00F75D8D" w:rsidRPr="006D19A4" w:rsidRDefault="00F75D8D" w:rsidP="00695C29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Книжный краеведческий обзор «Город. Имена. События» - о писателях Мартена</w:t>
            </w:r>
          </w:p>
        </w:tc>
        <w:tc>
          <w:tcPr>
            <w:tcW w:w="731" w:type="pct"/>
            <w:gridSpan w:val="3"/>
          </w:tcPr>
          <w:p w:rsidR="00F75D8D" w:rsidRPr="00433431" w:rsidRDefault="00F75D8D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871" w:type="pct"/>
            <w:gridSpan w:val="2"/>
          </w:tcPr>
          <w:p w:rsidR="00F75D8D" w:rsidRPr="00CA316C" w:rsidRDefault="00F75D8D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Е.И.</w:t>
            </w:r>
          </w:p>
        </w:tc>
        <w:tc>
          <w:tcPr>
            <w:tcW w:w="913" w:type="pct"/>
            <w:gridSpan w:val="6"/>
          </w:tcPr>
          <w:p w:rsidR="00F75D8D" w:rsidRPr="00CA316C" w:rsidRDefault="00F75D8D" w:rsidP="00695C2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4" w:type="pct"/>
            <w:gridSpan w:val="3"/>
          </w:tcPr>
          <w:p w:rsidR="00F75D8D" w:rsidRPr="00CA316C" w:rsidRDefault="00F75D8D" w:rsidP="00D86221">
            <w:pPr>
              <w:ind w:left="36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75D8D" w:rsidRPr="00CA316C" w:rsidTr="007E023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7" w:type="pct"/>
            <w:gridSpan w:val="3"/>
          </w:tcPr>
          <w:p w:rsidR="00F75D8D" w:rsidRPr="00CA316C" w:rsidRDefault="00172C74" w:rsidP="00D86221">
            <w:pPr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4.5.</w:t>
            </w:r>
          </w:p>
        </w:tc>
        <w:tc>
          <w:tcPr>
            <w:tcW w:w="1353" w:type="pct"/>
            <w:gridSpan w:val="4"/>
          </w:tcPr>
          <w:p w:rsidR="00F75D8D" w:rsidRPr="006D19A4" w:rsidRDefault="00F75D8D" w:rsidP="00695C29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Тематический день </w:t>
            </w:r>
            <w:r w:rsidR="007D2615" w:rsidRPr="006D19A4">
              <w:rPr>
                <w:sz w:val="28"/>
                <w:szCs w:val="28"/>
              </w:rPr>
              <w:t>«Путевку в литературу дала мне Магнитка»</w:t>
            </w:r>
          </w:p>
          <w:p w:rsidR="007D2615" w:rsidRPr="006D19A4" w:rsidRDefault="007D2615" w:rsidP="00695C29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Просмотр «Борис Ручьев – известный и неизвестный» - в холле 1 этажа</w:t>
            </w:r>
          </w:p>
          <w:p w:rsidR="007D2615" w:rsidRPr="006D19A4" w:rsidRDefault="007D2615" w:rsidP="00695C29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Обзор «Магнитогорский романтик» - для индивидуальных пользователей</w:t>
            </w:r>
          </w:p>
          <w:p w:rsidR="007D2615" w:rsidRPr="006D19A4" w:rsidRDefault="007D2615" w:rsidP="00695C29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Слайд презентация «У завода – город, а меж ними речка…»</w:t>
            </w:r>
          </w:p>
        </w:tc>
        <w:tc>
          <w:tcPr>
            <w:tcW w:w="731" w:type="pct"/>
            <w:gridSpan w:val="3"/>
          </w:tcPr>
          <w:p w:rsidR="00F75D8D" w:rsidRDefault="007D2615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="00F75D8D">
              <w:rPr>
                <w:sz w:val="28"/>
                <w:szCs w:val="28"/>
              </w:rPr>
              <w:t>ь</w:t>
            </w:r>
          </w:p>
        </w:tc>
        <w:tc>
          <w:tcPr>
            <w:tcW w:w="871" w:type="pct"/>
            <w:gridSpan w:val="2"/>
          </w:tcPr>
          <w:p w:rsidR="00F75D8D" w:rsidRDefault="00F75D8D" w:rsidP="0069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сотрудники </w:t>
            </w:r>
          </w:p>
        </w:tc>
        <w:tc>
          <w:tcPr>
            <w:tcW w:w="913" w:type="pct"/>
            <w:gridSpan w:val="6"/>
          </w:tcPr>
          <w:p w:rsidR="00F75D8D" w:rsidRPr="00CA316C" w:rsidRDefault="00F75D8D" w:rsidP="00695C2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Привлечь не менее 30 человек</w:t>
            </w:r>
          </w:p>
        </w:tc>
        <w:tc>
          <w:tcPr>
            <w:tcW w:w="814" w:type="pct"/>
            <w:gridSpan w:val="3"/>
          </w:tcPr>
          <w:p w:rsidR="00F75D8D" w:rsidRPr="00CA316C" w:rsidRDefault="00F75D8D" w:rsidP="00D86221">
            <w:pPr>
              <w:ind w:left="36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F0D2F" w:rsidRPr="00CA316C" w:rsidTr="00D86221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000" w:type="pct"/>
            <w:gridSpan w:val="21"/>
          </w:tcPr>
          <w:p w:rsidR="006F0D2F" w:rsidRPr="007910CC" w:rsidRDefault="00172C74" w:rsidP="00D8622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F0D2F" w:rsidRPr="007910CC">
              <w:rPr>
                <w:b/>
                <w:sz w:val="28"/>
                <w:szCs w:val="28"/>
              </w:rPr>
              <w:t>. Выпуск краеведческих изданий</w:t>
            </w:r>
          </w:p>
        </w:tc>
      </w:tr>
      <w:tr w:rsidR="006F0D2F" w:rsidRPr="00CA316C" w:rsidTr="00495F2A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17" w:type="pct"/>
            <w:gridSpan w:val="3"/>
          </w:tcPr>
          <w:p w:rsidR="006F0D2F" w:rsidRPr="00CA316C" w:rsidRDefault="00172C74" w:rsidP="00D86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F0D2F" w:rsidRPr="00CA316C">
              <w:rPr>
                <w:sz w:val="28"/>
                <w:szCs w:val="28"/>
              </w:rPr>
              <w:t>.1</w:t>
            </w:r>
          </w:p>
        </w:tc>
        <w:tc>
          <w:tcPr>
            <w:tcW w:w="1326" w:type="pct"/>
            <w:gridSpan w:val="3"/>
          </w:tcPr>
          <w:p w:rsidR="006F0D2F" w:rsidRPr="006D19A4" w:rsidRDefault="006F0D2F" w:rsidP="00AF7D37">
            <w:pPr>
              <w:tabs>
                <w:tab w:val="left" w:pos="331"/>
              </w:tabs>
              <w:jc w:val="both"/>
              <w:rPr>
                <w:sz w:val="28"/>
                <w:szCs w:val="28"/>
              </w:rPr>
            </w:pPr>
            <w:r w:rsidRPr="006D19A4">
              <w:rPr>
                <w:b/>
                <w:sz w:val="28"/>
                <w:szCs w:val="28"/>
              </w:rPr>
              <w:t xml:space="preserve">- </w:t>
            </w:r>
            <w:r w:rsidR="00AF7D37" w:rsidRPr="006D19A4">
              <w:rPr>
                <w:sz w:val="28"/>
                <w:szCs w:val="28"/>
              </w:rPr>
              <w:t>Видеоролик «Веселовка моя – деревянная, дальняя»</w:t>
            </w:r>
          </w:p>
          <w:p w:rsidR="00AF7D37" w:rsidRPr="00CA316C" w:rsidRDefault="00AF7D37" w:rsidP="00AF7D37">
            <w:pPr>
              <w:tabs>
                <w:tab w:val="left" w:pos="331"/>
              </w:tabs>
              <w:jc w:val="both"/>
              <w:rPr>
                <w:b/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Закладка «Борис Ручьев» - к 110 - летию</w:t>
            </w:r>
          </w:p>
        </w:tc>
        <w:tc>
          <w:tcPr>
            <w:tcW w:w="758" w:type="pct"/>
            <w:gridSpan w:val="4"/>
          </w:tcPr>
          <w:p w:rsidR="006F0D2F" w:rsidRPr="00CA316C" w:rsidRDefault="006F0D2F" w:rsidP="008D7343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I - IV кв.</w:t>
            </w:r>
          </w:p>
        </w:tc>
        <w:tc>
          <w:tcPr>
            <w:tcW w:w="897" w:type="pct"/>
            <w:gridSpan w:val="3"/>
          </w:tcPr>
          <w:p w:rsidR="006F0D2F" w:rsidRDefault="006F0D2F" w:rsidP="008D7343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Солодянкин С.В.</w:t>
            </w:r>
          </w:p>
          <w:p w:rsidR="00AF7D37" w:rsidRPr="00CA316C" w:rsidRDefault="00AF7D37" w:rsidP="008D734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Е.И.</w:t>
            </w:r>
          </w:p>
        </w:tc>
        <w:tc>
          <w:tcPr>
            <w:tcW w:w="873" w:type="pct"/>
            <w:gridSpan w:val="4"/>
          </w:tcPr>
          <w:p w:rsidR="00AF7D37" w:rsidRDefault="006F0D2F" w:rsidP="00FB1CE4">
            <w:pPr>
              <w:jc w:val="both"/>
              <w:rPr>
                <w:sz w:val="28"/>
                <w:szCs w:val="28"/>
              </w:rPr>
            </w:pPr>
            <w:r w:rsidRPr="00FB1CE4">
              <w:rPr>
                <w:sz w:val="28"/>
                <w:szCs w:val="28"/>
              </w:rPr>
              <w:t xml:space="preserve"> </w:t>
            </w:r>
            <w:r w:rsidR="00AF7D37">
              <w:rPr>
                <w:sz w:val="28"/>
                <w:szCs w:val="28"/>
              </w:rPr>
              <w:t>1 видеоролик</w:t>
            </w:r>
          </w:p>
          <w:p w:rsidR="00AF7D37" w:rsidRDefault="00AF7D37" w:rsidP="00FB1CE4">
            <w:pPr>
              <w:jc w:val="both"/>
              <w:rPr>
                <w:sz w:val="28"/>
                <w:szCs w:val="28"/>
              </w:rPr>
            </w:pPr>
          </w:p>
          <w:p w:rsidR="006F0D2F" w:rsidRPr="00FB1CE4" w:rsidRDefault="006F0D2F" w:rsidP="00FB1C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закладка </w:t>
            </w:r>
          </w:p>
        </w:tc>
        <w:tc>
          <w:tcPr>
            <w:tcW w:w="828" w:type="pct"/>
            <w:gridSpan w:val="4"/>
          </w:tcPr>
          <w:p w:rsidR="006F0D2F" w:rsidRPr="00CA316C" w:rsidRDefault="006F0D2F" w:rsidP="00D8622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0D2F" w:rsidRPr="00CA316C" w:rsidTr="00D86221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5000" w:type="pct"/>
            <w:gridSpan w:val="21"/>
          </w:tcPr>
          <w:p w:rsidR="006F0D2F" w:rsidRPr="007910CC" w:rsidRDefault="00172C74" w:rsidP="00D8622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6F0D2F" w:rsidRPr="007910CC">
              <w:rPr>
                <w:b/>
                <w:sz w:val="28"/>
                <w:szCs w:val="28"/>
              </w:rPr>
              <w:t xml:space="preserve">. Раскрытие и продвижение краеведческих фондов, в </w:t>
            </w:r>
            <w:proofErr w:type="spellStart"/>
            <w:r w:rsidR="006F0D2F" w:rsidRPr="007910CC">
              <w:rPr>
                <w:b/>
                <w:sz w:val="28"/>
                <w:szCs w:val="28"/>
              </w:rPr>
              <w:t>т.ч</w:t>
            </w:r>
            <w:proofErr w:type="spellEnd"/>
            <w:r w:rsidR="006F0D2F" w:rsidRPr="007910CC">
              <w:rPr>
                <w:b/>
                <w:sz w:val="28"/>
                <w:szCs w:val="28"/>
              </w:rPr>
              <w:t>. создание виртуальных выставок и музеев</w:t>
            </w:r>
          </w:p>
        </w:tc>
      </w:tr>
      <w:tr w:rsidR="006F0D2F" w:rsidRPr="00CA316C" w:rsidTr="001B7161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09" w:type="pct"/>
          </w:tcPr>
          <w:p w:rsidR="006F0D2F" w:rsidRPr="00CA316C" w:rsidRDefault="00172C74" w:rsidP="00D86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F0D2F" w:rsidRPr="00CA316C">
              <w:rPr>
                <w:sz w:val="28"/>
                <w:szCs w:val="28"/>
              </w:rPr>
              <w:t>.1</w:t>
            </w:r>
          </w:p>
        </w:tc>
        <w:tc>
          <w:tcPr>
            <w:tcW w:w="1332" w:type="pct"/>
            <w:gridSpan w:val="4"/>
          </w:tcPr>
          <w:p w:rsidR="006F0D2F" w:rsidRPr="00CA316C" w:rsidRDefault="006F0D2F" w:rsidP="00D03F18">
            <w:pPr>
              <w:tabs>
                <w:tab w:val="left" w:pos="331"/>
              </w:tabs>
              <w:jc w:val="both"/>
              <w:rPr>
                <w:b/>
                <w:i/>
                <w:sz w:val="28"/>
                <w:szCs w:val="28"/>
              </w:rPr>
            </w:pPr>
            <w:r w:rsidRPr="00CA316C">
              <w:rPr>
                <w:b/>
                <w:i/>
                <w:sz w:val="28"/>
                <w:szCs w:val="28"/>
              </w:rPr>
              <w:t xml:space="preserve">Цикл книжных выставок </w:t>
            </w:r>
          </w:p>
          <w:p w:rsidR="006F0D2F" w:rsidRPr="00CA316C" w:rsidRDefault="006F0D2F" w:rsidP="00D03F18">
            <w:pPr>
              <w:tabs>
                <w:tab w:val="left" w:pos="331"/>
              </w:tabs>
              <w:jc w:val="both"/>
              <w:rPr>
                <w:b/>
                <w:i/>
                <w:sz w:val="28"/>
                <w:szCs w:val="28"/>
              </w:rPr>
            </w:pPr>
            <w:r w:rsidRPr="00CA316C">
              <w:rPr>
                <w:b/>
                <w:i/>
                <w:sz w:val="28"/>
                <w:szCs w:val="28"/>
              </w:rPr>
              <w:t>«</w:t>
            </w:r>
            <w:r>
              <w:rPr>
                <w:b/>
                <w:i/>
                <w:sz w:val="28"/>
                <w:szCs w:val="28"/>
              </w:rPr>
              <w:t>Край наш – капелька России</w:t>
            </w:r>
            <w:r w:rsidRPr="00CA316C">
              <w:rPr>
                <w:b/>
                <w:i/>
                <w:sz w:val="28"/>
                <w:szCs w:val="28"/>
              </w:rPr>
              <w:t>»</w:t>
            </w:r>
          </w:p>
          <w:p w:rsidR="00AF7D37" w:rsidRPr="006D19A4" w:rsidRDefault="006F0D2F" w:rsidP="00EE0F40">
            <w:pPr>
              <w:tabs>
                <w:tab w:val="left" w:pos="331"/>
              </w:tabs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lastRenderedPageBreak/>
              <w:t xml:space="preserve">- Книжная выставка </w:t>
            </w:r>
            <w:r w:rsidR="00495F2A" w:rsidRPr="006D19A4">
              <w:rPr>
                <w:sz w:val="28"/>
                <w:szCs w:val="28"/>
              </w:rPr>
              <w:t>«талантливые, знаменитые, свои» - знаменитые люди</w:t>
            </w:r>
          </w:p>
          <w:p w:rsidR="006F0D2F" w:rsidRPr="006D19A4" w:rsidRDefault="006F0D2F" w:rsidP="00EE0F40">
            <w:pPr>
              <w:tabs>
                <w:tab w:val="left" w:pos="331"/>
              </w:tabs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- Книжная выставка «Есть </w:t>
            </w:r>
            <w:r w:rsidR="00495F2A" w:rsidRPr="006D19A4">
              <w:rPr>
                <w:sz w:val="28"/>
                <w:szCs w:val="28"/>
              </w:rPr>
              <w:t xml:space="preserve">повод вспомнить Пугачева Емельяна» - к 250 – </w:t>
            </w:r>
            <w:proofErr w:type="spellStart"/>
            <w:r w:rsidR="00495F2A" w:rsidRPr="006D19A4">
              <w:rPr>
                <w:sz w:val="28"/>
                <w:szCs w:val="28"/>
              </w:rPr>
              <w:t>летию</w:t>
            </w:r>
            <w:proofErr w:type="spellEnd"/>
            <w:r w:rsidR="00495F2A" w:rsidRPr="006D19A4">
              <w:rPr>
                <w:sz w:val="28"/>
                <w:szCs w:val="28"/>
              </w:rPr>
              <w:t xml:space="preserve"> </w:t>
            </w:r>
            <w:proofErr w:type="spellStart"/>
            <w:r w:rsidR="00495F2A" w:rsidRPr="006D19A4">
              <w:rPr>
                <w:sz w:val="28"/>
                <w:szCs w:val="28"/>
              </w:rPr>
              <w:t>востания</w:t>
            </w:r>
            <w:proofErr w:type="spellEnd"/>
            <w:r w:rsidR="00495F2A" w:rsidRPr="006D19A4">
              <w:rPr>
                <w:sz w:val="28"/>
                <w:szCs w:val="28"/>
              </w:rPr>
              <w:t xml:space="preserve"> </w:t>
            </w:r>
            <w:proofErr w:type="spellStart"/>
            <w:r w:rsidR="00495F2A" w:rsidRPr="006D19A4">
              <w:rPr>
                <w:sz w:val="28"/>
                <w:szCs w:val="28"/>
              </w:rPr>
              <w:t>Е.Пугачева</w:t>
            </w:r>
            <w:proofErr w:type="spellEnd"/>
            <w:r w:rsidR="00495F2A" w:rsidRPr="006D19A4">
              <w:rPr>
                <w:sz w:val="28"/>
                <w:szCs w:val="28"/>
              </w:rPr>
              <w:t xml:space="preserve"> </w:t>
            </w:r>
          </w:p>
          <w:p w:rsidR="006F0D2F" w:rsidRPr="006D19A4" w:rsidRDefault="006F0D2F" w:rsidP="00D03F18">
            <w:pPr>
              <w:tabs>
                <w:tab w:val="left" w:pos="331"/>
              </w:tabs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Книжная выставка «</w:t>
            </w:r>
            <w:r w:rsidR="00495F2A" w:rsidRPr="006D19A4">
              <w:rPr>
                <w:sz w:val="28"/>
                <w:szCs w:val="28"/>
              </w:rPr>
              <w:t xml:space="preserve">Празднуют юбилеи …» - учебные заведения – юбиляры </w:t>
            </w:r>
          </w:p>
          <w:p w:rsidR="00495F2A" w:rsidRDefault="00495F2A" w:rsidP="00D03F18">
            <w:pPr>
              <w:tabs>
                <w:tab w:val="left" w:pos="331"/>
              </w:tabs>
              <w:jc w:val="both"/>
              <w:rPr>
                <w:b/>
                <w:i/>
                <w:sz w:val="28"/>
                <w:szCs w:val="28"/>
              </w:rPr>
            </w:pPr>
          </w:p>
          <w:p w:rsidR="006F0D2F" w:rsidRPr="002C1D0C" w:rsidRDefault="006F0D2F" w:rsidP="00D03F18">
            <w:pPr>
              <w:tabs>
                <w:tab w:val="left" w:pos="331"/>
              </w:tabs>
              <w:jc w:val="both"/>
              <w:rPr>
                <w:b/>
                <w:i/>
                <w:sz w:val="28"/>
                <w:szCs w:val="28"/>
              </w:rPr>
            </w:pPr>
            <w:r w:rsidRPr="002C1D0C">
              <w:rPr>
                <w:b/>
                <w:i/>
                <w:sz w:val="28"/>
                <w:szCs w:val="28"/>
              </w:rPr>
              <w:t>Тематические просмотры на сайте библиотеки</w:t>
            </w:r>
          </w:p>
          <w:p w:rsidR="006F0D2F" w:rsidRPr="006D19A4" w:rsidRDefault="006F0D2F" w:rsidP="00D03F18">
            <w:pPr>
              <w:tabs>
                <w:tab w:val="left" w:pos="331"/>
              </w:tabs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>- Тем</w:t>
            </w:r>
            <w:proofErr w:type="gramStart"/>
            <w:r w:rsidRPr="006D19A4">
              <w:rPr>
                <w:sz w:val="28"/>
                <w:szCs w:val="28"/>
              </w:rPr>
              <w:t>.</w:t>
            </w:r>
            <w:proofErr w:type="gramEnd"/>
            <w:r w:rsidRPr="006D19A4">
              <w:rPr>
                <w:sz w:val="28"/>
                <w:szCs w:val="28"/>
              </w:rPr>
              <w:t xml:space="preserve"> </w:t>
            </w:r>
            <w:proofErr w:type="gramStart"/>
            <w:r w:rsidRPr="006D19A4">
              <w:rPr>
                <w:sz w:val="28"/>
                <w:szCs w:val="28"/>
              </w:rPr>
              <w:t>п</w:t>
            </w:r>
            <w:proofErr w:type="gramEnd"/>
            <w:r w:rsidRPr="006D19A4">
              <w:rPr>
                <w:sz w:val="28"/>
                <w:szCs w:val="28"/>
              </w:rPr>
              <w:t xml:space="preserve">росмотр </w:t>
            </w:r>
            <w:r w:rsidR="00AF7D37" w:rsidRPr="006D19A4">
              <w:rPr>
                <w:sz w:val="28"/>
                <w:szCs w:val="28"/>
              </w:rPr>
              <w:t xml:space="preserve">«В кадре город и люди» </w:t>
            </w:r>
            <w:r w:rsidRPr="006D19A4">
              <w:rPr>
                <w:sz w:val="28"/>
                <w:szCs w:val="28"/>
              </w:rPr>
              <w:t xml:space="preserve">- люди Златоуста на сайте библиотеки  </w:t>
            </w:r>
          </w:p>
          <w:p w:rsidR="006F0D2F" w:rsidRPr="00CA316C" w:rsidRDefault="006F0D2F" w:rsidP="00495F2A">
            <w:pPr>
              <w:tabs>
                <w:tab w:val="left" w:pos="33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gridSpan w:val="4"/>
          </w:tcPr>
          <w:p w:rsidR="006F0D2F" w:rsidRPr="000A1103" w:rsidRDefault="006F0D2F" w:rsidP="008D7343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lastRenderedPageBreak/>
              <w:t>I - IV кв.</w:t>
            </w:r>
          </w:p>
          <w:p w:rsidR="006F0D2F" w:rsidRPr="000A1103" w:rsidRDefault="006F0D2F" w:rsidP="008D7343">
            <w:pPr>
              <w:jc w:val="both"/>
              <w:rPr>
                <w:sz w:val="28"/>
                <w:szCs w:val="28"/>
              </w:rPr>
            </w:pPr>
          </w:p>
          <w:p w:rsidR="006F0D2F" w:rsidRPr="00CA316C" w:rsidRDefault="006F0D2F" w:rsidP="008F3E26">
            <w:pPr>
              <w:jc w:val="both"/>
              <w:rPr>
                <w:sz w:val="28"/>
                <w:szCs w:val="28"/>
              </w:rPr>
            </w:pPr>
          </w:p>
          <w:p w:rsidR="006F0D2F" w:rsidRPr="00CA316C" w:rsidRDefault="006F0D2F" w:rsidP="008F3E26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8F3E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6F0D2F" w:rsidRDefault="006F0D2F" w:rsidP="008F3E26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8F3E26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8F3E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6F0D2F" w:rsidRDefault="006F0D2F" w:rsidP="008F3E26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8F3E26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8F3E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6F0D2F" w:rsidRDefault="006F0D2F" w:rsidP="008F3E26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8F3E26">
            <w:pPr>
              <w:jc w:val="both"/>
              <w:rPr>
                <w:sz w:val="28"/>
                <w:szCs w:val="28"/>
              </w:rPr>
            </w:pPr>
          </w:p>
          <w:p w:rsidR="00495F2A" w:rsidRDefault="00495F2A" w:rsidP="002C1D0C">
            <w:pPr>
              <w:jc w:val="both"/>
              <w:rPr>
                <w:sz w:val="28"/>
                <w:szCs w:val="28"/>
              </w:rPr>
            </w:pPr>
          </w:p>
          <w:p w:rsidR="006F0D2F" w:rsidRPr="000A1103" w:rsidRDefault="006F0D2F" w:rsidP="002C1D0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I - IV кв.</w:t>
            </w:r>
          </w:p>
          <w:p w:rsidR="006F0D2F" w:rsidRDefault="006F0D2F" w:rsidP="008F3E26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8F3E26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8F3E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6F0D2F" w:rsidRDefault="006F0D2F" w:rsidP="008F3E26">
            <w:pPr>
              <w:jc w:val="both"/>
              <w:rPr>
                <w:sz w:val="28"/>
                <w:szCs w:val="28"/>
              </w:rPr>
            </w:pPr>
          </w:p>
          <w:p w:rsidR="006F0D2F" w:rsidRPr="00CA316C" w:rsidRDefault="006F0D2F" w:rsidP="008F3E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5" w:type="pct"/>
            <w:gridSpan w:val="5"/>
          </w:tcPr>
          <w:p w:rsidR="006F0D2F" w:rsidRPr="002C1D0C" w:rsidRDefault="006F0D2F" w:rsidP="008D7343">
            <w:pPr>
              <w:jc w:val="both"/>
              <w:rPr>
                <w:sz w:val="28"/>
                <w:szCs w:val="28"/>
              </w:rPr>
            </w:pPr>
            <w:r w:rsidRPr="002C1D0C">
              <w:rPr>
                <w:sz w:val="28"/>
                <w:szCs w:val="28"/>
              </w:rPr>
              <w:lastRenderedPageBreak/>
              <w:t>Шестакова Е.П.</w:t>
            </w:r>
          </w:p>
          <w:p w:rsidR="006F0D2F" w:rsidRPr="00CA316C" w:rsidRDefault="006F0D2F" w:rsidP="008D7343">
            <w:pPr>
              <w:jc w:val="both"/>
              <w:rPr>
                <w:b/>
                <w:sz w:val="28"/>
                <w:szCs w:val="28"/>
              </w:rPr>
            </w:pPr>
          </w:p>
          <w:p w:rsidR="006F0D2F" w:rsidRPr="00CA316C" w:rsidRDefault="006F0D2F" w:rsidP="008D7343">
            <w:pPr>
              <w:jc w:val="both"/>
              <w:rPr>
                <w:b/>
                <w:sz w:val="28"/>
                <w:szCs w:val="28"/>
              </w:rPr>
            </w:pPr>
          </w:p>
          <w:p w:rsidR="006F0D2F" w:rsidRPr="00CA316C" w:rsidRDefault="006F0D2F" w:rsidP="008D7343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lastRenderedPageBreak/>
              <w:t>.</w:t>
            </w:r>
          </w:p>
          <w:p w:rsidR="006F0D2F" w:rsidRPr="00CA316C" w:rsidRDefault="006F0D2F" w:rsidP="008D7343">
            <w:pPr>
              <w:jc w:val="both"/>
              <w:rPr>
                <w:sz w:val="28"/>
                <w:szCs w:val="28"/>
              </w:rPr>
            </w:pPr>
          </w:p>
          <w:p w:rsidR="006F0D2F" w:rsidRPr="00CA316C" w:rsidRDefault="006F0D2F" w:rsidP="008D7343">
            <w:pPr>
              <w:jc w:val="both"/>
              <w:rPr>
                <w:sz w:val="28"/>
                <w:szCs w:val="28"/>
              </w:rPr>
            </w:pPr>
          </w:p>
          <w:p w:rsidR="006F0D2F" w:rsidRPr="00CA316C" w:rsidRDefault="006F0D2F" w:rsidP="008D7343">
            <w:pPr>
              <w:jc w:val="both"/>
              <w:rPr>
                <w:sz w:val="28"/>
                <w:szCs w:val="28"/>
              </w:rPr>
            </w:pPr>
          </w:p>
          <w:p w:rsidR="006F0D2F" w:rsidRPr="00CA316C" w:rsidRDefault="006F0D2F" w:rsidP="008D7343">
            <w:pPr>
              <w:jc w:val="both"/>
              <w:rPr>
                <w:sz w:val="28"/>
                <w:szCs w:val="28"/>
              </w:rPr>
            </w:pPr>
          </w:p>
          <w:p w:rsidR="006F0D2F" w:rsidRPr="00CA316C" w:rsidRDefault="006F0D2F" w:rsidP="008D7343">
            <w:pPr>
              <w:jc w:val="both"/>
              <w:rPr>
                <w:sz w:val="28"/>
                <w:szCs w:val="28"/>
              </w:rPr>
            </w:pPr>
          </w:p>
          <w:p w:rsidR="006F0D2F" w:rsidRPr="00CA316C" w:rsidRDefault="006F0D2F" w:rsidP="008D7343">
            <w:pPr>
              <w:jc w:val="both"/>
              <w:rPr>
                <w:sz w:val="28"/>
                <w:szCs w:val="28"/>
              </w:rPr>
            </w:pPr>
          </w:p>
          <w:p w:rsidR="006F0D2F" w:rsidRPr="00CA316C" w:rsidRDefault="006F0D2F" w:rsidP="008D7343">
            <w:pPr>
              <w:jc w:val="both"/>
              <w:rPr>
                <w:sz w:val="28"/>
                <w:szCs w:val="28"/>
              </w:rPr>
            </w:pPr>
          </w:p>
          <w:p w:rsidR="006F0D2F" w:rsidRPr="00CA316C" w:rsidRDefault="006F0D2F" w:rsidP="008D7343">
            <w:pPr>
              <w:jc w:val="both"/>
              <w:rPr>
                <w:sz w:val="28"/>
                <w:szCs w:val="28"/>
              </w:rPr>
            </w:pPr>
          </w:p>
          <w:p w:rsidR="00495F2A" w:rsidRDefault="00495F2A" w:rsidP="008D7343">
            <w:pPr>
              <w:jc w:val="both"/>
              <w:rPr>
                <w:sz w:val="28"/>
                <w:szCs w:val="28"/>
              </w:rPr>
            </w:pPr>
          </w:p>
          <w:p w:rsidR="00495F2A" w:rsidRDefault="00495F2A" w:rsidP="008D7343">
            <w:pPr>
              <w:jc w:val="both"/>
              <w:rPr>
                <w:sz w:val="28"/>
                <w:szCs w:val="28"/>
              </w:rPr>
            </w:pPr>
          </w:p>
          <w:p w:rsidR="006F0D2F" w:rsidRPr="00CA316C" w:rsidRDefault="006F0D2F" w:rsidP="008D73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Солодянкин С.В.</w:t>
            </w:r>
          </w:p>
          <w:p w:rsidR="006F0D2F" w:rsidRPr="00CA316C" w:rsidRDefault="006F0D2F" w:rsidP="008D7343">
            <w:pPr>
              <w:jc w:val="both"/>
              <w:rPr>
                <w:sz w:val="28"/>
                <w:szCs w:val="28"/>
              </w:rPr>
            </w:pPr>
          </w:p>
          <w:p w:rsidR="006F0D2F" w:rsidRPr="00CA316C" w:rsidRDefault="006F0D2F" w:rsidP="008D7343">
            <w:pPr>
              <w:jc w:val="both"/>
              <w:rPr>
                <w:sz w:val="28"/>
                <w:szCs w:val="28"/>
              </w:rPr>
            </w:pPr>
          </w:p>
          <w:p w:rsidR="006F0D2F" w:rsidRPr="00CA316C" w:rsidRDefault="006F0D2F" w:rsidP="008D7343">
            <w:pPr>
              <w:jc w:val="both"/>
              <w:rPr>
                <w:sz w:val="28"/>
                <w:szCs w:val="28"/>
              </w:rPr>
            </w:pPr>
          </w:p>
          <w:p w:rsidR="006F0D2F" w:rsidRPr="00CA316C" w:rsidRDefault="006F0D2F" w:rsidP="008D7343">
            <w:pPr>
              <w:jc w:val="both"/>
              <w:rPr>
                <w:sz w:val="28"/>
                <w:szCs w:val="28"/>
              </w:rPr>
            </w:pPr>
          </w:p>
          <w:p w:rsidR="006F0D2F" w:rsidRPr="00CA316C" w:rsidRDefault="006F0D2F" w:rsidP="008D734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8" w:type="pct"/>
            <w:gridSpan w:val="6"/>
          </w:tcPr>
          <w:p w:rsidR="006F0D2F" w:rsidRPr="00CA316C" w:rsidRDefault="006F0D2F" w:rsidP="00D86221">
            <w:pPr>
              <w:jc w:val="both"/>
              <w:rPr>
                <w:b/>
                <w:sz w:val="28"/>
                <w:szCs w:val="28"/>
              </w:rPr>
            </w:pPr>
          </w:p>
          <w:p w:rsidR="006F0D2F" w:rsidRDefault="006F0D2F" w:rsidP="002C1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5 выставок</w:t>
            </w:r>
          </w:p>
          <w:p w:rsidR="006F0D2F" w:rsidRDefault="006F0D2F" w:rsidP="002C1D0C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2C1D0C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2C1D0C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2C1D0C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2C1D0C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2C1D0C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2C1D0C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2C1D0C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2C1D0C">
            <w:pPr>
              <w:jc w:val="both"/>
              <w:rPr>
                <w:sz w:val="28"/>
                <w:szCs w:val="28"/>
              </w:rPr>
            </w:pPr>
          </w:p>
          <w:p w:rsidR="006F0D2F" w:rsidRDefault="006F0D2F" w:rsidP="002C1D0C">
            <w:pPr>
              <w:jc w:val="both"/>
              <w:rPr>
                <w:sz w:val="28"/>
                <w:szCs w:val="28"/>
              </w:rPr>
            </w:pPr>
          </w:p>
          <w:p w:rsidR="006F0D2F" w:rsidRPr="00CA316C" w:rsidRDefault="006F0D2F" w:rsidP="002C1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 тем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бзоров</w:t>
            </w:r>
          </w:p>
        </w:tc>
        <w:tc>
          <w:tcPr>
            <w:tcW w:w="800" w:type="pct"/>
          </w:tcPr>
          <w:p w:rsidR="006F0D2F" w:rsidRPr="00CA316C" w:rsidRDefault="006F0D2F" w:rsidP="00D8622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0D2F" w:rsidRPr="00CA316C" w:rsidTr="00D86221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000" w:type="pct"/>
            <w:gridSpan w:val="21"/>
          </w:tcPr>
          <w:p w:rsidR="006F0D2F" w:rsidRPr="00172C74" w:rsidRDefault="006F0D2F" w:rsidP="00172C74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172C74">
              <w:rPr>
                <w:b/>
                <w:sz w:val="28"/>
                <w:szCs w:val="28"/>
              </w:rPr>
              <w:lastRenderedPageBreak/>
              <w:t>Экскурсионный туризм</w:t>
            </w:r>
          </w:p>
        </w:tc>
      </w:tr>
      <w:tr w:rsidR="006F0D2F" w:rsidRPr="00CA316C" w:rsidTr="007E023C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11" w:type="pct"/>
            <w:gridSpan w:val="2"/>
          </w:tcPr>
          <w:p w:rsidR="006F0D2F" w:rsidRPr="00CA316C" w:rsidRDefault="00172C74" w:rsidP="00D8622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7.1.</w:t>
            </w:r>
          </w:p>
        </w:tc>
        <w:tc>
          <w:tcPr>
            <w:tcW w:w="1359" w:type="pct"/>
            <w:gridSpan w:val="5"/>
          </w:tcPr>
          <w:p w:rsidR="006F0D2F" w:rsidRPr="00CA316C" w:rsidRDefault="00AF7D37" w:rsidP="00AF7D37">
            <w:pPr>
              <w:jc w:val="both"/>
              <w:rPr>
                <w:sz w:val="28"/>
                <w:szCs w:val="28"/>
              </w:rPr>
            </w:pPr>
            <w:r w:rsidRPr="006D19A4">
              <w:rPr>
                <w:sz w:val="28"/>
                <w:szCs w:val="28"/>
              </w:rPr>
              <w:t xml:space="preserve">Виртуальная экскурсия «А я </w:t>
            </w:r>
            <w:proofErr w:type="gramStart"/>
            <w:r w:rsidRPr="006D19A4">
              <w:rPr>
                <w:sz w:val="28"/>
                <w:szCs w:val="28"/>
              </w:rPr>
              <w:t>иду</w:t>
            </w:r>
            <w:proofErr w:type="gramEnd"/>
            <w:r w:rsidRPr="006D19A4">
              <w:rPr>
                <w:sz w:val="28"/>
                <w:szCs w:val="28"/>
              </w:rPr>
              <w:t xml:space="preserve"> шагаю по кольцу»</w:t>
            </w:r>
          </w:p>
        </w:tc>
        <w:tc>
          <w:tcPr>
            <w:tcW w:w="705" w:type="pct"/>
          </w:tcPr>
          <w:p w:rsidR="006F0D2F" w:rsidRPr="00CA316C" w:rsidRDefault="00AF7D37" w:rsidP="00AF7D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 сентябрь, октябрь</w:t>
            </w:r>
          </w:p>
        </w:tc>
        <w:tc>
          <w:tcPr>
            <w:tcW w:w="959" w:type="pct"/>
            <w:gridSpan w:val="7"/>
          </w:tcPr>
          <w:p w:rsidR="006F0D2F" w:rsidRPr="00CA316C" w:rsidRDefault="00AF7D37" w:rsidP="00D86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Помыткина О.Ю.</w:t>
            </w:r>
          </w:p>
          <w:p w:rsidR="006F0D2F" w:rsidRPr="00CA316C" w:rsidRDefault="006F0D2F" w:rsidP="00D8622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62" w:type="pct"/>
            <w:gridSpan w:val="4"/>
          </w:tcPr>
          <w:p w:rsidR="006F0D2F" w:rsidRPr="00CA316C" w:rsidRDefault="00AF7D37" w:rsidP="00D86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3 мероприятия</w:t>
            </w:r>
          </w:p>
          <w:p w:rsidR="006F0D2F" w:rsidRPr="00CA316C" w:rsidRDefault="006F0D2F" w:rsidP="00D862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3" w:type="pct"/>
            <w:gridSpan w:val="2"/>
          </w:tcPr>
          <w:p w:rsidR="006F0D2F" w:rsidRPr="00CA316C" w:rsidRDefault="006F0D2F" w:rsidP="00D8622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C3B61" w:rsidRPr="00CA316C" w:rsidRDefault="00A1078E" w:rsidP="00CA316C">
      <w:pPr>
        <w:jc w:val="center"/>
        <w:rPr>
          <w:b/>
          <w:sz w:val="28"/>
          <w:szCs w:val="28"/>
        </w:rPr>
      </w:pPr>
      <w:r w:rsidRPr="00CA316C">
        <w:rPr>
          <w:b/>
          <w:sz w:val="28"/>
          <w:szCs w:val="28"/>
        </w:rPr>
        <w:t>10. Управление библиотекой. Работа с кадрами.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3995"/>
        <w:gridCol w:w="2117"/>
        <w:gridCol w:w="35"/>
        <w:gridCol w:w="27"/>
        <w:gridCol w:w="2484"/>
        <w:gridCol w:w="18"/>
        <w:gridCol w:w="33"/>
        <w:gridCol w:w="35"/>
        <w:gridCol w:w="2593"/>
        <w:gridCol w:w="18"/>
        <w:gridCol w:w="68"/>
        <w:gridCol w:w="35"/>
        <w:gridCol w:w="2330"/>
      </w:tblGrid>
      <w:tr w:rsidR="002C3B61" w:rsidRPr="00CA316C" w:rsidTr="00172C74">
        <w:trPr>
          <w:trHeight w:val="672"/>
        </w:trPr>
        <w:tc>
          <w:tcPr>
            <w:tcW w:w="337" w:type="pct"/>
          </w:tcPr>
          <w:p w:rsidR="002C3B61" w:rsidRPr="00CA316C" w:rsidRDefault="002C3B61" w:rsidP="00CA316C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№</w:t>
            </w:r>
          </w:p>
          <w:p w:rsidR="002C3B61" w:rsidRPr="00CA316C" w:rsidRDefault="002C3B61" w:rsidP="00CA316C">
            <w:pPr>
              <w:tabs>
                <w:tab w:val="left" w:pos="960"/>
              </w:tabs>
              <w:spacing w:before="100" w:after="200"/>
              <w:rPr>
                <w:sz w:val="28"/>
                <w:szCs w:val="28"/>
                <w:lang w:eastAsia="en-US"/>
              </w:rPr>
            </w:pPr>
            <w:proofErr w:type="gramStart"/>
            <w:r w:rsidRPr="00CA316C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CA316C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351" w:type="pct"/>
          </w:tcPr>
          <w:p w:rsidR="002C3B61" w:rsidRPr="00CA316C" w:rsidRDefault="002C3B61" w:rsidP="00CA316C">
            <w:pPr>
              <w:spacing w:before="100" w:after="200"/>
              <w:ind w:firstLine="110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716" w:type="pct"/>
          </w:tcPr>
          <w:p w:rsidR="002C3B61" w:rsidRPr="00CA316C" w:rsidRDefault="002C3B61" w:rsidP="00CA316C">
            <w:pPr>
              <w:spacing w:before="100" w:after="200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861" w:type="pct"/>
            <w:gridSpan w:val="3"/>
          </w:tcPr>
          <w:p w:rsidR="002C3B61" w:rsidRPr="00CA316C" w:rsidRDefault="002C3B61" w:rsidP="00CA316C">
            <w:pPr>
              <w:spacing w:before="100" w:after="200"/>
              <w:ind w:firstLine="74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906" w:type="pct"/>
            <w:gridSpan w:val="4"/>
          </w:tcPr>
          <w:p w:rsidR="002C3B61" w:rsidRPr="00CA316C" w:rsidRDefault="002C3B61" w:rsidP="00CA316C">
            <w:pPr>
              <w:spacing w:before="100" w:after="200"/>
              <w:ind w:firstLine="9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Планируемые показатели/ результат</w:t>
            </w:r>
          </w:p>
        </w:tc>
        <w:tc>
          <w:tcPr>
            <w:tcW w:w="829" w:type="pct"/>
            <w:gridSpan w:val="4"/>
          </w:tcPr>
          <w:p w:rsidR="002C3B61" w:rsidRPr="00CA316C" w:rsidRDefault="002C3B61" w:rsidP="00CA316C">
            <w:pPr>
              <w:spacing w:before="100" w:after="200"/>
              <w:ind w:firstLine="64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Отметка о выполнении, примечания</w:t>
            </w:r>
          </w:p>
        </w:tc>
      </w:tr>
      <w:tr w:rsidR="002C3B61" w:rsidRPr="00CA316C" w:rsidTr="00F9578A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14"/>
          </w:tcPr>
          <w:p w:rsidR="002C3B61" w:rsidRPr="00CA316C" w:rsidRDefault="00BF0FF8" w:rsidP="00CA316C">
            <w:pPr>
              <w:ind w:left="142"/>
              <w:rPr>
                <w:b/>
                <w:sz w:val="28"/>
                <w:szCs w:val="28"/>
                <w:lang w:eastAsia="en-US"/>
              </w:rPr>
            </w:pPr>
            <w:r w:rsidRPr="00CA316C">
              <w:rPr>
                <w:b/>
                <w:sz w:val="28"/>
                <w:szCs w:val="28"/>
                <w:lang w:eastAsia="en-US"/>
              </w:rPr>
              <w:t>1.Работа с персоналом</w:t>
            </w:r>
          </w:p>
        </w:tc>
      </w:tr>
      <w:tr w:rsidR="002C3B61" w:rsidRPr="00CA316C" w:rsidTr="00172C74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37" w:type="pct"/>
          </w:tcPr>
          <w:p w:rsidR="002C3B61" w:rsidRPr="00CA316C" w:rsidRDefault="00172C74" w:rsidP="00CA316C">
            <w:pPr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1351" w:type="pct"/>
          </w:tcPr>
          <w:p w:rsidR="00BF0FF8" w:rsidRPr="00CA316C" w:rsidRDefault="00BF0FF8" w:rsidP="00CA316C">
            <w:pPr>
              <w:ind w:left="33"/>
              <w:jc w:val="both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Проведение рабочих собраний, оперативок по теме:</w:t>
            </w:r>
          </w:p>
          <w:p w:rsidR="00BF0FF8" w:rsidRPr="00CA316C" w:rsidRDefault="00BF0FF8" w:rsidP="00CA316C">
            <w:pPr>
              <w:ind w:left="33"/>
              <w:jc w:val="both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 xml:space="preserve">- Неделя юношеской книги: </w:t>
            </w:r>
            <w:r w:rsidRPr="00CA316C">
              <w:rPr>
                <w:sz w:val="28"/>
                <w:szCs w:val="28"/>
                <w:lang w:eastAsia="en-US"/>
              </w:rPr>
              <w:lastRenderedPageBreak/>
              <w:t>подготовка к проведению</w:t>
            </w:r>
          </w:p>
          <w:p w:rsidR="00BF0FF8" w:rsidRPr="00CA316C" w:rsidRDefault="00BF0FF8" w:rsidP="00CA316C">
            <w:pPr>
              <w:ind w:left="33"/>
              <w:jc w:val="both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- Подготовка к проведению программы летнего чтения для юношества</w:t>
            </w:r>
          </w:p>
          <w:p w:rsidR="00BF0FF8" w:rsidRPr="00CA316C" w:rsidRDefault="00BF0FF8" w:rsidP="00CA316C">
            <w:pPr>
              <w:ind w:left="33"/>
              <w:jc w:val="both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- Проведение Дня знаний, Недели краеведения</w:t>
            </w:r>
          </w:p>
          <w:p w:rsidR="002C3B61" w:rsidRPr="00CA316C" w:rsidRDefault="00BF0FF8" w:rsidP="00CA316C">
            <w:pPr>
              <w:ind w:left="33"/>
              <w:jc w:val="both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- Оперативки в рамках работы по дорожным картам</w:t>
            </w:r>
          </w:p>
          <w:p w:rsidR="00E954CC" w:rsidRPr="00CA316C" w:rsidRDefault="00E954CC" w:rsidP="00CA316C">
            <w:pPr>
              <w:ind w:left="33"/>
              <w:jc w:val="both"/>
              <w:rPr>
                <w:b/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- Другие по текущим вопросам</w:t>
            </w:r>
          </w:p>
        </w:tc>
        <w:tc>
          <w:tcPr>
            <w:tcW w:w="728" w:type="pct"/>
            <w:gridSpan w:val="2"/>
          </w:tcPr>
          <w:p w:rsidR="002C3B61" w:rsidRPr="00CA316C" w:rsidRDefault="00BF0FF8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lastRenderedPageBreak/>
              <w:t>I - IV кв.</w:t>
            </w:r>
          </w:p>
          <w:p w:rsidR="00E954CC" w:rsidRPr="00CA316C" w:rsidRDefault="00E954CC" w:rsidP="00CA316C">
            <w:pPr>
              <w:rPr>
                <w:sz w:val="28"/>
                <w:szCs w:val="28"/>
                <w:lang w:eastAsia="en-US"/>
              </w:rPr>
            </w:pPr>
          </w:p>
          <w:p w:rsidR="00E954CC" w:rsidRPr="00CA316C" w:rsidRDefault="00E954CC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Март</w:t>
            </w:r>
          </w:p>
          <w:p w:rsidR="00E954CC" w:rsidRPr="00CA316C" w:rsidRDefault="00E954CC" w:rsidP="00CA316C">
            <w:pPr>
              <w:rPr>
                <w:sz w:val="28"/>
                <w:szCs w:val="28"/>
                <w:lang w:eastAsia="en-US"/>
              </w:rPr>
            </w:pPr>
          </w:p>
          <w:p w:rsidR="00E954CC" w:rsidRPr="00CA316C" w:rsidRDefault="00E954CC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Май</w:t>
            </w:r>
          </w:p>
          <w:p w:rsidR="00E954CC" w:rsidRPr="00CA316C" w:rsidRDefault="00E954CC" w:rsidP="00CA316C">
            <w:pPr>
              <w:rPr>
                <w:sz w:val="28"/>
                <w:szCs w:val="28"/>
                <w:lang w:eastAsia="en-US"/>
              </w:rPr>
            </w:pPr>
          </w:p>
          <w:p w:rsidR="00E954CC" w:rsidRPr="00CA316C" w:rsidRDefault="00E954CC" w:rsidP="00CA316C">
            <w:pPr>
              <w:rPr>
                <w:sz w:val="28"/>
                <w:szCs w:val="28"/>
                <w:lang w:eastAsia="en-US"/>
              </w:rPr>
            </w:pPr>
          </w:p>
          <w:p w:rsidR="00E954CC" w:rsidRPr="00CA316C" w:rsidRDefault="00E954CC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Август</w:t>
            </w:r>
          </w:p>
          <w:p w:rsidR="00E954CC" w:rsidRPr="00CA316C" w:rsidRDefault="00E954CC" w:rsidP="00CA316C">
            <w:pPr>
              <w:rPr>
                <w:sz w:val="28"/>
                <w:szCs w:val="28"/>
                <w:lang w:eastAsia="en-US"/>
              </w:rPr>
            </w:pPr>
          </w:p>
          <w:p w:rsidR="00E954CC" w:rsidRPr="00CA316C" w:rsidRDefault="00E954CC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Ежемесячно</w:t>
            </w:r>
          </w:p>
          <w:p w:rsidR="00E954CC" w:rsidRPr="00CA316C" w:rsidRDefault="00E954CC" w:rsidP="00CA316C">
            <w:pPr>
              <w:rPr>
                <w:sz w:val="28"/>
                <w:szCs w:val="28"/>
                <w:lang w:eastAsia="en-US"/>
              </w:rPr>
            </w:pPr>
          </w:p>
          <w:p w:rsidR="00E954CC" w:rsidRPr="00CA316C" w:rsidRDefault="00E954CC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Ежемесячно</w:t>
            </w:r>
          </w:p>
        </w:tc>
        <w:tc>
          <w:tcPr>
            <w:tcW w:w="866" w:type="pct"/>
            <w:gridSpan w:val="4"/>
          </w:tcPr>
          <w:p w:rsidR="002C3B61" w:rsidRPr="00CA316C" w:rsidRDefault="00E954CC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lastRenderedPageBreak/>
              <w:t>Макарова О.В.</w:t>
            </w:r>
          </w:p>
        </w:tc>
        <w:tc>
          <w:tcPr>
            <w:tcW w:w="918" w:type="pct"/>
            <w:gridSpan w:val="4"/>
          </w:tcPr>
          <w:p w:rsidR="002C3B61" w:rsidRPr="00CA316C" w:rsidRDefault="00E954CC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Не менее 20</w:t>
            </w:r>
          </w:p>
        </w:tc>
        <w:tc>
          <w:tcPr>
            <w:tcW w:w="800" w:type="pct"/>
            <w:gridSpan w:val="2"/>
          </w:tcPr>
          <w:p w:rsidR="002C3B61" w:rsidRPr="00CA316C" w:rsidRDefault="002C3B61" w:rsidP="00CA316C">
            <w:pPr>
              <w:ind w:left="36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C3B61" w:rsidRPr="00CA316C" w:rsidTr="00172C74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37" w:type="pct"/>
          </w:tcPr>
          <w:p w:rsidR="002C3B61" w:rsidRPr="00CA316C" w:rsidRDefault="00172C74" w:rsidP="00CA316C">
            <w:pPr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1.2.</w:t>
            </w:r>
          </w:p>
        </w:tc>
        <w:tc>
          <w:tcPr>
            <w:tcW w:w="1351" w:type="pct"/>
          </w:tcPr>
          <w:p w:rsidR="00EA03D2" w:rsidRPr="00CA316C" w:rsidRDefault="00EA03D2" w:rsidP="00CA316C">
            <w:pPr>
              <w:ind w:left="33"/>
              <w:jc w:val="both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Проведение календарных праздников</w:t>
            </w:r>
          </w:p>
          <w:p w:rsidR="00EA03D2" w:rsidRPr="00CA316C" w:rsidRDefault="00EA03D2" w:rsidP="00CA316C">
            <w:pPr>
              <w:ind w:left="33"/>
              <w:jc w:val="both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- 8 марта</w:t>
            </w:r>
          </w:p>
          <w:p w:rsidR="00EA03D2" w:rsidRPr="00CA316C" w:rsidRDefault="00EA03D2" w:rsidP="00CA316C">
            <w:pPr>
              <w:ind w:left="33"/>
              <w:jc w:val="both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- 23 февраля</w:t>
            </w:r>
          </w:p>
          <w:p w:rsidR="00EA03D2" w:rsidRPr="00CA316C" w:rsidRDefault="00EA03D2" w:rsidP="00CA316C">
            <w:pPr>
              <w:ind w:left="33"/>
              <w:jc w:val="both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- Новый год</w:t>
            </w:r>
          </w:p>
          <w:p w:rsidR="002C3B61" w:rsidRPr="00CA316C" w:rsidRDefault="00EA03D2" w:rsidP="00CA316C">
            <w:pPr>
              <w:ind w:left="33"/>
              <w:jc w:val="both"/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- Другие</w:t>
            </w:r>
          </w:p>
        </w:tc>
        <w:tc>
          <w:tcPr>
            <w:tcW w:w="728" w:type="pct"/>
            <w:gridSpan w:val="2"/>
          </w:tcPr>
          <w:p w:rsidR="002C3B61" w:rsidRPr="00CA316C" w:rsidRDefault="00EA03D2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I - IV кв.</w:t>
            </w:r>
          </w:p>
        </w:tc>
        <w:tc>
          <w:tcPr>
            <w:tcW w:w="866" w:type="pct"/>
            <w:gridSpan w:val="4"/>
          </w:tcPr>
          <w:p w:rsidR="002C3B61" w:rsidRPr="00CA316C" w:rsidRDefault="00EA03D2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Макарова О.В.</w:t>
            </w:r>
          </w:p>
        </w:tc>
        <w:tc>
          <w:tcPr>
            <w:tcW w:w="918" w:type="pct"/>
            <w:gridSpan w:val="4"/>
          </w:tcPr>
          <w:p w:rsidR="002C3B61" w:rsidRPr="00CA316C" w:rsidRDefault="002C3B61" w:rsidP="00CA316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0" w:type="pct"/>
            <w:gridSpan w:val="2"/>
          </w:tcPr>
          <w:p w:rsidR="002C3B61" w:rsidRPr="00CA316C" w:rsidRDefault="002C3B61" w:rsidP="00CA316C">
            <w:pPr>
              <w:ind w:left="36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C3B61" w:rsidRPr="00CA316C" w:rsidTr="00F9578A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14"/>
          </w:tcPr>
          <w:p w:rsidR="002C3B61" w:rsidRPr="00CA316C" w:rsidRDefault="002C3B61" w:rsidP="00CA316C">
            <w:pPr>
              <w:ind w:left="360"/>
              <w:rPr>
                <w:b/>
                <w:sz w:val="28"/>
                <w:szCs w:val="28"/>
                <w:lang w:eastAsia="en-US"/>
              </w:rPr>
            </w:pPr>
            <w:r w:rsidRPr="00CA316C">
              <w:rPr>
                <w:b/>
                <w:sz w:val="28"/>
                <w:szCs w:val="28"/>
                <w:lang w:eastAsia="en-US"/>
              </w:rPr>
              <w:t xml:space="preserve">2. </w:t>
            </w:r>
            <w:r w:rsidR="00EA03D2" w:rsidRPr="00CA316C">
              <w:rPr>
                <w:b/>
                <w:sz w:val="28"/>
                <w:szCs w:val="28"/>
                <w:lang w:eastAsia="en-US"/>
              </w:rPr>
              <w:t>Внедрение системы менеджмента качества. Делопроизводство.</w:t>
            </w:r>
          </w:p>
          <w:p w:rsidR="002C3B61" w:rsidRPr="00CA316C" w:rsidRDefault="002C3B61" w:rsidP="00CA316C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F9578A" w:rsidRPr="00CA316C" w:rsidTr="00172C74">
        <w:tblPrEx>
          <w:tblLook w:val="0000" w:firstRow="0" w:lastRow="0" w:firstColumn="0" w:lastColumn="0" w:noHBand="0" w:noVBand="0"/>
        </w:tblPrEx>
        <w:trPr>
          <w:trHeight w:val="2980"/>
        </w:trPr>
        <w:tc>
          <w:tcPr>
            <w:tcW w:w="337" w:type="pct"/>
          </w:tcPr>
          <w:p w:rsidR="00F9578A" w:rsidRPr="00CA316C" w:rsidRDefault="00172C74" w:rsidP="00CA31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351" w:type="pct"/>
          </w:tcPr>
          <w:p w:rsidR="00F9578A" w:rsidRDefault="00F9578A" w:rsidP="00CA316C">
            <w:pPr>
              <w:spacing w:after="200"/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 xml:space="preserve">Разработка программно – проектной документации </w:t>
            </w:r>
          </w:p>
          <w:p w:rsidR="00766F56" w:rsidRPr="00CA316C" w:rsidRDefault="00766F56" w:rsidP="00CA316C">
            <w:pPr>
              <w:spacing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Разработка документов для </w:t>
            </w:r>
            <w:r w:rsidRPr="00766F56">
              <w:rPr>
                <w:sz w:val="28"/>
                <w:szCs w:val="28"/>
              </w:rPr>
              <w:t>реновации библиотеки</w:t>
            </w:r>
            <w:r>
              <w:rPr>
                <w:sz w:val="28"/>
                <w:szCs w:val="28"/>
              </w:rPr>
              <w:t xml:space="preserve"> в </w:t>
            </w:r>
            <w:r w:rsidR="001E4AF3">
              <w:rPr>
                <w:sz w:val="28"/>
                <w:szCs w:val="28"/>
              </w:rPr>
              <w:t xml:space="preserve">рамках </w:t>
            </w:r>
            <w:r w:rsidR="00172C74">
              <w:rPr>
                <w:sz w:val="28"/>
                <w:szCs w:val="28"/>
              </w:rPr>
              <w:t xml:space="preserve">разработки Концепции библиотеки в соответствии с «Модельным стандартом» </w:t>
            </w:r>
          </w:p>
          <w:p w:rsidR="00F9578A" w:rsidRPr="00CA316C" w:rsidRDefault="00F9578A" w:rsidP="00CA316C">
            <w:pPr>
              <w:spacing w:after="200"/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- Пролонгация программы «Библиотека – новый формат»</w:t>
            </w:r>
          </w:p>
          <w:p w:rsidR="00F9578A" w:rsidRPr="00CA316C" w:rsidRDefault="00F9578A" w:rsidP="00C32166">
            <w:pPr>
              <w:spacing w:after="200"/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- Разработка «Положения о творческом объединении</w:t>
            </w:r>
            <w:r w:rsidR="00C32166">
              <w:rPr>
                <w:sz w:val="28"/>
                <w:szCs w:val="28"/>
              </w:rPr>
              <w:t>»</w:t>
            </w:r>
            <w:r w:rsidRPr="00CA316C">
              <w:rPr>
                <w:sz w:val="28"/>
                <w:szCs w:val="28"/>
              </w:rPr>
              <w:t xml:space="preserve"> </w:t>
            </w:r>
            <w:r w:rsidR="00C32166">
              <w:rPr>
                <w:sz w:val="28"/>
                <w:szCs w:val="28"/>
              </w:rPr>
              <w:t xml:space="preserve">для </w:t>
            </w:r>
            <w:r w:rsidR="00C32166">
              <w:rPr>
                <w:sz w:val="28"/>
                <w:szCs w:val="28"/>
              </w:rPr>
              <w:lastRenderedPageBreak/>
              <w:t>людей пенсионного возраста</w:t>
            </w:r>
          </w:p>
        </w:tc>
        <w:tc>
          <w:tcPr>
            <w:tcW w:w="716" w:type="pct"/>
          </w:tcPr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  <w:p w:rsidR="001E4AF3" w:rsidRPr="00CA316C" w:rsidRDefault="0057302E" w:rsidP="001E4AF3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 - III</w:t>
            </w:r>
            <w:r w:rsidRPr="00FB4FD4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1E4AF3" w:rsidRPr="00CA316C">
              <w:rPr>
                <w:sz w:val="28"/>
                <w:szCs w:val="28"/>
                <w:lang w:eastAsia="en-US"/>
              </w:rPr>
              <w:t>кв</w:t>
            </w:r>
            <w:proofErr w:type="spellEnd"/>
            <w:r w:rsidR="001E4AF3" w:rsidRPr="00CA316C">
              <w:rPr>
                <w:sz w:val="28"/>
                <w:szCs w:val="28"/>
                <w:lang w:val="en-US" w:eastAsia="en-US"/>
              </w:rPr>
              <w:t>.</w:t>
            </w:r>
          </w:p>
          <w:p w:rsidR="00766F56" w:rsidRPr="0057302E" w:rsidRDefault="00766F56" w:rsidP="00CA316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766F56" w:rsidRPr="0057302E" w:rsidRDefault="00766F56" w:rsidP="00CA316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1E4AF3" w:rsidRPr="0057302E" w:rsidRDefault="001E4AF3" w:rsidP="00CA316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1E4AF3" w:rsidRPr="0057302E" w:rsidRDefault="001E4AF3" w:rsidP="00CA316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1E4AF3" w:rsidRPr="0057302E" w:rsidRDefault="001E4AF3" w:rsidP="00CA316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F9578A" w:rsidRPr="0057302E" w:rsidRDefault="00F9578A" w:rsidP="00CA316C">
            <w:pPr>
              <w:jc w:val="both"/>
              <w:rPr>
                <w:sz w:val="28"/>
                <w:szCs w:val="28"/>
                <w:lang w:val="en-US"/>
              </w:rPr>
            </w:pPr>
            <w:r w:rsidRPr="0057302E"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CA316C">
              <w:rPr>
                <w:sz w:val="28"/>
                <w:szCs w:val="28"/>
              </w:rPr>
              <w:t>кв</w:t>
            </w:r>
            <w:proofErr w:type="spellEnd"/>
            <w:r w:rsidRPr="0057302E">
              <w:rPr>
                <w:sz w:val="28"/>
                <w:szCs w:val="28"/>
                <w:lang w:val="en-US"/>
              </w:rPr>
              <w:t>.</w:t>
            </w:r>
          </w:p>
          <w:p w:rsidR="00F9578A" w:rsidRPr="0057302E" w:rsidRDefault="00F9578A" w:rsidP="00CA316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F9578A" w:rsidRPr="0057302E" w:rsidRDefault="00F9578A" w:rsidP="00CA316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F9578A" w:rsidRPr="0057302E" w:rsidRDefault="00F9578A" w:rsidP="00CA316C">
            <w:pPr>
              <w:jc w:val="both"/>
              <w:rPr>
                <w:sz w:val="28"/>
                <w:szCs w:val="28"/>
                <w:lang w:val="en-US"/>
              </w:rPr>
            </w:pPr>
            <w:r w:rsidRPr="0057302E"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CA316C">
              <w:rPr>
                <w:sz w:val="28"/>
                <w:szCs w:val="28"/>
              </w:rPr>
              <w:t>кв</w:t>
            </w:r>
            <w:proofErr w:type="spellEnd"/>
            <w:r w:rsidRPr="0057302E">
              <w:rPr>
                <w:sz w:val="28"/>
                <w:szCs w:val="28"/>
                <w:lang w:val="en-US"/>
              </w:rPr>
              <w:t>.</w:t>
            </w:r>
          </w:p>
          <w:p w:rsidR="00F9578A" w:rsidRPr="0057302E" w:rsidRDefault="00F9578A" w:rsidP="00CA316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F9578A" w:rsidRPr="0057302E" w:rsidRDefault="00F9578A" w:rsidP="00CA316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F9578A" w:rsidRPr="0057302E" w:rsidRDefault="00F9578A" w:rsidP="00CA316C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67" w:type="pct"/>
            <w:gridSpan w:val="4"/>
          </w:tcPr>
          <w:p w:rsidR="00F9578A" w:rsidRPr="00C55827" w:rsidRDefault="00F9578A" w:rsidP="00CA316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F9578A" w:rsidRPr="00C55827" w:rsidRDefault="00F9578A" w:rsidP="00CA316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F9578A" w:rsidRPr="00C55827" w:rsidRDefault="00F9578A" w:rsidP="00CA316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1E4AF3" w:rsidRPr="00CA316C" w:rsidRDefault="001E4AF3" w:rsidP="001E4AF3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Все сотрудники</w:t>
            </w:r>
          </w:p>
          <w:p w:rsidR="00766F56" w:rsidRDefault="00766F56" w:rsidP="00CA316C">
            <w:pPr>
              <w:jc w:val="both"/>
              <w:rPr>
                <w:sz w:val="28"/>
                <w:szCs w:val="28"/>
              </w:rPr>
            </w:pPr>
          </w:p>
          <w:p w:rsidR="00766F56" w:rsidRDefault="00766F56" w:rsidP="00CA316C">
            <w:pPr>
              <w:jc w:val="both"/>
              <w:rPr>
                <w:sz w:val="28"/>
                <w:szCs w:val="28"/>
              </w:rPr>
            </w:pPr>
          </w:p>
          <w:p w:rsidR="001E4AF3" w:rsidRDefault="001E4AF3" w:rsidP="00CA316C">
            <w:pPr>
              <w:jc w:val="both"/>
              <w:rPr>
                <w:sz w:val="28"/>
                <w:szCs w:val="28"/>
              </w:rPr>
            </w:pPr>
          </w:p>
          <w:p w:rsidR="001E4AF3" w:rsidRDefault="001E4AF3" w:rsidP="00CA316C">
            <w:pPr>
              <w:jc w:val="both"/>
              <w:rPr>
                <w:sz w:val="28"/>
                <w:szCs w:val="28"/>
              </w:rPr>
            </w:pPr>
          </w:p>
          <w:p w:rsidR="00F9578A" w:rsidRPr="00CA316C" w:rsidRDefault="009C77AF" w:rsidP="00CA31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О.В.</w:t>
            </w:r>
          </w:p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Макарова О.В.</w:t>
            </w:r>
          </w:p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6" w:type="pct"/>
            <w:gridSpan w:val="4"/>
          </w:tcPr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  <w:p w:rsidR="009C77AF" w:rsidRPr="00CA316C" w:rsidRDefault="009C77AF" w:rsidP="009C77AF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1 документ</w:t>
            </w:r>
          </w:p>
          <w:p w:rsidR="00766F56" w:rsidRDefault="00766F56" w:rsidP="00CA316C">
            <w:pPr>
              <w:jc w:val="both"/>
              <w:rPr>
                <w:sz w:val="28"/>
                <w:szCs w:val="28"/>
              </w:rPr>
            </w:pPr>
          </w:p>
          <w:p w:rsidR="001E4AF3" w:rsidRDefault="001E4AF3" w:rsidP="00CA316C">
            <w:pPr>
              <w:jc w:val="both"/>
              <w:rPr>
                <w:sz w:val="28"/>
                <w:szCs w:val="28"/>
              </w:rPr>
            </w:pPr>
          </w:p>
          <w:p w:rsidR="001E4AF3" w:rsidRDefault="001E4AF3" w:rsidP="00CA316C">
            <w:pPr>
              <w:jc w:val="both"/>
              <w:rPr>
                <w:sz w:val="28"/>
                <w:szCs w:val="28"/>
              </w:rPr>
            </w:pPr>
          </w:p>
          <w:p w:rsidR="001E4AF3" w:rsidRDefault="001E4AF3" w:rsidP="00CA316C">
            <w:pPr>
              <w:jc w:val="both"/>
              <w:rPr>
                <w:sz w:val="28"/>
                <w:szCs w:val="28"/>
              </w:rPr>
            </w:pPr>
          </w:p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1 документ</w:t>
            </w:r>
          </w:p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  <w:p w:rsidR="00F9578A" w:rsidRPr="00CA316C" w:rsidRDefault="009C77AF" w:rsidP="00CA31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578A" w:rsidRPr="00CA316C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а</w:t>
            </w:r>
          </w:p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3" w:type="pct"/>
            <w:gridSpan w:val="3"/>
          </w:tcPr>
          <w:p w:rsidR="00F9578A" w:rsidRPr="00CA316C" w:rsidRDefault="00F9578A" w:rsidP="00CA316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0295" w:rsidRPr="00CA316C" w:rsidTr="00172C74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37" w:type="pct"/>
          </w:tcPr>
          <w:p w:rsidR="00EF0295" w:rsidRPr="00CA316C" w:rsidRDefault="00EF0295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1351" w:type="pct"/>
          </w:tcPr>
          <w:p w:rsidR="00EF0295" w:rsidRPr="00CA316C" w:rsidRDefault="00EF0295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Развивать профессиональные навыки сотрудников библиотеки по управлению качеством:</w:t>
            </w:r>
          </w:p>
          <w:p w:rsidR="00EF0295" w:rsidRPr="00CA316C" w:rsidRDefault="00EF0295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- Изучить технологические карты по обслуживанию пользователей, следовать этим технологиям в практической деятельности;</w:t>
            </w:r>
          </w:p>
          <w:p w:rsidR="00EF0295" w:rsidRPr="00CA316C" w:rsidRDefault="00EF0295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- Включить в планы повышения квалификации сотрудников раздел  «Изучение профессиональных изданий, материалов Интернет по СМК»</w:t>
            </w:r>
          </w:p>
          <w:p w:rsidR="00EF0295" w:rsidRPr="00CA316C" w:rsidRDefault="00EF0295" w:rsidP="00CA31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6" w:type="pct"/>
          </w:tcPr>
          <w:p w:rsidR="00EF0295" w:rsidRPr="00CA316C" w:rsidRDefault="00EF0295" w:rsidP="00CA316C">
            <w:pPr>
              <w:rPr>
                <w:sz w:val="28"/>
                <w:szCs w:val="28"/>
                <w:lang w:val="en-US" w:eastAsia="en-US"/>
              </w:rPr>
            </w:pPr>
            <w:r w:rsidRPr="00CA316C">
              <w:rPr>
                <w:sz w:val="28"/>
                <w:szCs w:val="28"/>
                <w:lang w:val="en-US" w:eastAsia="en-US"/>
              </w:rPr>
              <w:t xml:space="preserve">I - IV </w:t>
            </w:r>
            <w:proofErr w:type="spellStart"/>
            <w:r w:rsidRPr="00CA316C">
              <w:rPr>
                <w:sz w:val="28"/>
                <w:szCs w:val="28"/>
                <w:lang w:eastAsia="en-US"/>
              </w:rPr>
              <w:t>кв</w:t>
            </w:r>
            <w:proofErr w:type="spellEnd"/>
            <w:r w:rsidRPr="00CA316C">
              <w:rPr>
                <w:sz w:val="28"/>
                <w:szCs w:val="28"/>
                <w:lang w:val="en-US" w:eastAsia="en-US"/>
              </w:rPr>
              <w:t>.</w:t>
            </w:r>
          </w:p>
          <w:p w:rsidR="00EF0295" w:rsidRPr="00CA316C" w:rsidRDefault="00EF0295" w:rsidP="00CA316C">
            <w:pPr>
              <w:rPr>
                <w:sz w:val="28"/>
                <w:szCs w:val="28"/>
                <w:lang w:val="en-US" w:eastAsia="en-US"/>
              </w:rPr>
            </w:pPr>
          </w:p>
          <w:p w:rsidR="00EF0295" w:rsidRPr="00CA316C" w:rsidRDefault="00EF0295" w:rsidP="00CA316C">
            <w:pPr>
              <w:rPr>
                <w:sz w:val="28"/>
                <w:szCs w:val="28"/>
                <w:lang w:val="en-US" w:eastAsia="en-US"/>
              </w:rPr>
            </w:pPr>
          </w:p>
          <w:p w:rsidR="00EF0295" w:rsidRPr="00CA316C" w:rsidRDefault="00EF0295" w:rsidP="00CA316C">
            <w:pPr>
              <w:rPr>
                <w:sz w:val="28"/>
                <w:szCs w:val="28"/>
                <w:lang w:val="en-US" w:eastAsia="en-US"/>
              </w:rPr>
            </w:pPr>
          </w:p>
          <w:p w:rsidR="00EF0295" w:rsidRPr="00CA316C" w:rsidRDefault="00EF0295" w:rsidP="00CA316C">
            <w:pPr>
              <w:rPr>
                <w:sz w:val="28"/>
                <w:szCs w:val="28"/>
                <w:lang w:val="en-US" w:eastAsia="en-US"/>
              </w:rPr>
            </w:pPr>
            <w:r w:rsidRPr="00CA316C">
              <w:rPr>
                <w:sz w:val="28"/>
                <w:szCs w:val="28"/>
                <w:lang w:val="en-US" w:eastAsia="en-US"/>
              </w:rPr>
              <w:t xml:space="preserve">I </w:t>
            </w:r>
            <w:proofErr w:type="spellStart"/>
            <w:r w:rsidRPr="00CA316C">
              <w:rPr>
                <w:sz w:val="28"/>
                <w:szCs w:val="28"/>
                <w:lang w:eastAsia="en-US"/>
              </w:rPr>
              <w:t>кв</w:t>
            </w:r>
            <w:proofErr w:type="spellEnd"/>
            <w:r w:rsidRPr="00CA316C">
              <w:rPr>
                <w:sz w:val="28"/>
                <w:szCs w:val="28"/>
                <w:lang w:val="en-US" w:eastAsia="en-US"/>
              </w:rPr>
              <w:t>.</w:t>
            </w:r>
          </w:p>
          <w:p w:rsidR="00EF0295" w:rsidRPr="00CA316C" w:rsidRDefault="00EF0295" w:rsidP="00CA316C">
            <w:pPr>
              <w:rPr>
                <w:sz w:val="28"/>
                <w:szCs w:val="28"/>
                <w:lang w:val="en-US" w:eastAsia="en-US"/>
              </w:rPr>
            </w:pPr>
          </w:p>
          <w:p w:rsidR="00EF0295" w:rsidRPr="00CA316C" w:rsidRDefault="00EF0295" w:rsidP="00CA316C">
            <w:pPr>
              <w:rPr>
                <w:sz w:val="28"/>
                <w:szCs w:val="28"/>
                <w:lang w:val="en-US" w:eastAsia="en-US"/>
              </w:rPr>
            </w:pPr>
          </w:p>
          <w:p w:rsidR="00EF0295" w:rsidRPr="00CA316C" w:rsidRDefault="00EF0295" w:rsidP="00CA316C">
            <w:pPr>
              <w:rPr>
                <w:sz w:val="28"/>
                <w:szCs w:val="28"/>
                <w:lang w:val="en-US" w:eastAsia="en-US"/>
              </w:rPr>
            </w:pPr>
          </w:p>
          <w:p w:rsidR="00EF0295" w:rsidRPr="00CA316C" w:rsidRDefault="00EF0295" w:rsidP="00CA316C">
            <w:pPr>
              <w:rPr>
                <w:sz w:val="28"/>
                <w:szCs w:val="28"/>
                <w:lang w:val="en-US" w:eastAsia="en-US"/>
              </w:rPr>
            </w:pPr>
          </w:p>
          <w:p w:rsidR="00EF0295" w:rsidRPr="00CA316C" w:rsidRDefault="00EF0295" w:rsidP="00CA316C">
            <w:pPr>
              <w:rPr>
                <w:sz w:val="28"/>
                <w:szCs w:val="28"/>
                <w:lang w:val="en-US" w:eastAsia="en-US"/>
              </w:rPr>
            </w:pPr>
            <w:r w:rsidRPr="00CA316C">
              <w:rPr>
                <w:sz w:val="28"/>
                <w:szCs w:val="28"/>
                <w:lang w:val="en-US" w:eastAsia="en-US"/>
              </w:rPr>
              <w:t xml:space="preserve">I </w:t>
            </w:r>
            <w:proofErr w:type="spellStart"/>
            <w:r w:rsidRPr="00CA316C">
              <w:rPr>
                <w:sz w:val="28"/>
                <w:szCs w:val="28"/>
                <w:lang w:eastAsia="en-US"/>
              </w:rPr>
              <w:t>кв</w:t>
            </w:r>
            <w:proofErr w:type="spellEnd"/>
            <w:r w:rsidRPr="00CA316C">
              <w:rPr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867" w:type="pct"/>
            <w:gridSpan w:val="4"/>
          </w:tcPr>
          <w:p w:rsidR="00EF0295" w:rsidRPr="00CA316C" w:rsidRDefault="00EF0295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Макарова О.В.</w:t>
            </w:r>
          </w:p>
          <w:p w:rsidR="00EF0295" w:rsidRPr="00CA316C" w:rsidRDefault="00EF0295" w:rsidP="00CA316C">
            <w:pPr>
              <w:rPr>
                <w:sz w:val="28"/>
                <w:szCs w:val="28"/>
                <w:lang w:eastAsia="en-US"/>
              </w:rPr>
            </w:pPr>
          </w:p>
          <w:p w:rsidR="00EF0295" w:rsidRPr="00CA316C" w:rsidRDefault="00EF0295" w:rsidP="00CA316C">
            <w:pPr>
              <w:rPr>
                <w:sz w:val="28"/>
                <w:szCs w:val="28"/>
                <w:lang w:eastAsia="en-US"/>
              </w:rPr>
            </w:pPr>
          </w:p>
          <w:p w:rsidR="00EF0295" w:rsidRPr="00CA316C" w:rsidRDefault="00EF0295" w:rsidP="00CA316C">
            <w:pPr>
              <w:rPr>
                <w:sz w:val="28"/>
                <w:szCs w:val="28"/>
                <w:lang w:eastAsia="en-US"/>
              </w:rPr>
            </w:pPr>
          </w:p>
          <w:p w:rsidR="00EF0295" w:rsidRPr="00CA316C" w:rsidRDefault="00EF0295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Все сотрудники</w:t>
            </w:r>
          </w:p>
          <w:p w:rsidR="00EF0295" w:rsidRPr="00CA316C" w:rsidRDefault="00EF0295" w:rsidP="00CA316C">
            <w:pPr>
              <w:rPr>
                <w:sz w:val="28"/>
                <w:szCs w:val="28"/>
                <w:lang w:eastAsia="en-US"/>
              </w:rPr>
            </w:pPr>
          </w:p>
          <w:p w:rsidR="00EF0295" w:rsidRPr="00CA316C" w:rsidRDefault="00EF0295" w:rsidP="00CA316C">
            <w:pPr>
              <w:rPr>
                <w:sz w:val="28"/>
                <w:szCs w:val="28"/>
                <w:lang w:eastAsia="en-US"/>
              </w:rPr>
            </w:pPr>
          </w:p>
          <w:p w:rsidR="00EF0295" w:rsidRPr="00CA316C" w:rsidRDefault="00EF0295" w:rsidP="00CA316C">
            <w:pPr>
              <w:rPr>
                <w:sz w:val="28"/>
                <w:szCs w:val="28"/>
                <w:lang w:eastAsia="en-US"/>
              </w:rPr>
            </w:pPr>
          </w:p>
          <w:p w:rsidR="00EF0295" w:rsidRPr="00CA316C" w:rsidRDefault="00EF0295" w:rsidP="00CA316C">
            <w:pPr>
              <w:rPr>
                <w:sz w:val="28"/>
                <w:szCs w:val="28"/>
                <w:lang w:eastAsia="en-US"/>
              </w:rPr>
            </w:pPr>
          </w:p>
          <w:p w:rsidR="00EF0295" w:rsidRPr="00CA316C" w:rsidRDefault="00EF0295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Все сотрудники</w:t>
            </w:r>
          </w:p>
        </w:tc>
        <w:tc>
          <w:tcPr>
            <w:tcW w:w="906" w:type="pct"/>
            <w:gridSpan w:val="4"/>
          </w:tcPr>
          <w:p w:rsidR="00EF0295" w:rsidRPr="00CA316C" w:rsidRDefault="00EF0295" w:rsidP="00CA316C">
            <w:pPr>
              <w:jc w:val="both"/>
              <w:rPr>
                <w:sz w:val="28"/>
                <w:szCs w:val="28"/>
              </w:rPr>
            </w:pPr>
          </w:p>
          <w:p w:rsidR="00EF0295" w:rsidRPr="00CA316C" w:rsidRDefault="00EF0295" w:rsidP="00CA316C">
            <w:pPr>
              <w:jc w:val="both"/>
              <w:rPr>
                <w:sz w:val="28"/>
                <w:szCs w:val="28"/>
              </w:rPr>
            </w:pPr>
          </w:p>
          <w:p w:rsidR="00EF0295" w:rsidRPr="00CA316C" w:rsidRDefault="00EF0295" w:rsidP="00CA316C">
            <w:pPr>
              <w:jc w:val="both"/>
              <w:rPr>
                <w:sz w:val="28"/>
                <w:szCs w:val="28"/>
              </w:rPr>
            </w:pPr>
          </w:p>
          <w:p w:rsidR="00EF0295" w:rsidRPr="00CA316C" w:rsidRDefault="00EF0295" w:rsidP="00CA316C">
            <w:pPr>
              <w:jc w:val="both"/>
              <w:rPr>
                <w:sz w:val="28"/>
                <w:szCs w:val="28"/>
              </w:rPr>
            </w:pPr>
          </w:p>
          <w:p w:rsidR="00EF0295" w:rsidRPr="00CA316C" w:rsidRDefault="00EF0295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 xml:space="preserve">12 человек </w:t>
            </w:r>
          </w:p>
          <w:p w:rsidR="00EF0295" w:rsidRPr="00CA316C" w:rsidRDefault="00EF0295" w:rsidP="00CA316C">
            <w:pPr>
              <w:jc w:val="both"/>
              <w:rPr>
                <w:sz w:val="28"/>
                <w:szCs w:val="28"/>
              </w:rPr>
            </w:pPr>
          </w:p>
          <w:p w:rsidR="00EF0295" w:rsidRPr="00CA316C" w:rsidRDefault="00EF0295" w:rsidP="00CA316C">
            <w:pPr>
              <w:jc w:val="both"/>
              <w:rPr>
                <w:sz w:val="28"/>
                <w:szCs w:val="28"/>
              </w:rPr>
            </w:pPr>
          </w:p>
          <w:p w:rsidR="00EF0295" w:rsidRPr="00CA316C" w:rsidRDefault="00EF0295" w:rsidP="00CA316C">
            <w:pPr>
              <w:jc w:val="both"/>
              <w:rPr>
                <w:sz w:val="28"/>
                <w:szCs w:val="28"/>
              </w:rPr>
            </w:pPr>
          </w:p>
          <w:p w:rsidR="00EF0295" w:rsidRPr="00CA316C" w:rsidRDefault="00EF0295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12 человек</w:t>
            </w:r>
          </w:p>
          <w:p w:rsidR="00EF0295" w:rsidRPr="00CA316C" w:rsidRDefault="00EF0295" w:rsidP="00CA31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3" w:type="pct"/>
            <w:gridSpan w:val="3"/>
          </w:tcPr>
          <w:p w:rsidR="00EF0295" w:rsidRPr="00CA316C" w:rsidRDefault="00EF0295" w:rsidP="00CA316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72BE1" w:rsidRPr="00CA316C" w:rsidTr="00172C74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37" w:type="pct"/>
          </w:tcPr>
          <w:p w:rsidR="00A72BE1" w:rsidRPr="00CA316C" w:rsidRDefault="00A1256E" w:rsidP="00CA31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1351" w:type="pct"/>
          </w:tcPr>
          <w:p w:rsidR="00A72BE1" w:rsidRPr="00CA316C" w:rsidRDefault="00A72BE1" w:rsidP="009C77AF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 xml:space="preserve">Участвовать в </w:t>
            </w:r>
            <w:r w:rsidR="009C77AF">
              <w:rPr>
                <w:sz w:val="28"/>
                <w:szCs w:val="28"/>
              </w:rPr>
              <w:t xml:space="preserve">Комиссиях МБУК «ЦБС ЗГО» </w:t>
            </w:r>
          </w:p>
        </w:tc>
        <w:tc>
          <w:tcPr>
            <w:tcW w:w="716" w:type="pct"/>
          </w:tcPr>
          <w:p w:rsidR="00A72BE1" w:rsidRPr="00CA316C" w:rsidRDefault="00A72BE1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I - IV кв.</w:t>
            </w:r>
          </w:p>
          <w:p w:rsidR="00A72BE1" w:rsidRPr="00CA316C" w:rsidRDefault="00A72BE1" w:rsidP="00CA316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67" w:type="pct"/>
            <w:gridSpan w:val="4"/>
          </w:tcPr>
          <w:p w:rsidR="00A72BE1" w:rsidRPr="00CA316C" w:rsidRDefault="00A72BE1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Макарова О.В.</w:t>
            </w:r>
          </w:p>
        </w:tc>
        <w:tc>
          <w:tcPr>
            <w:tcW w:w="906" w:type="pct"/>
            <w:gridSpan w:val="4"/>
          </w:tcPr>
          <w:p w:rsidR="00A72BE1" w:rsidRPr="00CA316C" w:rsidRDefault="00A72BE1" w:rsidP="00CA31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3" w:type="pct"/>
            <w:gridSpan w:val="3"/>
          </w:tcPr>
          <w:p w:rsidR="00A72BE1" w:rsidRPr="00CA316C" w:rsidRDefault="00A72BE1" w:rsidP="00CA316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72BE1" w:rsidRPr="00CA316C" w:rsidTr="00172C74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37" w:type="pct"/>
          </w:tcPr>
          <w:p w:rsidR="00A72BE1" w:rsidRPr="00CA316C" w:rsidRDefault="00A1256E" w:rsidP="00CA31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1351" w:type="pct"/>
          </w:tcPr>
          <w:p w:rsidR="00A72BE1" w:rsidRPr="00CA316C" w:rsidRDefault="00A72BE1" w:rsidP="00CA316C">
            <w:pPr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 xml:space="preserve">Участие в реализации международных, федеральных, региональных программ и </w:t>
            </w:r>
            <w:r w:rsidRPr="00CA316C">
              <w:rPr>
                <w:sz w:val="28"/>
                <w:szCs w:val="28"/>
              </w:rPr>
              <w:lastRenderedPageBreak/>
              <w:t>конкурсов по актуальным проблемам  современности</w:t>
            </w:r>
          </w:p>
        </w:tc>
        <w:tc>
          <w:tcPr>
            <w:tcW w:w="716" w:type="pct"/>
          </w:tcPr>
          <w:p w:rsidR="00A72BE1" w:rsidRPr="00CA316C" w:rsidRDefault="00A72BE1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lastRenderedPageBreak/>
              <w:t>I - IV кв.</w:t>
            </w:r>
          </w:p>
          <w:p w:rsidR="00A72BE1" w:rsidRPr="00CA316C" w:rsidRDefault="00A72BE1" w:rsidP="00CA316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67" w:type="pct"/>
            <w:gridSpan w:val="4"/>
          </w:tcPr>
          <w:p w:rsidR="00A72BE1" w:rsidRPr="00CA316C" w:rsidRDefault="00A72BE1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Макарова О.В.</w:t>
            </w:r>
          </w:p>
        </w:tc>
        <w:tc>
          <w:tcPr>
            <w:tcW w:w="906" w:type="pct"/>
            <w:gridSpan w:val="4"/>
          </w:tcPr>
          <w:p w:rsidR="00A72BE1" w:rsidRPr="00CA316C" w:rsidRDefault="00A72BE1" w:rsidP="00CA31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3" w:type="pct"/>
            <w:gridSpan w:val="3"/>
          </w:tcPr>
          <w:p w:rsidR="00A72BE1" w:rsidRPr="00CA316C" w:rsidRDefault="00A72BE1" w:rsidP="00CA316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72BE1" w:rsidRPr="00CA316C" w:rsidTr="00172C74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37" w:type="pct"/>
          </w:tcPr>
          <w:p w:rsidR="00A72BE1" w:rsidRPr="00CA316C" w:rsidRDefault="00A1256E" w:rsidP="00CA31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</w:t>
            </w:r>
          </w:p>
        </w:tc>
        <w:tc>
          <w:tcPr>
            <w:tcW w:w="1351" w:type="pct"/>
          </w:tcPr>
          <w:p w:rsidR="00A72BE1" w:rsidRPr="00CA316C" w:rsidRDefault="00A72BE1" w:rsidP="00CA316C">
            <w:pPr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Управление контрольными показателями</w:t>
            </w:r>
          </w:p>
        </w:tc>
        <w:tc>
          <w:tcPr>
            <w:tcW w:w="716" w:type="pct"/>
          </w:tcPr>
          <w:p w:rsidR="00A72BE1" w:rsidRPr="00CA316C" w:rsidRDefault="00A72BE1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I - IV кв.</w:t>
            </w:r>
          </w:p>
        </w:tc>
        <w:tc>
          <w:tcPr>
            <w:tcW w:w="867" w:type="pct"/>
            <w:gridSpan w:val="4"/>
          </w:tcPr>
          <w:p w:rsidR="00A72BE1" w:rsidRPr="00CA316C" w:rsidRDefault="00A72BE1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Макарова О.В.</w:t>
            </w:r>
          </w:p>
          <w:p w:rsidR="00A72BE1" w:rsidRPr="00CA316C" w:rsidRDefault="00A72BE1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Помыткина О.Ю.</w:t>
            </w:r>
          </w:p>
        </w:tc>
        <w:tc>
          <w:tcPr>
            <w:tcW w:w="906" w:type="pct"/>
            <w:gridSpan w:val="4"/>
          </w:tcPr>
          <w:p w:rsidR="00A72BE1" w:rsidRPr="00CA316C" w:rsidRDefault="00A72BE1" w:rsidP="00CA31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3" w:type="pct"/>
            <w:gridSpan w:val="3"/>
          </w:tcPr>
          <w:p w:rsidR="00A72BE1" w:rsidRPr="00CA316C" w:rsidRDefault="00A72BE1" w:rsidP="00CA316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72BE1" w:rsidRPr="00CA316C" w:rsidTr="00172C74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37" w:type="pct"/>
          </w:tcPr>
          <w:p w:rsidR="00A72BE1" w:rsidRPr="00CA316C" w:rsidRDefault="00A1256E" w:rsidP="00CA31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1351" w:type="pct"/>
          </w:tcPr>
          <w:p w:rsidR="00A72BE1" w:rsidRPr="00CA316C" w:rsidRDefault="00A72BE1" w:rsidP="00CA316C">
            <w:pPr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Автоматизированное ведение библиотечной документации</w:t>
            </w:r>
          </w:p>
        </w:tc>
        <w:tc>
          <w:tcPr>
            <w:tcW w:w="716" w:type="pct"/>
          </w:tcPr>
          <w:p w:rsidR="00A72BE1" w:rsidRPr="00CA316C" w:rsidRDefault="00A72BE1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I - IV кв.</w:t>
            </w:r>
          </w:p>
        </w:tc>
        <w:tc>
          <w:tcPr>
            <w:tcW w:w="867" w:type="pct"/>
            <w:gridSpan w:val="4"/>
          </w:tcPr>
          <w:p w:rsidR="00A72BE1" w:rsidRPr="00CA316C" w:rsidRDefault="00A72BE1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Макарова О.В.</w:t>
            </w:r>
          </w:p>
        </w:tc>
        <w:tc>
          <w:tcPr>
            <w:tcW w:w="906" w:type="pct"/>
            <w:gridSpan w:val="4"/>
          </w:tcPr>
          <w:p w:rsidR="00A72BE1" w:rsidRPr="00CA316C" w:rsidRDefault="00A72BE1" w:rsidP="00CA31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3" w:type="pct"/>
            <w:gridSpan w:val="3"/>
          </w:tcPr>
          <w:p w:rsidR="00A72BE1" w:rsidRPr="00CA316C" w:rsidRDefault="00A72BE1" w:rsidP="00CA316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72BE1" w:rsidRPr="00CA316C" w:rsidTr="00172C74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37" w:type="pct"/>
          </w:tcPr>
          <w:p w:rsidR="00A72BE1" w:rsidRPr="00CA316C" w:rsidRDefault="00A1256E" w:rsidP="00CA31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1351" w:type="pct"/>
          </w:tcPr>
          <w:p w:rsidR="00A72BE1" w:rsidRPr="00CA316C" w:rsidRDefault="00A72BE1" w:rsidP="00CA316C">
            <w:pPr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Ведение документации по платным услугам</w:t>
            </w:r>
          </w:p>
        </w:tc>
        <w:tc>
          <w:tcPr>
            <w:tcW w:w="716" w:type="pct"/>
          </w:tcPr>
          <w:p w:rsidR="00A72BE1" w:rsidRPr="00CA316C" w:rsidRDefault="00A72BE1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I - IV кв.</w:t>
            </w:r>
          </w:p>
        </w:tc>
        <w:tc>
          <w:tcPr>
            <w:tcW w:w="867" w:type="pct"/>
            <w:gridSpan w:val="4"/>
          </w:tcPr>
          <w:p w:rsidR="00A72BE1" w:rsidRPr="00CA316C" w:rsidRDefault="00A72BE1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Макарова О.В.</w:t>
            </w:r>
          </w:p>
        </w:tc>
        <w:tc>
          <w:tcPr>
            <w:tcW w:w="906" w:type="pct"/>
            <w:gridSpan w:val="4"/>
          </w:tcPr>
          <w:p w:rsidR="00A72BE1" w:rsidRPr="00CA316C" w:rsidRDefault="00A72BE1" w:rsidP="00CA31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3" w:type="pct"/>
            <w:gridSpan w:val="3"/>
          </w:tcPr>
          <w:p w:rsidR="00A72BE1" w:rsidRPr="00CA316C" w:rsidRDefault="00A72BE1" w:rsidP="00CA316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578A" w:rsidRPr="00CA316C" w:rsidTr="00F9578A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000" w:type="pct"/>
            <w:gridSpan w:val="14"/>
          </w:tcPr>
          <w:p w:rsidR="00F9578A" w:rsidRPr="00CA316C" w:rsidRDefault="00CC535F" w:rsidP="00CA316C">
            <w:pPr>
              <w:jc w:val="both"/>
              <w:rPr>
                <w:b/>
                <w:sz w:val="28"/>
                <w:szCs w:val="28"/>
              </w:rPr>
            </w:pPr>
            <w:r w:rsidRPr="00CA316C">
              <w:rPr>
                <w:b/>
                <w:sz w:val="28"/>
                <w:szCs w:val="28"/>
              </w:rPr>
              <w:t xml:space="preserve">3.Повышение квалификации </w:t>
            </w:r>
          </w:p>
        </w:tc>
      </w:tr>
      <w:tr w:rsidR="00F9578A" w:rsidRPr="00CA316C" w:rsidTr="00DE67D9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37" w:type="pct"/>
          </w:tcPr>
          <w:p w:rsidR="00F9578A" w:rsidRPr="00CA316C" w:rsidRDefault="00CC535F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3.1</w:t>
            </w:r>
          </w:p>
        </w:tc>
        <w:tc>
          <w:tcPr>
            <w:tcW w:w="1351" w:type="pct"/>
          </w:tcPr>
          <w:p w:rsidR="00CC535F" w:rsidRPr="00CA316C" w:rsidRDefault="00CC535F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Для повышения квалификации сотрудникам использовать:</w:t>
            </w:r>
          </w:p>
          <w:p w:rsidR="00CC535F" w:rsidRPr="00CA316C" w:rsidRDefault="00CC535F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- Участие в семинарах</w:t>
            </w:r>
          </w:p>
          <w:p w:rsidR="00CC535F" w:rsidRPr="00CA316C" w:rsidRDefault="00CC535F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- Посещение ОМО</w:t>
            </w:r>
          </w:p>
          <w:p w:rsidR="00CC535F" w:rsidRPr="00CA316C" w:rsidRDefault="00CC535F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- Изучение профессиональной литературы</w:t>
            </w:r>
          </w:p>
          <w:p w:rsidR="00CC535F" w:rsidRPr="00CA316C" w:rsidRDefault="00CC535F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- Консультации специалистов</w:t>
            </w:r>
          </w:p>
          <w:p w:rsidR="00CC535F" w:rsidRPr="00CA316C" w:rsidRDefault="00CC535F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- Командировки</w:t>
            </w:r>
          </w:p>
          <w:p w:rsidR="00F9578A" w:rsidRPr="00CA316C" w:rsidRDefault="00CC535F" w:rsidP="00CA316C">
            <w:pPr>
              <w:jc w:val="both"/>
              <w:rPr>
                <w:b/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Опыт работы библиотек различных регионов (</w:t>
            </w:r>
            <w:proofErr w:type="gramStart"/>
            <w:r w:rsidRPr="00CA316C">
              <w:rPr>
                <w:sz w:val="28"/>
                <w:szCs w:val="28"/>
              </w:rPr>
              <w:t>из</w:t>
            </w:r>
            <w:proofErr w:type="gramEnd"/>
            <w:r w:rsidRPr="00CA316C">
              <w:rPr>
                <w:sz w:val="28"/>
                <w:szCs w:val="28"/>
              </w:rPr>
              <w:t xml:space="preserve">  Интернет)</w:t>
            </w:r>
          </w:p>
        </w:tc>
        <w:tc>
          <w:tcPr>
            <w:tcW w:w="737" w:type="pct"/>
            <w:gridSpan w:val="3"/>
          </w:tcPr>
          <w:p w:rsidR="00F9578A" w:rsidRPr="00CA316C" w:rsidRDefault="00CC535F" w:rsidP="00CA316C">
            <w:pPr>
              <w:jc w:val="both"/>
              <w:rPr>
                <w:b/>
                <w:sz w:val="28"/>
                <w:szCs w:val="28"/>
              </w:rPr>
            </w:pPr>
            <w:r w:rsidRPr="00CA316C">
              <w:rPr>
                <w:sz w:val="28"/>
                <w:szCs w:val="28"/>
                <w:lang w:eastAsia="en-US"/>
              </w:rPr>
              <w:t>I - IV кв.</w:t>
            </w:r>
          </w:p>
          <w:p w:rsidR="00F9578A" w:rsidRPr="00CA316C" w:rsidRDefault="00F9578A" w:rsidP="00CA316C">
            <w:pPr>
              <w:jc w:val="both"/>
              <w:rPr>
                <w:b/>
                <w:sz w:val="28"/>
                <w:szCs w:val="28"/>
              </w:rPr>
            </w:pPr>
          </w:p>
          <w:p w:rsidR="00F9578A" w:rsidRPr="00CA316C" w:rsidRDefault="00F9578A" w:rsidP="00CA316C">
            <w:pPr>
              <w:jc w:val="both"/>
              <w:rPr>
                <w:b/>
                <w:sz w:val="28"/>
                <w:szCs w:val="28"/>
              </w:rPr>
            </w:pPr>
          </w:p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9" w:type="pct"/>
            <w:gridSpan w:val="4"/>
          </w:tcPr>
          <w:p w:rsidR="00F9578A" w:rsidRPr="00CA316C" w:rsidRDefault="00CC535F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Все сотрудники</w:t>
            </w:r>
          </w:p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8" w:type="pct"/>
            <w:gridSpan w:val="4"/>
          </w:tcPr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8" w:type="pct"/>
          </w:tcPr>
          <w:p w:rsidR="00F9578A" w:rsidRPr="00CA316C" w:rsidRDefault="00F9578A" w:rsidP="00CA316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578A" w:rsidRPr="00CA316C" w:rsidTr="00DE67D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37" w:type="pct"/>
          </w:tcPr>
          <w:p w:rsidR="00F9578A" w:rsidRPr="00CA316C" w:rsidRDefault="00CC535F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3.2</w:t>
            </w:r>
          </w:p>
        </w:tc>
        <w:tc>
          <w:tcPr>
            <w:tcW w:w="1351" w:type="pct"/>
          </w:tcPr>
          <w:p w:rsidR="00CC535F" w:rsidRPr="00CA316C" w:rsidRDefault="00CC535F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«Литературное образование библиотекаря»</w:t>
            </w:r>
          </w:p>
          <w:p w:rsidR="00CC535F" w:rsidRPr="00CA316C" w:rsidRDefault="00CC535F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 xml:space="preserve">- Предоставление индивидуальной информации библиотекарям не реже 2-х раз в год </w:t>
            </w:r>
          </w:p>
          <w:p w:rsidR="00A1256E" w:rsidRDefault="00A1256E" w:rsidP="00A125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1256E">
              <w:rPr>
                <w:sz w:val="28"/>
                <w:szCs w:val="28"/>
              </w:rPr>
              <w:t xml:space="preserve">«Вектор чтения»: </w:t>
            </w:r>
            <w:proofErr w:type="spellStart"/>
            <w:r w:rsidRPr="00A1256E">
              <w:rPr>
                <w:sz w:val="28"/>
                <w:szCs w:val="28"/>
              </w:rPr>
              <w:t>информминуты</w:t>
            </w:r>
            <w:proofErr w:type="spellEnd"/>
            <w:r w:rsidRPr="00A1256E">
              <w:rPr>
                <w:sz w:val="28"/>
                <w:szCs w:val="28"/>
              </w:rPr>
              <w:t xml:space="preserve"> по публикациям из периодиче</w:t>
            </w:r>
            <w:r>
              <w:rPr>
                <w:sz w:val="28"/>
                <w:szCs w:val="28"/>
              </w:rPr>
              <w:t xml:space="preserve">ских изданий, новой </w:t>
            </w:r>
            <w:r>
              <w:rPr>
                <w:sz w:val="28"/>
                <w:szCs w:val="28"/>
              </w:rPr>
              <w:lastRenderedPageBreak/>
              <w:t>литературе,</w:t>
            </w:r>
          </w:p>
          <w:p w:rsidR="00F9578A" w:rsidRPr="00CA316C" w:rsidRDefault="00CC535F" w:rsidP="00A1256E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- «Лауреаты литературных премий»: мини-обзоры выходящих в свет новых книг.</w:t>
            </w:r>
          </w:p>
        </w:tc>
        <w:tc>
          <w:tcPr>
            <w:tcW w:w="728" w:type="pct"/>
            <w:gridSpan w:val="2"/>
          </w:tcPr>
          <w:p w:rsidR="00F9578A" w:rsidRPr="00CA316C" w:rsidRDefault="00CC535F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lastRenderedPageBreak/>
              <w:t>I - IV кв.</w:t>
            </w:r>
          </w:p>
        </w:tc>
        <w:tc>
          <w:tcPr>
            <w:tcW w:w="878" w:type="pct"/>
            <w:gridSpan w:val="5"/>
          </w:tcPr>
          <w:p w:rsidR="00F9578A" w:rsidRPr="00CA316C" w:rsidRDefault="00CC535F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Бородина С.Е.</w:t>
            </w:r>
          </w:p>
        </w:tc>
        <w:tc>
          <w:tcPr>
            <w:tcW w:w="918" w:type="pct"/>
            <w:gridSpan w:val="4"/>
          </w:tcPr>
          <w:p w:rsidR="00F9578A" w:rsidRPr="00CA316C" w:rsidRDefault="00F9578A" w:rsidP="00CA31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8" w:type="pct"/>
          </w:tcPr>
          <w:p w:rsidR="00F9578A" w:rsidRPr="00CA316C" w:rsidRDefault="00F9578A" w:rsidP="00CA316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535F" w:rsidRPr="00CA316C" w:rsidTr="00DE67D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37" w:type="pct"/>
          </w:tcPr>
          <w:p w:rsidR="00CC535F" w:rsidRPr="00CA316C" w:rsidRDefault="00CC535F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1351" w:type="pct"/>
          </w:tcPr>
          <w:p w:rsidR="00CC535F" w:rsidRPr="00CA316C" w:rsidRDefault="00CC535F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Участие в Службе по качеству</w:t>
            </w:r>
          </w:p>
        </w:tc>
        <w:tc>
          <w:tcPr>
            <w:tcW w:w="728" w:type="pct"/>
            <w:gridSpan w:val="2"/>
          </w:tcPr>
          <w:p w:rsidR="00CC535F" w:rsidRPr="00CA316C" w:rsidRDefault="00CC535F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I - IV кв.</w:t>
            </w:r>
          </w:p>
        </w:tc>
        <w:tc>
          <w:tcPr>
            <w:tcW w:w="878" w:type="pct"/>
            <w:gridSpan w:val="5"/>
          </w:tcPr>
          <w:p w:rsidR="00CC535F" w:rsidRPr="00CA316C" w:rsidRDefault="00CC535F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Макарова О.В.</w:t>
            </w:r>
          </w:p>
        </w:tc>
        <w:tc>
          <w:tcPr>
            <w:tcW w:w="918" w:type="pct"/>
            <w:gridSpan w:val="4"/>
          </w:tcPr>
          <w:p w:rsidR="00CC535F" w:rsidRPr="00CA316C" w:rsidRDefault="00CC535F" w:rsidP="00CA31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8" w:type="pct"/>
          </w:tcPr>
          <w:p w:rsidR="00CC535F" w:rsidRPr="00CA316C" w:rsidRDefault="00CC535F" w:rsidP="00CA316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535F" w:rsidRPr="00CA316C" w:rsidTr="00DE67D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37" w:type="pct"/>
          </w:tcPr>
          <w:p w:rsidR="00CC535F" w:rsidRPr="00CA316C" w:rsidRDefault="00CC535F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3.4</w:t>
            </w:r>
          </w:p>
        </w:tc>
        <w:tc>
          <w:tcPr>
            <w:tcW w:w="1351" w:type="pct"/>
          </w:tcPr>
          <w:p w:rsidR="00CC535F" w:rsidRPr="00CA316C" w:rsidRDefault="00CC535F" w:rsidP="00CA316C">
            <w:pPr>
              <w:keepNext/>
              <w:tabs>
                <w:tab w:val="left" w:pos="398"/>
              </w:tabs>
              <w:ind w:right="-108"/>
              <w:outlineLvl w:val="6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Участие в Совете по комплектованию</w:t>
            </w:r>
          </w:p>
        </w:tc>
        <w:tc>
          <w:tcPr>
            <w:tcW w:w="728" w:type="pct"/>
            <w:gridSpan w:val="2"/>
          </w:tcPr>
          <w:p w:rsidR="00CC535F" w:rsidRPr="00CA316C" w:rsidRDefault="00CC535F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I - IV кв.</w:t>
            </w:r>
          </w:p>
        </w:tc>
        <w:tc>
          <w:tcPr>
            <w:tcW w:w="878" w:type="pct"/>
            <w:gridSpan w:val="5"/>
          </w:tcPr>
          <w:p w:rsidR="00CC535F" w:rsidRPr="00CA316C" w:rsidRDefault="00CC535F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Помыткина О.Ю.</w:t>
            </w:r>
          </w:p>
        </w:tc>
        <w:tc>
          <w:tcPr>
            <w:tcW w:w="918" w:type="pct"/>
            <w:gridSpan w:val="4"/>
          </w:tcPr>
          <w:p w:rsidR="00CC535F" w:rsidRPr="00CA316C" w:rsidRDefault="00CC535F" w:rsidP="00CA31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8" w:type="pct"/>
          </w:tcPr>
          <w:p w:rsidR="00CC535F" w:rsidRPr="00CA316C" w:rsidRDefault="00CC535F" w:rsidP="00CA316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535F" w:rsidRPr="00CA316C" w:rsidTr="00DE67D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37" w:type="pct"/>
          </w:tcPr>
          <w:p w:rsidR="00CC535F" w:rsidRPr="00CA316C" w:rsidRDefault="00CC535F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3.5</w:t>
            </w:r>
          </w:p>
        </w:tc>
        <w:tc>
          <w:tcPr>
            <w:tcW w:w="1351" w:type="pct"/>
          </w:tcPr>
          <w:p w:rsidR="00CC535F" w:rsidRPr="00CA316C" w:rsidRDefault="00CC535F" w:rsidP="00CA316C">
            <w:pPr>
              <w:tabs>
                <w:tab w:val="num" w:pos="-187"/>
              </w:tabs>
              <w:ind w:right="39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 xml:space="preserve">Участие в работе по проекту «Корпоративный информационно-библиографический центр».  </w:t>
            </w:r>
          </w:p>
        </w:tc>
        <w:tc>
          <w:tcPr>
            <w:tcW w:w="728" w:type="pct"/>
            <w:gridSpan w:val="2"/>
          </w:tcPr>
          <w:p w:rsidR="00CC535F" w:rsidRPr="00CA316C" w:rsidRDefault="00CC535F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I - IV кв.</w:t>
            </w:r>
          </w:p>
        </w:tc>
        <w:tc>
          <w:tcPr>
            <w:tcW w:w="878" w:type="pct"/>
            <w:gridSpan w:val="5"/>
          </w:tcPr>
          <w:p w:rsidR="00CC535F" w:rsidRPr="00CA316C" w:rsidRDefault="009C77AF" w:rsidP="00CA31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Егорова Е.И.</w:t>
            </w:r>
          </w:p>
        </w:tc>
        <w:tc>
          <w:tcPr>
            <w:tcW w:w="918" w:type="pct"/>
            <w:gridSpan w:val="4"/>
          </w:tcPr>
          <w:p w:rsidR="00CC535F" w:rsidRPr="00CA316C" w:rsidRDefault="00CC535F" w:rsidP="00CA31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8" w:type="pct"/>
          </w:tcPr>
          <w:p w:rsidR="00CC535F" w:rsidRPr="00CA316C" w:rsidRDefault="00CC535F" w:rsidP="00CA316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535F" w:rsidRPr="00CA316C" w:rsidTr="00DE67D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37" w:type="pct"/>
          </w:tcPr>
          <w:p w:rsidR="00CC535F" w:rsidRPr="00CA316C" w:rsidRDefault="00CC535F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3.6</w:t>
            </w:r>
          </w:p>
        </w:tc>
        <w:tc>
          <w:tcPr>
            <w:tcW w:w="1351" w:type="pct"/>
          </w:tcPr>
          <w:p w:rsidR="00CC535F" w:rsidRPr="00CA316C" w:rsidRDefault="00CC535F" w:rsidP="00CA316C">
            <w:pPr>
              <w:keepNext/>
              <w:ind w:right="-108"/>
              <w:outlineLvl w:val="6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 xml:space="preserve"> Посещение модельных библиотек города  </w:t>
            </w:r>
          </w:p>
        </w:tc>
        <w:tc>
          <w:tcPr>
            <w:tcW w:w="728" w:type="pct"/>
            <w:gridSpan w:val="2"/>
          </w:tcPr>
          <w:p w:rsidR="00CC535F" w:rsidRPr="00CA316C" w:rsidRDefault="00CC535F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I - IV кв.</w:t>
            </w:r>
          </w:p>
        </w:tc>
        <w:tc>
          <w:tcPr>
            <w:tcW w:w="878" w:type="pct"/>
            <w:gridSpan w:val="5"/>
          </w:tcPr>
          <w:p w:rsidR="00CC535F" w:rsidRPr="00CA316C" w:rsidRDefault="00CC535F" w:rsidP="00CA316C">
            <w:pPr>
              <w:rPr>
                <w:sz w:val="28"/>
                <w:szCs w:val="28"/>
                <w:lang w:eastAsia="en-US"/>
              </w:rPr>
            </w:pPr>
            <w:r w:rsidRPr="00CA316C">
              <w:rPr>
                <w:sz w:val="28"/>
                <w:szCs w:val="28"/>
                <w:lang w:eastAsia="en-US"/>
              </w:rPr>
              <w:t>Все сотрудники</w:t>
            </w:r>
          </w:p>
        </w:tc>
        <w:tc>
          <w:tcPr>
            <w:tcW w:w="918" w:type="pct"/>
            <w:gridSpan w:val="4"/>
          </w:tcPr>
          <w:p w:rsidR="00CC535F" w:rsidRPr="00CA316C" w:rsidRDefault="00CC535F" w:rsidP="00CA31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8" w:type="pct"/>
          </w:tcPr>
          <w:p w:rsidR="00CC535F" w:rsidRPr="00CA316C" w:rsidRDefault="00CC535F" w:rsidP="00CA316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535F" w:rsidRPr="00CA316C" w:rsidTr="00DE67D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37" w:type="pct"/>
          </w:tcPr>
          <w:p w:rsidR="00CC535F" w:rsidRPr="00CA316C" w:rsidRDefault="00CC535F" w:rsidP="00CA316C">
            <w:pPr>
              <w:jc w:val="both"/>
              <w:rPr>
                <w:sz w:val="28"/>
                <w:szCs w:val="28"/>
              </w:rPr>
            </w:pPr>
            <w:r w:rsidRPr="00CA316C">
              <w:rPr>
                <w:sz w:val="28"/>
                <w:szCs w:val="28"/>
              </w:rPr>
              <w:t>3.7</w:t>
            </w:r>
          </w:p>
        </w:tc>
        <w:tc>
          <w:tcPr>
            <w:tcW w:w="1351" w:type="pct"/>
          </w:tcPr>
          <w:p w:rsidR="00CC535F" w:rsidRPr="00CA316C" w:rsidRDefault="001E0EC3" w:rsidP="009C77AF">
            <w:pPr>
              <w:spacing w:before="120" w:after="120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Pr="001E0EC3">
              <w:rPr>
                <w:rFonts w:eastAsia="Calibri"/>
                <w:sz w:val="28"/>
                <w:szCs w:val="28"/>
                <w:lang w:eastAsia="en-US"/>
              </w:rPr>
              <w:t xml:space="preserve">бучение </w:t>
            </w:r>
            <w:proofErr w:type="gramStart"/>
            <w:r w:rsidR="009C77AF">
              <w:rPr>
                <w:sz w:val="28"/>
                <w:szCs w:val="28"/>
              </w:rPr>
              <w:t xml:space="preserve">сотрудников </w:t>
            </w:r>
            <w:r>
              <w:rPr>
                <w:sz w:val="28"/>
                <w:szCs w:val="28"/>
              </w:rPr>
              <w:t xml:space="preserve">  б</w:t>
            </w:r>
            <w:proofErr w:type="gramEnd"/>
            <w:r>
              <w:rPr>
                <w:sz w:val="28"/>
                <w:szCs w:val="28"/>
              </w:rPr>
              <w:t xml:space="preserve">. № </w:t>
            </w:r>
            <w:r w:rsidR="009C77AF">
              <w:rPr>
                <w:sz w:val="28"/>
                <w:szCs w:val="28"/>
              </w:rPr>
              <w:t>21,</w:t>
            </w:r>
            <w:r>
              <w:rPr>
                <w:sz w:val="28"/>
                <w:szCs w:val="28"/>
              </w:rPr>
              <w:t xml:space="preserve">6 </w:t>
            </w:r>
            <w:r w:rsidRPr="001E0EC3">
              <w:rPr>
                <w:rFonts w:eastAsia="Calibri"/>
                <w:sz w:val="28"/>
                <w:szCs w:val="28"/>
                <w:lang w:eastAsia="en-US"/>
              </w:rPr>
              <w:t>по программе профессиональной переподготовки</w:t>
            </w:r>
            <w:r w:rsidR="009C77AF">
              <w:rPr>
                <w:rFonts w:eastAsia="Calibri"/>
                <w:sz w:val="28"/>
                <w:szCs w:val="28"/>
                <w:lang w:eastAsia="en-US"/>
              </w:rPr>
              <w:t xml:space="preserve"> в ОМО ЦГБ </w:t>
            </w:r>
            <w:r w:rsidRPr="001E0E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125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8" w:type="pct"/>
            <w:gridSpan w:val="2"/>
          </w:tcPr>
          <w:p w:rsidR="00CC535F" w:rsidRPr="00CA316C" w:rsidRDefault="009C77AF" w:rsidP="00CA316C">
            <w:pPr>
              <w:rPr>
                <w:sz w:val="28"/>
                <w:szCs w:val="28"/>
                <w:lang w:eastAsia="en-US"/>
              </w:rPr>
            </w:pPr>
            <w:r w:rsidRPr="009C77AF">
              <w:rPr>
                <w:sz w:val="28"/>
                <w:szCs w:val="28"/>
                <w:lang w:eastAsia="en-US"/>
              </w:rPr>
              <w:t>I - IV кв.</w:t>
            </w:r>
          </w:p>
        </w:tc>
        <w:tc>
          <w:tcPr>
            <w:tcW w:w="878" w:type="pct"/>
            <w:gridSpan w:val="5"/>
          </w:tcPr>
          <w:p w:rsidR="007A0B4B" w:rsidRDefault="009C77AF" w:rsidP="00CA31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Белова Е.С.</w:t>
            </w:r>
          </w:p>
          <w:p w:rsidR="009C77AF" w:rsidRDefault="009C77AF" w:rsidP="00CA31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Рихтер Н.А.</w:t>
            </w:r>
          </w:p>
          <w:p w:rsidR="009C77AF" w:rsidRPr="00CA316C" w:rsidRDefault="009C77AF" w:rsidP="00CA31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Шестакова Е.П.</w:t>
            </w:r>
          </w:p>
        </w:tc>
        <w:tc>
          <w:tcPr>
            <w:tcW w:w="918" w:type="pct"/>
            <w:gridSpan w:val="4"/>
          </w:tcPr>
          <w:p w:rsidR="00CC535F" w:rsidRPr="00CA316C" w:rsidRDefault="00CC535F" w:rsidP="00CA31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8" w:type="pct"/>
          </w:tcPr>
          <w:p w:rsidR="00CC535F" w:rsidRPr="00CA316C" w:rsidRDefault="00CC535F" w:rsidP="00CA316C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C3B61" w:rsidRPr="007910CC" w:rsidRDefault="007910CC" w:rsidP="00CA316C">
      <w:pPr>
        <w:jc w:val="both"/>
        <w:rPr>
          <w:b/>
          <w:sz w:val="28"/>
          <w:szCs w:val="28"/>
        </w:rPr>
      </w:pPr>
      <w:r w:rsidRPr="007910CC">
        <w:rPr>
          <w:b/>
          <w:sz w:val="28"/>
          <w:szCs w:val="28"/>
        </w:rPr>
        <w:t>11. Укрепление материально-технической базы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6"/>
        <w:gridCol w:w="15"/>
        <w:gridCol w:w="3966"/>
        <w:gridCol w:w="9"/>
        <w:gridCol w:w="35"/>
        <w:gridCol w:w="2085"/>
        <w:gridCol w:w="24"/>
        <w:gridCol w:w="47"/>
        <w:gridCol w:w="2454"/>
        <w:gridCol w:w="21"/>
        <w:gridCol w:w="21"/>
        <w:gridCol w:w="68"/>
        <w:gridCol w:w="2475"/>
        <w:gridCol w:w="21"/>
        <w:gridCol w:w="109"/>
        <w:gridCol w:w="2307"/>
      </w:tblGrid>
      <w:tr w:rsidR="00B3779E" w:rsidRPr="00B3779E" w:rsidTr="00FB53AE">
        <w:trPr>
          <w:trHeight w:val="672"/>
        </w:trPr>
        <w:tc>
          <w:tcPr>
            <w:tcW w:w="380" w:type="pct"/>
          </w:tcPr>
          <w:p w:rsidR="00B3779E" w:rsidRPr="00B3779E" w:rsidRDefault="00B3779E" w:rsidP="00B3779E">
            <w:pPr>
              <w:tabs>
                <w:tab w:val="left" w:pos="960"/>
              </w:tabs>
              <w:spacing w:before="100" w:after="200" w:line="276" w:lineRule="auto"/>
              <w:rPr>
                <w:sz w:val="28"/>
                <w:szCs w:val="28"/>
                <w:lang w:eastAsia="en-US"/>
              </w:rPr>
            </w:pPr>
            <w:r w:rsidRPr="00B3779E">
              <w:rPr>
                <w:sz w:val="28"/>
                <w:szCs w:val="28"/>
                <w:lang w:eastAsia="en-US"/>
              </w:rPr>
              <w:t>№</w:t>
            </w:r>
          </w:p>
          <w:p w:rsidR="00B3779E" w:rsidRPr="00B3779E" w:rsidRDefault="00B3779E" w:rsidP="00B3779E">
            <w:pPr>
              <w:tabs>
                <w:tab w:val="left" w:pos="960"/>
              </w:tabs>
              <w:spacing w:before="100" w:after="200" w:line="27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B3779E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B3779E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348" w:type="pct"/>
            <w:gridSpan w:val="3"/>
          </w:tcPr>
          <w:p w:rsidR="00B3779E" w:rsidRPr="00B3779E" w:rsidRDefault="00B3779E" w:rsidP="00B3779E">
            <w:pPr>
              <w:spacing w:before="100" w:after="200" w:line="276" w:lineRule="auto"/>
              <w:ind w:firstLine="110"/>
              <w:rPr>
                <w:sz w:val="28"/>
                <w:szCs w:val="28"/>
                <w:lang w:eastAsia="en-US"/>
              </w:rPr>
            </w:pPr>
            <w:r w:rsidRPr="00B3779E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720" w:type="pct"/>
            <w:gridSpan w:val="3"/>
          </w:tcPr>
          <w:p w:rsidR="00B3779E" w:rsidRPr="00B3779E" w:rsidRDefault="00B3779E" w:rsidP="00B3779E">
            <w:pPr>
              <w:spacing w:before="100" w:after="200" w:line="276" w:lineRule="auto"/>
              <w:rPr>
                <w:sz w:val="28"/>
                <w:szCs w:val="28"/>
                <w:lang w:eastAsia="en-US"/>
              </w:rPr>
            </w:pPr>
            <w:r w:rsidRPr="00B3779E">
              <w:rPr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854" w:type="pct"/>
            <w:gridSpan w:val="3"/>
          </w:tcPr>
          <w:p w:rsidR="00B3779E" w:rsidRPr="00B3779E" w:rsidRDefault="00B3779E" w:rsidP="00B3779E">
            <w:pPr>
              <w:spacing w:before="100" w:after="200" w:line="276" w:lineRule="auto"/>
              <w:ind w:firstLine="74"/>
              <w:rPr>
                <w:sz w:val="28"/>
                <w:szCs w:val="28"/>
                <w:lang w:eastAsia="en-US"/>
              </w:rPr>
            </w:pPr>
            <w:r w:rsidRPr="00B3779E">
              <w:rPr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874" w:type="pct"/>
            <w:gridSpan w:val="4"/>
          </w:tcPr>
          <w:p w:rsidR="00B3779E" w:rsidRPr="00B3779E" w:rsidRDefault="00B3779E" w:rsidP="00B3779E">
            <w:pPr>
              <w:spacing w:before="100" w:after="200" w:line="276" w:lineRule="auto"/>
              <w:ind w:firstLine="9"/>
              <w:rPr>
                <w:sz w:val="28"/>
                <w:szCs w:val="28"/>
                <w:lang w:eastAsia="en-US"/>
              </w:rPr>
            </w:pPr>
            <w:r w:rsidRPr="00B3779E">
              <w:rPr>
                <w:sz w:val="28"/>
                <w:szCs w:val="28"/>
                <w:lang w:eastAsia="en-US"/>
              </w:rPr>
              <w:t>Планируемые показатели/ результат</w:t>
            </w:r>
          </w:p>
        </w:tc>
        <w:tc>
          <w:tcPr>
            <w:tcW w:w="824" w:type="pct"/>
            <w:gridSpan w:val="3"/>
          </w:tcPr>
          <w:p w:rsidR="00B3779E" w:rsidRPr="00B3779E" w:rsidRDefault="00B3779E" w:rsidP="00B3779E">
            <w:pPr>
              <w:spacing w:before="100" w:after="200" w:line="276" w:lineRule="auto"/>
              <w:ind w:firstLine="64"/>
              <w:rPr>
                <w:sz w:val="28"/>
                <w:szCs w:val="28"/>
                <w:lang w:eastAsia="en-US"/>
              </w:rPr>
            </w:pPr>
            <w:r w:rsidRPr="00B3779E">
              <w:rPr>
                <w:sz w:val="28"/>
                <w:szCs w:val="28"/>
                <w:lang w:eastAsia="en-US"/>
              </w:rPr>
              <w:t>Отметка о выполнении, примечания</w:t>
            </w: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17"/>
          </w:tcPr>
          <w:p w:rsidR="00B3779E" w:rsidRPr="00B3779E" w:rsidRDefault="00B3779E" w:rsidP="00B3779E">
            <w:pPr>
              <w:rPr>
                <w:b/>
                <w:sz w:val="28"/>
                <w:szCs w:val="28"/>
              </w:rPr>
            </w:pPr>
            <w:r w:rsidRPr="00B3779E">
              <w:rPr>
                <w:b/>
                <w:sz w:val="28"/>
                <w:szCs w:val="28"/>
              </w:rPr>
              <w:t>1.Хозяйственная деятельность. Ремонтные работы</w:t>
            </w: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1.1.</w:t>
            </w:r>
          </w:p>
        </w:tc>
        <w:tc>
          <w:tcPr>
            <w:tcW w:w="1346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Укрепление фундамента с левой стороны здания библиотеки</w:t>
            </w:r>
          </w:p>
        </w:tc>
        <w:tc>
          <w:tcPr>
            <w:tcW w:w="720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I-IV кв.</w:t>
            </w:r>
          </w:p>
        </w:tc>
        <w:tc>
          <w:tcPr>
            <w:tcW w:w="861" w:type="pct"/>
            <w:gridSpan w:val="4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Макарова О.В.</w:t>
            </w:r>
          </w:p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74" w:type="pct"/>
            <w:gridSpan w:val="4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7" w:type="pct"/>
            <w:gridSpan w:val="2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1.2.</w:t>
            </w:r>
          </w:p>
        </w:tc>
        <w:tc>
          <w:tcPr>
            <w:tcW w:w="1346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Ремонт козырька на крыльце запасного выхода</w:t>
            </w:r>
          </w:p>
        </w:tc>
        <w:tc>
          <w:tcPr>
            <w:tcW w:w="720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I-IV кв.</w:t>
            </w:r>
          </w:p>
        </w:tc>
        <w:tc>
          <w:tcPr>
            <w:tcW w:w="861" w:type="pct"/>
            <w:gridSpan w:val="4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Макарова О.В.</w:t>
            </w:r>
          </w:p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74" w:type="pct"/>
            <w:gridSpan w:val="4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7" w:type="pct"/>
            <w:gridSpan w:val="2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1346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Рем</w:t>
            </w:r>
            <w:r w:rsidR="006B3C8F">
              <w:rPr>
                <w:sz w:val="28"/>
                <w:szCs w:val="28"/>
              </w:rPr>
              <w:t xml:space="preserve">онт потолка (покраска) на 1 и 3 </w:t>
            </w:r>
            <w:r w:rsidRPr="00B3779E">
              <w:rPr>
                <w:sz w:val="28"/>
                <w:szCs w:val="28"/>
              </w:rPr>
              <w:t>этажах</w:t>
            </w:r>
          </w:p>
        </w:tc>
        <w:tc>
          <w:tcPr>
            <w:tcW w:w="720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I-IV кв.</w:t>
            </w:r>
          </w:p>
        </w:tc>
        <w:tc>
          <w:tcPr>
            <w:tcW w:w="861" w:type="pct"/>
            <w:gridSpan w:val="4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74" w:type="pct"/>
            <w:gridSpan w:val="4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7" w:type="pct"/>
            <w:gridSpan w:val="2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1.4.</w:t>
            </w:r>
          </w:p>
        </w:tc>
        <w:tc>
          <w:tcPr>
            <w:tcW w:w="1346" w:type="pct"/>
            <w:gridSpan w:val="2"/>
          </w:tcPr>
          <w:p w:rsidR="00B3779E" w:rsidRPr="00B3779E" w:rsidRDefault="00B3779E" w:rsidP="006B3C8F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 xml:space="preserve">Ремонт стен в коридоре на </w:t>
            </w:r>
            <w:r w:rsidR="006B3C8F">
              <w:rPr>
                <w:sz w:val="28"/>
                <w:szCs w:val="28"/>
              </w:rPr>
              <w:t>3 этаже</w:t>
            </w:r>
            <w:r w:rsidRPr="00B377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0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I-IV кв.</w:t>
            </w:r>
          </w:p>
        </w:tc>
        <w:tc>
          <w:tcPr>
            <w:tcW w:w="861" w:type="pct"/>
            <w:gridSpan w:val="4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74" w:type="pct"/>
            <w:gridSpan w:val="4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7" w:type="pct"/>
            <w:gridSpan w:val="2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1.5.</w:t>
            </w:r>
          </w:p>
        </w:tc>
        <w:tc>
          <w:tcPr>
            <w:tcW w:w="1346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Установка подвесного потолка в коридоре на  3 этаже</w:t>
            </w:r>
          </w:p>
        </w:tc>
        <w:tc>
          <w:tcPr>
            <w:tcW w:w="720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I-IV кв.</w:t>
            </w:r>
          </w:p>
        </w:tc>
        <w:tc>
          <w:tcPr>
            <w:tcW w:w="861" w:type="pct"/>
            <w:gridSpan w:val="4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Макарова О.В.</w:t>
            </w:r>
          </w:p>
        </w:tc>
        <w:tc>
          <w:tcPr>
            <w:tcW w:w="874" w:type="pct"/>
            <w:gridSpan w:val="4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17" w:type="pct"/>
            <w:gridSpan w:val="2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1.6.</w:t>
            </w:r>
          </w:p>
        </w:tc>
        <w:tc>
          <w:tcPr>
            <w:tcW w:w="1346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 xml:space="preserve">Установка </w:t>
            </w:r>
            <w:proofErr w:type="spellStart"/>
            <w:r w:rsidRPr="00B3779E">
              <w:rPr>
                <w:sz w:val="28"/>
                <w:szCs w:val="28"/>
              </w:rPr>
              <w:t>антискользящего</w:t>
            </w:r>
            <w:proofErr w:type="spellEnd"/>
            <w:r w:rsidRPr="00B3779E">
              <w:rPr>
                <w:sz w:val="28"/>
                <w:szCs w:val="28"/>
              </w:rPr>
              <w:t xml:space="preserve"> покрытия на пандусе</w:t>
            </w:r>
          </w:p>
        </w:tc>
        <w:tc>
          <w:tcPr>
            <w:tcW w:w="720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I-IV кв.</w:t>
            </w:r>
          </w:p>
        </w:tc>
        <w:tc>
          <w:tcPr>
            <w:tcW w:w="861" w:type="pct"/>
            <w:gridSpan w:val="4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Макарова О.В.</w:t>
            </w:r>
          </w:p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74" w:type="pct"/>
            <w:gridSpan w:val="4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7" w:type="pct"/>
            <w:gridSpan w:val="2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1.7</w:t>
            </w:r>
          </w:p>
        </w:tc>
        <w:tc>
          <w:tcPr>
            <w:tcW w:w="1346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Установка калорифера в тамбуре библиотеки</w:t>
            </w:r>
          </w:p>
        </w:tc>
        <w:tc>
          <w:tcPr>
            <w:tcW w:w="720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I-IV кв.</w:t>
            </w:r>
          </w:p>
        </w:tc>
        <w:tc>
          <w:tcPr>
            <w:tcW w:w="861" w:type="pct"/>
            <w:gridSpan w:val="4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Макарова О.В.</w:t>
            </w:r>
          </w:p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74" w:type="pct"/>
            <w:gridSpan w:val="4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7" w:type="pct"/>
            <w:gridSpan w:val="2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1.8</w:t>
            </w:r>
          </w:p>
        </w:tc>
        <w:tc>
          <w:tcPr>
            <w:tcW w:w="1346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Заменить треснутые стекла в рамах на всех этажах</w:t>
            </w:r>
          </w:p>
        </w:tc>
        <w:tc>
          <w:tcPr>
            <w:tcW w:w="720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Май - сентябрь</w:t>
            </w:r>
          </w:p>
        </w:tc>
        <w:tc>
          <w:tcPr>
            <w:tcW w:w="861" w:type="pct"/>
            <w:gridSpan w:val="4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74" w:type="pct"/>
            <w:gridSpan w:val="4"/>
          </w:tcPr>
          <w:p w:rsidR="00B3779E" w:rsidRPr="00B3779E" w:rsidRDefault="00B3779E" w:rsidP="00B377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gridSpan w:val="2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1.9</w:t>
            </w:r>
          </w:p>
        </w:tc>
        <w:tc>
          <w:tcPr>
            <w:tcW w:w="1346" w:type="pct"/>
            <w:gridSpan w:val="2"/>
          </w:tcPr>
          <w:p w:rsidR="00B3779E" w:rsidRPr="00B3779E" w:rsidRDefault="00B3779E" w:rsidP="003B61F5">
            <w:pPr>
              <w:keepNext/>
              <w:ind w:right="-108"/>
              <w:jc w:val="both"/>
              <w:outlineLvl w:val="6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 xml:space="preserve">Подготовка  системы теплоснабжения к отопительному периоду </w:t>
            </w:r>
          </w:p>
          <w:p w:rsidR="00B3779E" w:rsidRPr="00B3779E" w:rsidRDefault="000D3F1F" w:rsidP="003B61F5">
            <w:pPr>
              <w:keepNext/>
              <w:ind w:right="-108"/>
              <w:jc w:val="both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2023-2024 </w:t>
            </w:r>
            <w:r w:rsidR="00B3779E" w:rsidRPr="00B3779E">
              <w:rPr>
                <w:sz w:val="28"/>
                <w:szCs w:val="28"/>
              </w:rPr>
              <w:t>гг.</w:t>
            </w:r>
          </w:p>
          <w:p w:rsidR="00B3779E" w:rsidRPr="00B3779E" w:rsidRDefault="00B3779E" w:rsidP="003B61F5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 xml:space="preserve">- </w:t>
            </w:r>
            <w:proofErr w:type="spellStart"/>
            <w:r w:rsidRPr="00B3779E">
              <w:rPr>
                <w:sz w:val="28"/>
                <w:szCs w:val="28"/>
              </w:rPr>
              <w:t>опрессовка</w:t>
            </w:r>
            <w:proofErr w:type="spellEnd"/>
            <w:r w:rsidRPr="00B3779E">
              <w:rPr>
                <w:sz w:val="28"/>
                <w:szCs w:val="28"/>
              </w:rPr>
              <w:t xml:space="preserve"> оборудования с составлением акта</w:t>
            </w:r>
          </w:p>
        </w:tc>
        <w:tc>
          <w:tcPr>
            <w:tcW w:w="720" w:type="pct"/>
            <w:gridSpan w:val="3"/>
          </w:tcPr>
          <w:p w:rsidR="00B3779E" w:rsidRPr="00B3779E" w:rsidRDefault="00B3779E" w:rsidP="00B3779E">
            <w:pPr>
              <w:ind w:right="-1141"/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 xml:space="preserve"> Июнь-</w:t>
            </w:r>
          </w:p>
          <w:p w:rsidR="00B3779E" w:rsidRPr="00B3779E" w:rsidRDefault="00B3779E" w:rsidP="00B3779E">
            <w:pPr>
              <w:ind w:right="-1141"/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Август</w:t>
            </w:r>
          </w:p>
          <w:p w:rsidR="00B3779E" w:rsidRPr="00B3779E" w:rsidRDefault="00B3779E" w:rsidP="00B3779E">
            <w:pPr>
              <w:ind w:right="-1141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pct"/>
            <w:gridSpan w:val="4"/>
          </w:tcPr>
          <w:p w:rsidR="00B3779E" w:rsidRPr="00B3779E" w:rsidRDefault="00B3779E" w:rsidP="00B3779E">
            <w:pPr>
              <w:ind w:right="-107"/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74" w:type="pct"/>
            <w:gridSpan w:val="4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Подписание акта сотрудниками АО «</w:t>
            </w:r>
            <w:proofErr w:type="spellStart"/>
            <w:r w:rsidRPr="00B3779E">
              <w:rPr>
                <w:sz w:val="28"/>
                <w:szCs w:val="28"/>
              </w:rPr>
              <w:t>Златмаш</w:t>
            </w:r>
            <w:proofErr w:type="spellEnd"/>
            <w:r w:rsidRPr="00B3779E">
              <w:rPr>
                <w:sz w:val="28"/>
                <w:szCs w:val="28"/>
              </w:rPr>
              <w:t>»</w:t>
            </w:r>
          </w:p>
        </w:tc>
        <w:tc>
          <w:tcPr>
            <w:tcW w:w="817" w:type="pct"/>
            <w:gridSpan w:val="2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D3F1F" w:rsidRPr="00B3779E" w:rsidTr="00FB53AE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82" w:type="pct"/>
            <w:gridSpan w:val="2"/>
          </w:tcPr>
          <w:p w:rsidR="000D3F1F" w:rsidRPr="00B3779E" w:rsidRDefault="003B61F5" w:rsidP="00B377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1346" w:type="pct"/>
            <w:gridSpan w:val="2"/>
          </w:tcPr>
          <w:p w:rsidR="000D3F1F" w:rsidRPr="00B3779E" w:rsidRDefault="000D3F1F" w:rsidP="000D3F1F">
            <w:pPr>
              <w:keepNext/>
              <w:ind w:right="-108"/>
              <w:jc w:val="both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Поверка расчетно – измерительного преобразователя  «ТЭКОН - 19»</w:t>
            </w:r>
          </w:p>
        </w:tc>
        <w:tc>
          <w:tcPr>
            <w:tcW w:w="720" w:type="pct"/>
            <w:gridSpan w:val="3"/>
          </w:tcPr>
          <w:p w:rsidR="000D3F1F" w:rsidRPr="00B3779E" w:rsidRDefault="003B61F5" w:rsidP="00B3779E">
            <w:pPr>
              <w:ind w:right="-1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861" w:type="pct"/>
            <w:gridSpan w:val="4"/>
          </w:tcPr>
          <w:p w:rsidR="000D3F1F" w:rsidRPr="00B3779E" w:rsidRDefault="003B61F5" w:rsidP="00B3779E">
            <w:pPr>
              <w:ind w:right="-107"/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74" w:type="pct"/>
            <w:gridSpan w:val="4"/>
          </w:tcPr>
          <w:p w:rsidR="000D3F1F" w:rsidRPr="00B3779E" w:rsidRDefault="003B61F5" w:rsidP="003B61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прибор</w:t>
            </w:r>
          </w:p>
        </w:tc>
        <w:tc>
          <w:tcPr>
            <w:tcW w:w="817" w:type="pct"/>
            <w:gridSpan w:val="2"/>
          </w:tcPr>
          <w:p w:rsidR="000D3F1F" w:rsidRPr="00B3779E" w:rsidRDefault="000D3F1F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D3F1F" w:rsidRPr="00B3779E" w:rsidTr="00FB53AE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82" w:type="pct"/>
            <w:gridSpan w:val="2"/>
          </w:tcPr>
          <w:p w:rsidR="000D3F1F" w:rsidRPr="00B3779E" w:rsidRDefault="003B61F5" w:rsidP="00B377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1346" w:type="pct"/>
            <w:gridSpan w:val="2"/>
          </w:tcPr>
          <w:p w:rsidR="000D3F1F" w:rsidRDefault="000D3F1F" w:rsidP="000D3F1F">
            <w:pPr>
              <w:keepNext/>
              <w:ind w:right="-108"/>
              <w:jc w:val="both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Поверка преобразователей расхода и комплекта преобразователей сопротивления </w:t>
            </w:r>
          </w:p>
        </w:tc>
        <w:tc>
          <w:tcPr>
            <w:tcW w:w="720" w:type="pct"/>
            <w:gridSpan w:val="3"/>
          </w:tcPr>
          <w:p w:rsidR="000D3F1F" w:rsidRPr="00B3779E" w:rsidRDefault="003B61F5" w:rsidP="00B3779E">
            <w:pPr>
              <w:ind w:right="-1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861" w:type="pct"/>
            <w:gridSpan w:val="4"/>
          </w:tcPr>
          <w:p w:rsidR="000D3F1F" w:rsidRPr="00B3779E" w:rsidRDefault="003B61F5" w:rsidP="00B3779E">
            <w:pPr>
              <w:ind w:right="-107"/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74" w:type="pct"/>
            <w:gridSpan w:val="4"/>
          </w:tcPr>
          <w:p w:rsidR="000D3F1F" w:rsidRPr="00B3779E" w:rsidRDefault="003B61F5" w:rsidP="003B61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комплект сопротивления и 2 шт. расхода</w:t>
            </w:r>
          </w:p>
        </w:tc>
        <w:tc>
          <w:tcPr>
            <w:tcW w:w="817" w:type="pct"/>
            <w:gridSpan w:val="2"/>
          </w:tcPr>
          <w:p w:rsidR="000D3F1F" w:rsidRPr="00B3779E" w:rsidRDefault="000D3F1F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B61F5" w:rsidRPr="00B3779E" w:rsidTr="00FB53AE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82" w:type="pct"/>
            <w:gridSpan w:val="2"/>
          </w:tcPr>
          <w:p w:rsidR="003B61F5" w:rsidRPr="00B3779E" w:rsidRDefault="003B61F5" w:rsidP="00B377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1346" w:type="pct"/>
            <w:gridSpan w:val="2"/>
          </w:tcPr>
          <w:p w:rsidR="003B61F5" w:rsidRDefault="003B61F5" w:rsidP="000D3F1F">
            <w:pPr>
              <w:keepNext/>
              <w:ind w:right="-108"/>
              <w:jc w:val="both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Замена счетчика СГВ ХВС </w:t>
            </w:r>
          </w:p>
        </w:tc>
        <w:tc>
          <w:tcPr>
            <w:tcW w:w="720" w:type="pct"/>
            <w:gridSpan w:val="3"/>
          </w:tcPr>
          <w:p w:rsidR="003B61F5" w:rsidRDefault="003B61F5" w:rsidP="00B3779E">
            <w:pPr>
              <w:ind w:right="-1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- май</w:t>
            </w:r>
          </w:p>
        </w:tc>
        <w:tc>
          <w:tcPr>
            <w:tcW w:w="861" w:type="pct"/>
            <w:gridSpan w:val="4"/>
          </w:tcPr>
          <w:p w:rsidR="003B61F5" w:rsidRPr="00B3779E" w:rsidRDefault="003B61F5" w:rsidP="00B3779E">
            <w:pPr>
              <w:ind w:right="-107"/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74" w:type="pct"/>
            <w:gridSpan w:val="4"/>
          </w:tcPr>
          <w:p w:rsidR="003B61F5" w:rsidRDefault="003B61F5" w:rsidP="003B61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прибор</w:t>
            </w:r>
          </w:p>
        </w:tc>
        <w:tc>
          <w:tcPr>
            <w:tcW w:w="817" w:type="pct"/>
            <w:gridSpan w:val="2"/>
          </w:tcPr>
          <w:p w:rsidR="003B61F5" w:rsidRPr="00B3779E" w:rsidRDefault="003B61F5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B61F5" w:rsidRPr="00B3779E" w:rsidTr="00FB53AE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82" w:type="pct"/>
            <w:gridSpan w:val="2"/>
          </w:tcPr>
          <w:p w:rsidR="003B61F5" w:rsidRDefault="003B61F5" w:rsidP="00B377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</w:t>
            </w:r>
          </w:p>
        </w:tc>
        <w:tc>
          <w:tcPr>
            <w:tcW w:w="1346" w:type="pct"/>
            <w:gridSpan w:val="2"/>
          </w:tcPr>
          <w:p w:rsidR="003B61F5" w:rsidRDefault="003B61F5" w:rsidP="000D3F1F">
            <w:pPr>
              <w:keepNext/>
              <w:ind w:right="-108"/>
              <w:jc w:val="both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системы канализации и водоснабжения в здании библиотеки (на 3-х этажах)</w:t>
            </w:r>
          </w:p>
        </w:tc>
        <w:tc>
          <w:tcPr>
            <w:tcW w:w="720" w:type="pct"/>
            <w:gridSpan w:val="3"/>
          </w:tcPr>
          <w:p w:rsidR="003B61F5" w:rsidRDefault="003B61F5" w:rsidP="00B3779E">
            <w:pPr>
              <w:ind w:right="-1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Pr="00B3779E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61" w:type="pct"/>
            <w:gridSpan w:val="4"/>
          </w:tcPr>
          <w:p w:rsidR="003B61F5" w:rsidRPr="00B3779E" w:rsidRDefault="003B61F5" w:rsidP="00B3779E">
            <w:pPr>
              <w:ind w:right="-107"/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74" w:type="pct"/>
            <w:gridSpan w:val="4"/>
          </w:tcPr>
          <w:p w:rsidR="003B61F5" w:rsidRDefault="003B61F5" w:rsidP="003B61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7" w:type="pct"/>
            <w:gridSpan w:val="2"/>
          </w:tcPr>
          <w:p w:rsidR="003B61F5" w:rsidRPr="00B3779E" w:rsidRDefault="003B61F5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00" w:type="pct"/>
            <w:gridSpan w:val="17"/>
          </w:tcPr>
          <w:p w:rsidR="00B3779E" w:rsidRPr="00B3779E" w:rsidRDefault="00B3779E" w:rsidP="00B3779E">
            <w:pPr>
              <w:rPr>
                <w:b/>
                <w:sz w:val="28"/>
                <w:szCs w:val="28"/>
              </w:rPr>
            </w:pPr>
            <w:r w:rsidRPr="00B3779E">
              <w:rPr>
                <w:b/>
                <w:sz w:val="28"/>
                <w:szCs w:val="28"/>
              </w:rPr>
              <w:lastRenderedPageBreak/>
              <w:t>2.План мероприятий по противопожарной безопасности, охране труда</w:t>
            </w: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2.1</w:t>
            </w:r>
          </w:p>
        </w:tc>
        <w:tc>
          <w:tcPr>
            <w:tcW w:w="1349" w:type="pct"/>
            <w:gridSpan w:val="3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Изучение нормативных документов по пожарной безопасности</w:t>
            </w:r>
          </w:p>
        </w:tc>
        <w:tc>
          <w:tcPr>
            <w:tcW w:w="725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  <w:lang w:val="en-US"/>
              </w:rPr>
              <w:t>I</w:t>
            </w:r>
            <w:r w:rsidRPr="00B3779E">
              <w:rPr>
                <w:sz w:val="28"/>
                <w:szCs w:val="28"/>
              </w:rPr>
              <w:t>-</w:t>
            </w:r>
            <w:r w:rsidRPr="00B3779E">
              <w:rPr>
                <w:sz w:val="28"/>
                <w:szCs w:val="28"/>
                <w:lang w:val="en-US"/>
              </w:rPr>
              <w:t>IV</w:t>
            </w:r>
            <w:r w:rsidRPr="00B3779E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83" w:type="pct"/>
            <w:gridSpan w:val="5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Макарова О.В.</w:t>
            </w:r>
          </w:p>
          <w:p w:rsidR="00B3779E" w:rsidRPr="00B3779E" w:rsidRDefault="00B3779E" w:rsidP="00B3779E">
            <w:pPr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81" w:type="pct"/>
            <w:gridSpan w:val="3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0" w:type="pct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 xml:space="preserve">2.2. </w:t>
            </w:r>
          </w:p>
        </w:tc>
        <w:tc>
          <w:tcPr>
            <w:tcW w:w="1349" w:type="pct"/>
            <w:gridSpan w:val="3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 xml:space="preserve">Проведение повторных противопожарных инструктажей с сотрудниками </w:t>
            </w:r>
          </w:p>
        </w:tc>
        <w:tc>
          <w:tcPr>
            <w:tcW w:w="725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  <w:lang w:val="en-US"/>
              </w:rPr>
              <w:t>II</w:t>
            </w:r>
            <w:r w:rsidRPr="00B3779E">
              <w:rPr>
                <w:sz w:val="28"/>
                <w:szCs w:val="28"/>
              </w:rPr>
              <w:t xml:space="preserve"> кв.</w:t>
            </w:r>
          </w:p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Апрель</w:t>
            </w:r>
          </w:p>
        </w:tc>
        <w:tc>
          <w:tcPr>
            <w:tcW w:w="883" w:type="pct"/>
            <w:gridSpan w:val="5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И.о</w:t>
            </w:r>
            <w:proofErr w:type="gramStart"/>
            <w:r w:rsidRPr="00B3779E">
              <w:rPr>
                <w:sz w:val="28"/>
                <w:szCs w:val="28"/>
              </w:rPr>
              <w:t>.з</w:t>
            </w:r>
            <w:proofErr w:type="gramEnd"/>
            <w:r w:rsidRPr="00B3779E">
              <w:rPr>
                <w:sz w:val="28"/>
                <w:szCs w:val="28"/>
              </w:rPr>
              <w:t>ав</w:t>
            </w:r>
            <w:proofErr w:type="spellEnd"/>
            <w:r w:rsidRPr="00B3779E">
              <w:rPr>
                <w:sz w:val="28"/>
                <w:szCs w:val="28"/>
              </w:rPr>
              <w:t>. б.№5</w:t>
            </w:r>
          </w:p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Харитонова Н.Ю.</w:t>
            </w:r>
          </w:p>
        </w:tc>
        <w:tc>
          <w:tcPr>
            <w:tcW w:w="881" w:type="pct"/>
            <w:gridSpan w:val="3"/>
          </w:tcPr>
          <w:p w:rsidR="00B3779E" w:rsidRPr="00B3779E" w:rsidRDefault="00B3779E" w:rsidP="00B3779E">
            <w:pPr>
              <w:jc w:val="center"/>
              <w:rPr>
                <w:b/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14 сотрудников</w:t>
            </w:r>
          </w:p>
        </w:tc>
        <w:tc>
          <w:tcPr>
            <w:tcW w:w="780" w:type="pct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2.3.</w:t>
            </w:r>
          </w:p>
        </w:tc>
        <w:tc>
          <w:tcPr>
            <w:tcW w:w="1349" w:type="pct"/>
            <w:gridSpan w:val="3"/>
          </w:tcPr>
          <w:p w:rsidR="00B3779E" w:rsidRPr="00B3779E" w:rsidRDefault="00B3779E" w:rsidP="003B61F5">
            <w:pPr>
              <w:jc w:val="both"/>
              <w:rPr>
                <w:sz w:val="28"/>
                <w:szCs w:val="28"/>
              </w:rPr>
            </w:pPr>
            <w:proofErr w:type="gramStart"/>
            <w:r w:rsidRPr="00B3779E">
              <w:rPr>
                <w:sz w:val="28"/>
                <w:szCs w:val="28"/>
              </w:rPr>
              <w:t>Контроль за</w:t>
            </w:r>
            <w:proofErr w:type="gramEnd"/>
            <w:r w:rsidRPr="00B3779E">
              <w:rPr>
                <w:sz w:val="28"/>
                <w:szCs w:val="28"/>
              </w:rPr>
              <w:t xml:space="preserve"> соблюдением требований противопожарной безопасности:</w:t>
            </w:r>
          </w:p>
          <w:p w:rsidR="00B3779E" w:rsidRPr="00B3779E" w:rsidRDefault="00B3779E" w:rsidP="003B61F5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- соблюдение правил пожарной безопасности при проведении мероприятий</w:t>
            </w:r>
          </w:p>
          <w:p w:rsidR="00B3779E" w:rsidRPr="00B3779E" w:rsidRDefault="00B3779E" w:rsidP="003B61F5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- содержание здание библиотеки и путей эвакуации в надлежащем порядке</w:t>
            </w:r>
          </w:p>
          <w:p w:rsidR="00B3779E" w:rsidRPr="00B3779E" w:rsidRDefault="00B3779E" w:rsidP="003B61F5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- содержание и использование АПС в надлежащем порядке</w:t>
            </w:r>
          </w:p>
          <w:p w:rsidR="00B3779E" w:rsidRPr="00B3779E" w:rsidRDefault="00B3779E" w:rsidP="003B61F5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- учет и использование первичных средств пожаротушения</w:t>
            </w:r>
          </w:p>
        </w:tc>
        <w:tc>
          <w:tcPr>
            <w:tcW w:w="725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  <w:lang w:val="en-US"/>
              </w:rPr>
              <w:t>I</w:t>
            </w:r>
            <w:r w:rsidRPr="00B3779E">
              <w:rPr>
                <w:sz w:val="28"/>
                <w:szCs w:val="28"/>
              </w:rPr>
              <w:t>-</w:t>
            </w:r>
            <w:r w:rsidRPr="00B3779E">
              <w:rPr>
                <w:sz w:val="28"/>
                <w:szCs w:val="28"/>
                <w:lang w:val="en-US"/>
              </w:rPr>
              <w:t>IV</w:t>
            </w:r>
            <w:r w:rsidRPr="00B3779E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83" w:type="pct"/>
            <w:gridSpan w:val="5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Макарова О.В.</w:t>
            </w:r>
          </w:p>
          <w:p w:rsidR="00B3779E" w:rsidRPr="00B3779E" w:rsidRDefault="00B3779E" w:rsidP="00B3779E">
            <w:pPr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81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pct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2.4.</w:t>
            </w:r>
          </w:p>
        </w:tc>
        <w:tc>
          <w:tcPr>
            <w:tcW w:w="1349" w:type="pct"/>
            <w:gridSpan w:val="3"/>
          </w:tcPr>
          <w:p w:rsidR="00B3779E" w:rsidRPr="00B3779E" w:rsidRDefault="00B3779E" w:rsidP="003B61F5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Проведение практических занятий по отработке плана эвакуации в случае возникновения пожара</w:t>
            </w:r>
          </w:p>
        </w:tc>
        <w:tc>
          <w:tcPr>
            <w:tcW w:w="725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  <w:lang w:val="en-US"/>
              </w:rPr>
              <w:t>I</w:t>
            </w:r>
            <w:r w:rsidRPr="00B3779E">
              <w:rPr>
                <w:sz w:val="28"/>
                <w:szCs w:val="28"/>
              </w:rPr>
              <w:t>-</w:t>
            </w:r>
            <w:r w:rsidRPr="00B3779E">
              <w:rPr>
                <w:sz w:val="28"/>
                <w:szCs w:val="28"/>
                <w:lang w:val="en-US"/>
              </w:rPr>
              <w:t>III</w:t>
            </w:r>
            <w:r w:rsidRPr="00B3779E">
              <w:rPr>
                <w:sz w:val="28"/>
                <w:szCs w:val="28"/>
              </w:rPr>
              <w:t xml:space="preserve"> кв.</w:t>
            </w:r>
          </w:p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Апрель</w:t>
            </w:r>
          </w:p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Сентябрь</w:t>
            </w:r>
          </w:p>
        </w:tc>
        <w:tc>
          <w:tcPr>
            <w:tcW w:w="883" w:type="pct"/>
            <w:gridSpan w:val="5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Макарова О.В.</w:t>
            </w:r>
          </w:p>
          <w:p w:rsidR="00B3779E" w:rsidRPr="00B3779E" w:rsidRDefault="00B3779E" w:rsidP="00B3779E">
            <w:pPr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81" w:type="pct"/>
            <w:gridSpan w:val="3"/>
          </w:tcPr>
          <w:p w:rsidR="00B3779E" w:rsidRPr="00B3779E" w:rsidRDefault="00B3779E" w:rsidP="00B3779E">
            <w:pPr>
              <w:jc w:val="center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14 сотрудников</w:t>
            </w:r>
          </w:p>
        </w:tc>
        <w:tc>
          <w:tcPr>
            <w:tcW w:w="780" w:type="pct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2.5.</w:t>
            </w:r>
          </w:p>
        </w:tc>
        <w:tc>
          <w:tcPr>
            <w:tcW w:w="1349" w:type="pct"/>
            <w:gridSpan w:val="3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Техническое  обслуживание огнетушителей</w:t>
            </w:r>
          </w:p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- проверка внешнего вида</w:t>
            </w:r>
          </w:p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 xml:space="preserve">- проверка индикатора </w:t>
            </w:r>
            <w:r w:rsidRPr="00B3779E">
              <w:rPr>
                <w:sz w:val="28"/>
                <w:szCs w:val="28"/>
              </w:rPr>
              <w:lastRenderedPageBreak/>
              <w:t>давления</w:t>
            </w:r>
          </w:p>
        </w:tc>
        <w:tc>
          <w:tcPr>
            <w:tcW w:w="725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lastRenderedPageBreak/>
              <w:t>Январь</w:t>
            </w:r>
          </w:p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Апрель</w:t>
            </w:r>
          </w:p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Июль</w:t>
            </w:r>
          </w:p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Октябрь</w:t>
            </w:r>
          </w:p>
        </w:tc>
        <w:tc>
          <w:tcPr>
            <w:tcW w:w="883" w:type="pct"/>
            <w:gridSpan w:val="5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Макарова О.В.</w:t>
            </w:r>
          </w:p>
          <w:p w:rsidR="00B3779E" w:rsidRPr="00B3779E" w:rsidRDefault="00B3779E" w:rsidP="00B3779E">
            <w:pPr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</w:t>
            </w:r>
          </w:p>
        </w:tc>
        <w:tc>
          <w:tcPr>
            <w:tcW w:w="881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15 огнетушителей</w:t>
            </w:r>
          </w:p>
        </w:tc>
        <w:tc>
          <w:tcPr>
            <w:tcW w:w="780" w:type="pct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lastRenderedPageBreak/>
              <w:t>2.6.</w:t>
            </w:r>
          </w:p>
        </w:tc>
        <w:tc>
          <w:tcPr>
            <w:tcW w:w="1349" w:type="pct"/>
            <w:gridSpan w:val="3"/>
          </w:tcPr>
          <w:p w:rsidR="00B3779E" w:rsidRPr="00B3779E" w:rsidRDefault="00B3779E" w:rsidP="00B3779E">
            <w:pPr>
              <w:keepNext/>
              <w:ind w:right="-108"/>
              <w:outlineLvl w:val="6"/>
              <w:rPr>
                <w:i/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Ежегодная проверка огнетушителей</w:t>
            </w:r>
          </w:p>
        </w:tc>
        <w:tc>
          <w:tcPr>
            <w:tcW w:w="725" w:type="pct"/>
            <w:gridSpan w:val="3"/>
          </w:tcPr>
          <w:p w:rsidR="00B3779E" w:rsidRPr="00B3779E" w:rsidRDefault="003B61F5" w:rsidP="003B61F5">
            <w:pPr>
              <w:ind w:right="-1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883" w:type="pct"/>
            <w:gridSpan w:val="5"/>
          </w:tcPr>
          <w:p w:rsidR="00B3779E" w:rsidRPr="00B3779E" w:rsidRDefault="00B3779E" w:rsidP="00B3779E">
            <w:pPr>
              <w:ind w:right="-107"/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С.А.</w:t>
            </w:r>
          </w:p>
          <w:p w:rsidR="00B3779E" w:rsidRPr="00B3779E" w:rsidRDefault="00B3779E" w:rsidP="00B3779E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881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15 огнетушителей</w:t>
            </w:r>
          </w:p>
        </w:tc>
        <w:tc>
          <w:tcPr>
            <w:tcW w:w="780" w:type="pct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2.7</w:t>
            </w:r>
          </w:p>
        </w:tc>
        <w:tc>
          <w:tcPr>
            <w:tcW w:w="1349" w:type="pct"/>
            <w:gridSpan w:val="3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Проверка противопожарных дверей</w:t>
            </w:r>
          </w:p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- составление акта</w:t>
            </w:r>
          </w:p>
        </w:tc>
        <w:tc>
          <w:tcPr>
            <w:tcW w:w="725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Январь</w:t>
            </w:r>
          </w:p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Апрель</w:t>
            </w:r>
          </w:p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Июль</w:t>
            </w:r>
          </w:p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Октябрь</w:t>
            </w:r>
          </w:p>
        </w:tc>
        <w:tc>
          <w:tcPr>
            <w:tcW w:w="883" w:type="pct"/>
            <w:gridSpan w:val="5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Макарова О.В.</w:t>
            </w:r>
          </w:p>
          <w:p w:rsidR="00B3779E" w:rsidRPr="00B3779E" w:rsidRDefault="00B3779E" w:rsidP="00B3779E">
            <w:pPr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</w:t>
            </w:r>
          </w:p>
        </w:tc>
        <w:tc>
          <w:tcPr>
            <w:tcW w:w="881" w:type="pct"/>
            <w:gridSpan w:val="3"/>
          </w:tcPr>
          <w:p w:rsidR="00B3779E" w:rsidRPr="00B3779E" w:rsidRDefault="00B3779E" w:rsidP="003B61F5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5 дверей</w:t>
            </w:r>
          </w:p>
        </w:tc>
        <w:tc>
          <w:tcPr>
            <w:tcW w:w="780" w:type="pct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2.8</w:t>
            </w:r>
          </w:p>
        </w:tc>
        <w:tc>
          <w:tcPr>
            <w:tcW w:w="1349" w:type="pct"/>
            <w:gridSpan w:val="3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Ведение журнала по проверке состояния АПС</w:t>
            </w:r>
          </w:p>
        </w:tc>
        <w:tc>
          <w:tcPr>
            <w:tcW w:w="725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  <w:lang w:val="en-US"/>
              </w:rPr>
              <w:t>I</w:t>
            </w:r>
            <w:r w:rsidRPr="00B3779E">
              <w:rPr>
                <w:sz w:val="28"/>
                <w:szCs w:val="28"/>
              </w:rPr>
              <w:t>-</w:t>
            </w:r>
            <w:r w:rsidRPr="00B3779E">
              <w:rPr>
                <w:sz w:val="28"/>
                <w:szCs w:val="28"/>
                <w:lang w:val="en-US"/>
              </w:rPr>
              <w:t>IV</w:t>
            </w:r>
            <w:r w:rsidRPr="00B3779E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83" w:type="pct"/>
            <w:gridSpan w:val="5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Макарова О.В.</w:t>
            </w:r>
          </w:p>
          <w:p w:rsidR="00B3779E" w:rsidRPr="00B3779E" w:rsidRDefault="00B3779E" w:rsidP="00B3779E">
            <w:pPr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81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pct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2.9</w:t>
            </w:r>
          </w:p>
        </w:tc>
        <w:tc>
          <w:tcPr>
            <w:tcW w:w="1349" w:type="pct"/>
            <w:gridSpan w:val="3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Проверка исправности наружного освещения, электрических розеток, техническое обслуживание электросетей</w:t>
            </w:r>
          </w:p>
        </w:tc>
        <w:tc>
          <w:tcPr>
            <w:tcW w:w="725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  <w:lang w:val="en-US"/>
              </w:rPr>
              <w:t>I</w:t>
            </w:r>
            <w:r w:rsidRPr="00B3779E">
              <w:rPr>
                <w:sz w:val="28"/>
                <w:szCs w:val="28"/>
              </w:rPr>
              <w:t>-</w:t>
            </w:r>
            <w:r w:rsidRPr="00B3779E">
              <w:rPr>
                <w:sz w:val="28"/>
                <w:szCs w:val="28"/>
                <w:lang w:val="en-US"/>
              </w:rPr>
              <w:t>IV</w:t>
            </w:r>
            <w:r w:rsidRPr="00B3779E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883" w:type="pct"/>
            <w:gridSpan w:val="5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Макарова О.В.</w:t>
            </w:r>
          </w:p>
          <w:p w:rsidR="00B3779E" w:rsidRPr="00B3779E" w:rsidRDefault="00B3779E" w:rsidP="00B3779E">
            <w:pPr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81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pct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2.10</w:t>
            </w:r>
          </w:p>
        </w:tc>
        <w:tc>
          <w:tcPr>
            <w:tcW w:w="1349" w:type="pct"/>
            <w:gridSpan w:val="3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 xml:space="preserve">Проверка внутренних пожарных кранов, составление акта о работоспособности </w:t>
            </w:r>
          </w:p>
        </w:tc>
        <w:tc>
          <w:tcPr>
            <w:tcW w:w="725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Апрель</w:t>
            </w:r>
          </w:p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Октябрь</w:t>
            </w:r>
          </w:p>
        </w:tc>
        <w:tc>
          <w:tcPr>
            <w:tcW w:w="883" w:type="pct"/>
            <w:gridSpan w:val="5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Макарова О.В.</w:t>
            </w:r>
          </w:p>
          <w:p w:rsidR="00B3779E" w:rsidRPr="00B3779E" w:rsidRDefault="00B3779E" w:rsidP="00B3779E">
            <w:pPr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</w:t>
            </w:r>
          </w:p>
        </w:tc>
        <w:tc>
          <w:tcPr>
            <w:tcW w:w="881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3 пожарных крана</w:t>
            </w:r>
          </w:p>
        </w:tc>
        <w:tc>
          <w:tcPr>
            <w:tcW w:w="780" w:type="pct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2.11</w:t>
            </w:r>
          </w:p>
        </w:tc>
        <w:tc>
          <w:tcPr>
            <w:tcW w:w="1349" w:type="pct"/>
            <w:gridSpan w:val="3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Перекатка пожарных рукавов</w:t>
            </w:r>
          </w:p>
        </w:tc>
        <w:tc>
          <w:tcPr>
            <w:tcW w:w="725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Апрель</w:t>
            </w:r>
          </w:p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" w:type="pct"/>
            <w:gridSpan w:val="5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Макарова О.В.</w:t>
            </w:r>
          </w:p>
          <w:p w:rsidR="00B3779E" w:rsidRPr="00B3779E" w:rsidRDefault="00B3779E" w:rsidP="00B3779E">
            <w:pPr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</w:t>
            </w:r>
          </w:p>
        </w:tc>
        <w:tc>
          <w:tcPr>
            <w:tcW w:w="881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3 пожарных рукава</w:t>
            </w:r>
          </w:p>
        </w:tc>
        <w:tc>
          <w:tcPr>
            <w:tcW w:w="780" w:type="pct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2.12</w:t>
            </w:r>
          </w:p>
        </w:tc>
        <w:tc>
          <w:tcPr>
            <w:tcW w:w="1349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Очистка вентиляционных воздуховодов от пыли, составление акта</w:t>
            </w:r>
          </w:p>
        </w:tc>
        <w:tc>
          <w:tcPr>
            <w:tcW w:w="725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Июнь</w:t>
            </w:r>
          </w:p>
        </w:tc>
        <w:tc>
          <w:tcPr>
            <w:tcW w:w="883" w:type="pct"/>
            <w:gridSpan w:val="5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</w:t>
            </w:r>
          </w:p>
        </w:tc>
        <w:tc>
          <w:tcPr>
            <w:tcW w:w="881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pct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2.11</w:t>
            </w:r>
          </w:p>
        </w:tc>
        <w:tc>
          <w:tcPr>
            <w:tcW w:w="1349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Проверка исправности работы «тревожной кнопки»</w:t>
            </w:r>
          </w:p>
        </w:tc>
        <w:tc>
          <w:tcPr>
            <w:tcW w:w="725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  <w:lang w:val="en-US"/>
              </w:rPr>
              <w:t>I</w:t>
            </w:r>
            <w:r w:rsidRPr="00B3779E">
              <w:rPr>
                <w:sz w:val="28"/>
                <w:szCs w:val="28"/>
              </w:rPr>
              <w:t>-</w:t>
            </w:r>
            <w:r w:rsidRPr="00B3779E">
              <w:rPr>
                <w:sz w:val="28"/>
                <w:szCs w:val="28"/>
                <w:lang w:val="en-US"/>
              </w:rPr>
              <w:t>IV</w:t>
            </w:r>
            <w:r w:rsidRPr="00B3779E">
              <w:rPr>
                <w:sz w:val="28"/>
                <w:szCs w:val="28"/>
              </w:rPr>
              <w:t xml:space="preserve"> кв.</w:t>
            </w:r>
          </w:p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ежедневно</w:t>
            </w:r>
          </w:p>
        </w:tc>
        <w:tc>
          <w:tcPr>
            <w:tcW w:w="883" w:type="pct"/>
            <w:gridSpan w:val="5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81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pct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82" w:type="pct"/>
            <w:gridSpan w:val="2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2.12</w:t>
            </w:r>
          </w:p>
        </w:tc>
        <w:tc>
          <w:tcPr>
            <w:tcW w:w="1349" w:type="pct"/>
            <w:gridSpan w:val="3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 xml:space="preserve">Проведение повторных инструктажей по охране труда с сотрудниками </w:t>
            </w:r>
          </w:p>
        </w:tc>
        <w:tc>
          <w:tcPr>
            <w:tcW w:w="725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  <w:lang w:val="en-US"/>
              </w:rPr>
              <w:t>I</w:t>
            </w:r>
            <w:r w:rsidRPr="00B3779E">
              <w:rPr>
                <w:sz w:val="28"/>
                <w:szCs w:val="28"/>
              </w:rPr>
              <w:t>-</w:t>
            </w:r>
            <w:r w:rsidRPr="00B3779E">
              <w:rPr>
                <w:sz w:val="28"/>
                <w:szCs w:val="28"/>
                <w:lang w:val="en-US"/>
              </w:rPr>
              <w:t>III</w:t>
            </w:r>
            <w:r w:rsidRPr="00B3779E">
              <w:rPr>
                <w:sz w:val="28"/>
                <w:szCs w:val="28"/>
              </w:rPr>
              <w:t xml:space="preserve"> кв.</w:t>
            </w:r>
          </w:p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Апрель</w:t>
            </w:r>
          </w:p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883" w:type="pct"/>
            <w:gridSpan w:val="5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Макарова О.В.</w:t>
            </w:r>
          </w:p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</w:t>
            </w:r>
          </w:p>
        </w:tc>
        <w:tc>
          <w:tcPr>
            <w:tcW w:w="881" w:type="pct"/>
            <w:gridSpan w:val="3"/>
          </w:tcPr>
          <w:p w:rsidR="00B3779E" w:rsidRPr="00B3779E" w:rsidRDefault="00B3779E" w:rsidP="00B3779E">
            <w:pPr>
              <w:jc w:val="center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14 сотрудников</w:t>
            </w:r>
          </w:p>
        </w:tc>
        <w:tc>
          <w:tcPr>
            <w:tcW w:w="780" w:type="pct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5000" w:type="pct"/>
            <w:gridSpan w:val="17"/>
          </w:tcPr>
          <w:p w:rsidR="00B3779E" w:rsidRPr="00B3779E" w:rsidRDefault="00B3779E" w:rsidP="00B3779E">
            <w:pPr>
              <w:rPr>
                <w:b/>
                <w:sz w:val="28"/>
                <w:szCs w:val="28"/>
              </w:rPr>
            </w:pPr>
            <w:r w:rsidRPr="00B3779E">
              <w:rPr>
                <w:b/>
                <w:sz w:val="28"/>
                <w:szCs w:val="28"/>
              </w:rPr>
              <w:t>3.Соблюдение санитарно-эпидемиологических требований</w:t>
            </w: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87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3.1.</w:t>
            </w:r>
          </w:p>
        </w:tc>
        <w:tc>
          <w:tcPr>
            <w:tcW w:w="1356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Получение моющих сре</w:t>
            </w:r>
            <w:proofErr w:type="gramStart"/>
            <w:r w:rsidRPr="00B3779E">
              <w:rPr>
                <w:sz w:val="28"/>
                <w:szCs w:val="28"/>
              </w:rPr>
              <w:t xml:space="preserve">дств </w:t>
            </w:r>
            <w:r w:rsidRPr="00B3779E">
              <w:rPr>
                <w:sz w:val="28"/>
                <w:szCs w:val="28"/>
              </w:rPr>
              <w:lastRenderedPageBreak/>
              <w:t>дл</w:t>
            </w:r>
            <w:proofErr w:type="gramEnd"/>
            <w:r w:rsidRPr="00B3779E">
              <w:rPr>
                <w:sz w:val="28"/>
                <w:szCs w:val="28"/>
              </w:rPr>
              <w:t>я обеспечения чистоты и порядка в помещениях</w:t>
            </w:r>
          </w:p>
        </w:tc>
        <w:tc>
          <w:tcPr>
            <w:tcW w:w="729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lastRenderedPageBreak/>
              <w:t>Январь</w:t>
            </w:r>
          </w:p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lastRenderedPageBreak/>
              <w:t>Апрель</w:t>
            </w:r>
          </w:p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Июль</w:t>
            </w:r>
          </w:p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Октябрь</w:t>
            </w:r>
          </w:p>
        </w:tc>
        <w:tc>
          <w:tcPr>
            <w:tcW w:w="844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lastRenderedPageBreak/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</w:t>
            </w:r>
          </w:p>
        </w:tc>
        <w:tc>
          <w:tcPr>
            <w:tcW w:w="904" w:type="pct"/>
            <w:gridSpan w:val="4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0" w:type="pct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779E" w:rsidRPr="00B3779E" w:rsidTr="00FB53AE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87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1356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Ежегодная обработка помещений от грызунов</w:t>
            </w:r>
          </w:p>
        </w:tc>
        <w:tc>
          <w:tcPr>
            <w:tcW w:w="729" w:type="pct"/>
            <w:gridSpan w:val="3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I-IV кв.</w:t>
            </w:r>
          </w:p>
        </w:tc>
        <w:tc>
          <w:tcPr>
            <w:tcW w:w="844" w:type="pct"/>
            <w:gridSpan w:val="3"/>
          </w:tcPr>
          <w:p w:rsidR="00B3779E" w:rsidRPr="00B3779E" w:rsidRDefault="00B3779E" w:rsidP="00B3779E">
            <w:pPr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Макарова О.В.</w:t>
            </w:r>
          </w:p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3779E">
              <w:rPr>
                <w:sz w:val="28"/>
                <w:szCs w:val="28"/>
              </w:rPr>
              <w:t>Гайнанова</w:t>
            </w:r>
            <w:proofErr w:type="spellEnd"/>
            <w:r w:rsidRPr="00B3779E">
              <w:rPr>
                <w:sz w:val="28"/>
                <w:szCs w:val="28"/>
              </w:rPr>
              <w:t xml:space="preserve"> С.А</w:t>
            </w:r>
          </w:p>
        </w:tc>
        <w:tc>
          <w:tcPr>
            <w:tcW w:w="904" w:type="pct"/>
            <w:gridSpan w:val="4"/>
          </w:tcPr>
          <w:p w:rsidR="00B3779E" w:rsidRPr="00B3779E" w:rsidRDefault="00B3779E" w:rsidP="00B3779E">
            <w:pPr>
              <w:jc w:val="both"/>
              <w:rPr>
                <w:sz w:val="28"/>
                <w:szCs w:val="28"/>
              </w:rPr>
            </w:pPr>
            <w:r w:rsidRPr="00B3779E">
              <w:rPr>
                <w:sz w:val="28"/>
                <w:szCs w:val="28"/>
              </w:rPr>
              <w:t>Все помещения</w:t>
            </w:r>
          </w:p>
        </w:tc>
        <w:tc>
          <w:tcPr>
            <w:tcW w:w="780" w:type="pct"/>
          </w:tcPr>
          <w:p w:rsidR="00B3779E" w:rsidRPr="00B3779E" w:rsidRDefault="00B3779E" w:rsidP="00B3779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7910CC" w:rsidRPr="00CA316C" w:rsidRDefault="007910CC" w:rsidP="00CA316C">
      <w:pPr>
        <w:jc w:val="both"/>
        <w:rPr>
          <w:b/>
          <w:sz w:val="28"/>
          <w:szCs w:val="28"/>
        </w:rPr>
      </w:pPr>
    </w:p>
    <w:sectPr w:rsidR="007910CC" w:rsidRPr="00CA316C" w:rsidSect="001133AD">
      <w:footerReference w:type="default" r:id="rId10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254" w:rsidRDefault="00F84254" w:rsidP="001133AD">
      <w:r>
        <w:separator/>
      </w:r>
    </w:p>
  </w:endnote>
  <w:endnote w:type="continuationSeparator" w:id="0">
    <w:p w:rsidR="00F84254" w:rsidRDefault="00F84254" w:rsidP="0011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8603967"/>
      <w:docPartObj>
        <w:docPartGallery w:val="Page Numbers (Bottom of Page)"/>
        <w:docPartUnique/>
      </w:docPartObj>
    </w:sdtPr>
    <w:sdtContent>
      <w:p w:rsidR="002F5E03" w:rsidRDefault="002F5E0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DFA">
          <w:rPr>
            <w:noProof/>
          </w:rPr>
          <w:t>134</w:t>
        </w:r>
        <w:r>
          <w:fldChar w:fldCharType="end"/>
        </w:r>
      </w:p>
    </w:sdtContent>
  </w:sdt>
  <w:p w:rsidR="002F5E03" w:rsidRDefault="002F5E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254" w:rsidRDefault="00F84254" w:rsidP="001133AD">
      <w:r>
        <w:separator/>
      </w:r>
    </w:p>
  </w:footnote>
  <w:footnote w:type="continuationSeparator" w:id="0">
    <w:p w:rsidR="00F84254" w:rsidRDefault="00F84254" w:rsidP="00113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7">
    <w:nsid w:val="01693EF0"/>
    <w:multiLevelType w:val="hybridMultilevel"/>
    <w:tmpl w:val="116E103A"/>
    <w:name w:val="WW8Num74"/>
    <w:lvl w:ilvl="0" w:tplc="00000007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01780B3D"/>
    <w:multiLevelType w:val="hybridMultilevel"/>
    <w:tmpl w:val="67D244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8955AC"/>
    <w:multiLevelType w:val="multilevel"/>
    <w:tmpl w:val="F8602A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10">
    <w:nsid w:val="0BFB480E"/>
    <w:multiLevelType w:val="hybridMultilevel"/>
    <w:tmpl w:val="2D48907A"/>
    <w:name w:val="WW8Num732222"/>
    <w:lvl w:ilvl="0" w:tplc="00000007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1D6C3F"/>
    <w:multiLevelType w:val="hybridMultilevel"/>
    <w:tmpl w:val="25AECACA"/>
    <w:lvl w:ilvl="0" w:tplc="1EA6418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1A5B3F9E"/>
    <w:multiLevelType w:val="hybridMultilevel"/>
    <w:tmpl w:val="B2F28ADE"/>
    <w:name w:val="WW8Num7323"/>
    <w:lvl w:ilvl="0" w:tplc="00000007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C44C50"/>
    <w:multiLevelType w:val="multilevel"/>
    <w:tmpl w:val="5156E6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4">
    <w:nsid w:val="1CC869EA"/>
    <w:multiLevelType w:val="hybridMultilevel"/>
    <w:tmpl w:val="76F2B622"/>
    <w:lvl w:ilvl="0" w:tplc="5A90C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652D32"/>
    <w:multiLevelType w:val="hybridMultilevel"/>
    <w:tmpl w:val="E062A306"/>
    <w:lvl w:ilvl="0" w:tplc="DE4C92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C22572E"/>
    <w:multiLevelType w:val="hybridMultilevel"/>
    <w:tmpl w:val="89DC4E4A"/>
    <w:lvl w:ilvl="0" w:tplc="E4D8B1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30FF65DD"/>
    <w:multiLevelType w:val="singleLevel"/>
    <w:tmpl w:val="0419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18">
    <w:nsid w:val="416917C0"/>
    <w:multiLevelType w:val="multilevel"/>
    <w:tmpl w:val="39A86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4A8217BE"/>
    <w:multiLevelType w:val="hybridMultilevel"/>
    <w:tmpl w:val="27820814"/>
    <w:name w:val="WW8Num73"/>
    <w:lvl w:ilvl="0" w:tplc="00000007">
      <w:start w:val="1"/>
      <w:numFmt w:val="bullet"/>
      <w:lvlText w:val=""/>
      <w:lvlJc w:val="left"/>
      <w:pPr>
        <w:tabs>
          <w:tab w:val="num" w:pos="1114"/>
        </w:tabs>
        <w:ind w:left="111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0">
    <w:nsid w:val="4BE66DAB"/>
    <w:multiLevelType w:val="hybridMultilevel"/>
    <w:tmpl w:val="25AECACA"/>
    <w:lvl w:ilvl="0" w:tplc="1EA6418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506D319D"/>
    <w:multiLevelType w:val="multilevel"/>
    <w:tmpl w:val="E5325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2037714"/>
    <w:multiLevelType w:val="hybridMultilevel"/>
    <w:tmpl w:val="E062A306"/>
    <w:lvl w:ilvl="0" w:tplc="DE4C92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63031B9"/>
    <w:multiLevelType w:val="multilevel"/>
    <w:tmpl w:val="7B3AFB0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5843396F"/>
    <w:multiLevelType w:val="multilevel"/>
    <w:tmpl w:val="4BAC6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47D648B"/>
    <w:multiLevelType w:val="hybridMultilevel"/>
    <w:tmpl w:val="0C267754"/>
    <w:lvl w:ilvl="0" w:tplc="C2303A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>
    <w:nsid w:val="699C43BC"/>
    <w:multiLevelType w:val="hybridMultilevel"/>
    <w:tmpl w:val="A27AC026"/>
    <w:name w:val="WW8Num72"/>
    <w:lvl w:ilvl="0" w:tplc="00000007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BAE2EFC"/>
    <w:multiLevelType w:val="hybridMultilevel"/>
    <w:tmpl w:val="E494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2601F"/>
    <w:multiLevelType w:val="multilevel"/>
    <w:tmpl w:val="5156E6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9">
    <w:nsid w:val="6F9C78BA"/>
    <w:multiLevelType w:val="multilevel"/>
    <w:tmpl w:val="6DBA0D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num w:numId="1">
    <w:abstractNumId w:val="23"/>
  </w:num>
  <w:num w:numId="2">
    <w:abstractNumId w:val="27"/>
  </w:num>
  <w:num w:numId="3">
    <w:abstractNumId w:val="21"/>
  </w:num>
  <w:num w:numId="4">
    <w:abstractNumId w:val="18"/>
  </w:num>
  <w:num w:numId="5">
    <w:abstractNumId w:val="29"/>
  </w:num>
  <w:num w:numId="6">
    <w:abstractNumId w:val="24"/>
  </w:num>
  <w:num w:numId="7">
    <w:abstractNumId w:val="15"/>
  </w:num>
  <w:num w:numId="8">
    <w:abstractNumId w:val="0"/>
  </w:num>
  <w:num w:numId="9">
    <w:abstractNumId w:val="11"/>
  </w:num>
  <w:num w:numId="10">
    <w:abstractNumId w:val="16"/>
  </w:num>
  <w:num w:numId="11">
    <w:abstractNumId w:val="17"/>
  </w:num>
  <w:num w:numId="12">
    <w:abstractNumId w:val="8"/>
  </w:num>
  <w:num w:numId="13">
    <w:abstractNumId w:val="28"/>
  </w:num>
  <w:num w:numId="14">
    <w:abstractNumId w:val="9"/>
  </w:num>
  <w:num w:numId="15">
    <w:abstractNumId w:val="22"/>
  </w:num>
  <w:num w:numId="16">
    <w:abstractNumId w:val="14"/>
  </w:num>
  <w:num w:numId="17">
    <w:abstractNumId w:val="25"/>
  </w:num>
  <w:num w:numId="18">
    <w:abstractNumId w:val="7"/>
  </w:num>
  <w:num w:numId="19">
    <w:abstractNumId w:val="13"/>
  </w:num>
  <w:num w:numId="20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90"/>
    <w:rsid w:val="00002E7D"/>
    <w:rsid w:val="000066C9"/>
    <w:rsid w:val="00006E7B"/>
    <w:rsid w:val="00007C3C"/>
    <w:rsid w:val="0001111E"/>
    <w:rsid w:val="00014992"/>
    <w:rsid w:val="00015899"/>
    <w:rsid w:val="00016290"/>
    <w:rsid w:val="00017878"/>
    <w:rsid w:val="000178D7"/>
    <w:rsid w:val="00020831"/>
    <w:rsid w:val="00021633"/>
    <w:rsid w:val="00021B57"/>
    <w:rsid w:val="00023708"/>
    <w:rsid w:val="00024866"/>
    <w:rsid w:val="00025969"/>
    <w:rsid w:val="000267C6"/>
    <w:rsid w:val="0003056F"/>
    <w:rsid w:val="00030B4E"/>
    <w:rsid w:val="0003106A"/>
    <w:rsid w:val="000318AD"/>
    <w:rsid w:val="00031FFF"/>
    <w:rsid w:val="00032F33"/>
    <w:rsid w:val="000360D9"/>
    <w:rsid w:val="000409C1"/>
    <w:rsid w:val="00040CFD"/>
    <w:rsid w:val="00042006"/>
    <w:rsid w:val="00042634"/>
    <w:rsid w:val="00043227"/>
    <w:rsid w:val="00043E98"/>
    <w:rsid w:val="00051B1E"/>
    <w:rsid w:val="0005268C"/>
    <w:rsid w:val="000526B6"/>
    <w:rsid w:val="0005350A"/>
    <w:rsid w:val="00054E7B"/>
    <w:rsid w:val="00055EAC"/>
    <w:rsid w:val="000652C8"/>
    <w:rsid w:val="00065D4C"/>
    <w:rsid w:val="00072F4B"/>
    <w:rsid w:val="00074941"/>
    <w:rsid w:val="0007689E"/>
    <w:rsid w:val="000827A7"/>
    <w:rsid w:val="0008313E"/>
    <w:rsid w:val="00083B7D"/>
    <w:rsid w:val="00083F1C"/>
    <w:rsid w:val="000849B2"/>
    <w:rsid w:val="00085577"/>
    <w:rsid w:val="0009099F"/>
    <w:rsid w:val="000931F5"/>
    <w:rsid w:val="00093597"/>
    <w:rsid w:val="000936B8"/>
    <w:rsid w:val="00096059"/>
    <w:rsid w:val="000970DE"/>
    <w:rsid w:val="000A1059"/>
    <w:rsid w:val="000A1103"/>
    <w:rsid w:val="000A2982"/>
    <w:rsid w:val="000A2F63"/>
    <w:rsid w:val="000A3029"/>
    <w:rsid w:val="000A3224"/>
    <w:rsid w:val="000A33A9"/>
    <w:rsid w:val="000A3C9E"/>
    <w:rsid w:val="000C3D5C"/>
    <w:rsid w:val="000C5062"/>
    <w:rsid w:val="000C514B"/>
    <w:rsid w:val="000C6E16"/>
    <w:rsid w:val="000D23BF"/>
    <w:rsid w:val="000D26B8"/>
    <w:rsid w:val="000D26CC"/>
    <w:rsid w:val="000D3A0E"/>
    <w:rsid w:val="000D3F1F"/>
    <w:rsid w:val="000D647A"/>
    <w:rsid w:val="000D65D8"/>
    <w:rsid w:val="000D6FB9"/>
    <w:rsid w:val="000E25E9"/>
    <w:rsid w:val="000E2E29"/>
    <w:rsid w:val="000E3C40"/>
    <w:rsid w:val="000E49DD"/>
    <w:rsid w:val="000E4C66"/>
    <w:rsid w:val="000E54DC"/>
    <w:rsid w:val="000E7106"/>
    <w:rsid w:val="000E72BB"/>
    <w:rsid w:val="000F017E"/>
    <w:rsid w:val="000F217E"/>
    <w:rsid w:val="000F2752"/>
    <w:rsid w:val="000F3FA9"/>
    <w:rsid w:val="000F571A"/>
    <w:rsid w:val="000F73AC"/>
    <w:rsid w:val="000F7E4F"/>
    <w:rsid w:val="0010040B"/>
    <w:rsid w:val="00103200"/>
    <w:rsid w:val="00104CEB"/>
    <w:rsid w:val="001053C3"/>
    <w:rsid w:val="00105F77"/>
    <w:rsid w:val="001101B2"/>
    <w:rsid w:val="0011025E"/>
    <w:rsid w:val="00111889"/>
    <w:rsid w:val="00112610"/>
    <w:rsid w:val="001133AD"/>
    <w:rsid w:val="0011358B"/>
    <w:rsid w:val="0011431C"/>
    <w:rsid w:val="00114EC2"/>
    <w:rsid w:val="0011714C"/>
    <w:rsid w:val="001172A8"/>
    <w:rsid w:val="0011739E"/>
    <w:rsid w:val="0011793A"/>
    <w:rsid w:val="00120455"/>
    <w:rsid w:val="0012141B"/>
    <w:rsid w:val="0012205A"/>
    <w:rsid w:val="0012214C"/>
    <w:rsid w:val="00122505"/>
    <w:rsid w:val="00123603"/>
    <w:rsid w:val="0012574A"/>
    <w:rsid w:val="00126236"/>
    <w:rsid w:val="00126C6A"/>
    <w:rsid w:val="00127C0A"/>
    <w:rsid w:val="00130D86"/>
    <w:rsid w:val="00132585"/>
    <w:rsid w:val="00132F82"/>
    <w:rsid w:val="00134B81"/>
    <w:rsid w:val="00135D21"/>
    <w:rsid w:val="00135EC6"/>
    <w:rsid w:val="00140EBE"/>
    <w:rsid w:val="0014108A"/>
    <w:rsid w:val="00141A71"/>
    <w:rsid w:val="00143118"/>
    <w:rsid w:val="00143E55"/>
    <w:rsid w:val="001453B2"/>
    <w:rsid w:val="001472A8"/>
    <w:rsid w:val="00147C4C"/>
    <w:rsid w:val="00150054"/>
    <w:rsid w:val="001534AD"/>
    <w:rsid w:val="00153A3D"/>
    <w:rsid w:val="00156656"/>
    <w:rsid w:val="00157B69"/>
    <w:rsid w:val="00157F22"/>
    <w:rsid w:val="001631C6"/>
    <w:rsid w:val="001647B2"/>
    <w:rsid w:val="00164FC1"/>
    <w:rsid w:val="0016768C"/>
    <w:rsid w:val="00171155"/>
    <w:rsid w:val="00171656"/>
    <w:rsid w:val="00172542"/>
    <w:rsid w:val="00172C74"/>
    <w:rsid w:val="00172E6C"/>
    <w:rsid w:val="0017317A"/>
    <w:rsid w:val="00173307"/>
    <w:rsid w:val="00175520"/>
    <w:rsid w:val="0017763F"/>
    <w:rsid w:val="00181C9B"/>
    <w:rsid w:val="0018233A"/>
    <w:rsid w:val="00184605"/>
    <w:rsid w:val="00185657"/>
    <w:rsid w:val="00186A1B"/>
    <w:rsid w:val="001977A5"/>
    <w:rsid w:val="001A0610"/>
    <w:rsid w:val="001A0BAA"/>
    <w:rsid w:val="001A1A22"/>
    <w:rsid w:val="001A27F3"/>
    <w:rsid w:val="001A301E"/>
    <w:rsid w:val="001A32A6"/>
    <w:rsid w:val="001A6831"/>
    <w:rsid w:val="001A6A2C"/>
    <w:rsid w:val="001A7834"/>
    <w:rsid w:val="001B37E3"/>
    <w:rsid w:val="001B3FC0"/>
    <w:rsid w:val="001B4970"/>
    <w:rsid w:val="001B7161"/>
    <w:rsid w:val="001B73F7"/>
    <w:rsid w:val="001C083D"/>
    <w:rsid w:val="001C13F9"/>
    <w:rsid w:val="001C1F03"/>
    <w:rsid w:val="001C2A3C"/>
    <w:rsid w:val="001C3B94"/>
    <w:rsid w:val="001C41E5"/>
    <w:rsid w:val="001C46F0"/>
    <w:rsid w:val="001C6730"/>
    <w:rsid w:val="001D0B17"/>
    <w:rsid w:val="001D12E9"/>
    <w:rsid w:val="001D2EA5"/>
    <w:rsid w:val="001D5E73"/>
    <w:rsid w:val="001D64AC"/>
    <w:rsid w:val="001D6E49"/>
    <w:rsid w:val="001D7579"/>
    <w:rsid w:val="001E04B8"/>
    <w:rsid w:val="001E0EC3"/>
    <w:rsid w:val="001E23D7"/>
    <w:rsid w:val="001E45B1"/>
    <w:rsid w:val="001E4AF3"/>
    <w:rsid w:val="001E5A03"/>
    <w:rsid w:val="001E7006"/>
    <w:rsid w:val="001F14B4"/>
    <w:rsid w:val="001F1587"/>
    <w:rsid w:val="001F1E72"/>
    <w:rsid w:val="001F3CCF"/>
    <w:rsid w:val="001F4C9A"/>
    <w:rsid w:val="00206694"/>
    <w:rsid w:val="00210C5F"/>
    <w:rsid w:val="00210E7C"/>
    <w:rsid w:val="0021184E"/>
    <w:rsid w:val="002123EF"/>
    <w:rsid w:val="002139ED"/>
    <w:rsid w:val="00213CA8"/>
    <w:rsid w:val="00214659"/>
    <w:rsid w:val="002148C8"/>
    <w:rsid w:val="002210A9"/>
    <w:rsid w:val="00223E9B"/>
    <w:rsid w:val="00224D25"/>
    <w:rsid w:val="00236903"/>
    <w:rsid w:val="002378DC"/>
    <w:rsid w:val="002379D7"/>
    <w:rsid w:val="002403BF"/>
    <w:rsid w:val="00240EA9"/>
    <w:rsid w:val="002443F1"/>
    <w:rsid w:val="002448D7"/>
    <w:rsid w:val="002461C1"/>
    <w:rsid w:val="0025016C"/>
    <w:rsid w:val="002534D0"/>
    <w:rsid w:val="0025449E"/>
    <w:rsid w:val="00254597"/>
    <w:rsid w:val="00254750"/>
    <w:rsid w:val="00260E60"/>
    <w:rsid w:val="002614D2"/>
    <w:rsid w:val="002636B0"/>
    <w:rsid w:val="00263C61"/>
    <w:rsid w:val="00265C04"/>
    <w:rsid w:val="00267408"/>
    <w:rsid w:val="00270850"/>
    <w:rsid w:val="00270AF7"/>
    <w:rsid w:val="00276956"/>
    <w:rsid w:val="00281636"/>
    <w:rsid w:val="0028403E"/>
    <w:rsid w:val="00286322"/>
    <w:rsid w:val="00286495"/>
    <w:rsid w:val="002869C4"/>
    <w:rsid w:val="00293AD2"/>
    <w:rsid w:val="0029444A"/>
    <w:rsid w:val="00294B34"/>
    <w:rsid w:val="0029572B"/>
    <w:rsid w:val="00296198"/>
    <w:rsid w:val="00296252"/>
    <w:rsid w:val="002964D4"/>
    <w:rsid w:val="00297442"/>
    <w:rsid w:val="002A2DD4"/>
    <w:rsid w:val="002A3FF3"/>
    <w:rsid w:val="002A46C0"/>
    <w:rsid w:val="002A56AE"/>
    <w:rsid w:val="002A5FD9"/>
    <w:rsid w:val="002A6974"/>
    <w:rsid w:val="002B0493"/>
    <w:rsid w:val="002B1441"/>
    <w:rsid w:val="002B3738"/>
    <w:rsid w:val="002B377A"/>
    <w:rsid w:val="002B4687"/>
    <w:rsid w:val="002B4E8B"/>
    <w:rsid w:val="002B51A0"/>
    <w:rsid w:val="002B62B9"/>
    <w:rsid w:val="002C040D"/>
    <w:rsid w:val="002C0DBC"/>
    <w:rsid w:val="002C1D0C"/>
    <w:rsid w:val="002C3148"/>
    <w:rsid w:val="002C3B61"/>
    <w:rsid w:val="002C487F"/>
    <w:rsid w:val="002C6201"/>
    <w:rsid w:val="002C7F9F"/>
    <w:rsid w:val="002D209F"/>
    <w:rsid w:val="002D7B44"/>
    <w:rsid w:val="002E5A71"/>
    <w:rsid w:val="002E652C"/>
    <w:rsid w:val="002E698D"/>
    <w:rsid w:val="002F11A9"/>
    <w:rsid w:val="002F4DF9"/>
    <w:rsid w:val="002F53BF"/>
    <w:rsid w:val="002F5CE1"/>
    <w:rsid w:val="002F5E03"/>
    <w:rsid w:val="002F73CB"/>
    <w:rsid w:val="002F7FED"/>
    <w:rsid w:val="0030332A"/>
    <w:rsid w:val="00303D3C"/>
    <w:rsid w:val="0030423A"/>
    <w:rsid w:val="0030511D"/>
    <w:rsid w:val="003054D1"/>
    <w:rsid w:val="00307948"/>
    <w:rsid w:val="0030799A"/>
    <w:rsid w:val="00307AB4"/>
    <w:rsid w:val="003108E1"/>
    <w:rsid w:val="00310CF0"/>
    <w:rsid w:val="003140D7"/>
    <w:rsid w:val="00315DD6"/>
    <w:rsid w:val="00320206"/>
    <w:rsid w:val="0032055B"/>
    <w:rsid w:val="00321385"/>
    <w:rsid w:val="00321664"/>
    <w:rsid w:val="003238E5"/>
    <w:rsid w:val="0032714D"/>
    <w:rsid w:val="003272C7"/>
    <w:rsid w:val="00330FA3"/>
    <w:rsid w:val="003311FC"/>
    <w:rsid w:val="003323CE"/>
    <w:rsid w:val="00332CF2"/>
    <w:rsid w:val="00334FD1"/>
    <w:rsid w:val="00344163"/>
    <w:rsid w:val="00344448"/>
    <w:rsid w:val="003462AF"/>
    <w:rsid w:val="00347A6E"/>
    <w:rsid w:val="00352E24"/>
    <w:rsid w:val="003535BE"/>
    <w:rsid w:val="00354194"/>
    <w:rsid w:val="003563D4"/>
    <w:rsid w:val="0035698F"/>
    <w:rsid w:val="00356DFD"/>
    <w:rsid w:val="0036062E"/>
    <w:rsid w:val="003633A3"/>
    <w:rsid w:val="003672D1"/>
    <w:rsid w:val="00371E59"/>
    <w:rsid w:val="00374BC4"/>
    <w:rsid w:val="00374EEF"/>
    <w:rsid w:val="00376654"/>
    <w:rsid w:val="00377DCF"/>
    <w:rsid w:val="00377FAD"/>
    <w:rsid w:val="00380E36"/>
    <w:rsid w:val="00382A38"/>
    <w:rsid w:val="00384B77"/>
    <w:rsid w:val="00384C9F"/>
    <w:rsid w:val="0038540E"/>
    <w:rsid w:val="003866BC"/>
    <w:rsid w:val="00386984"/>
    <w:rsid w:val="003874D2"/>
    <w:rsid w:val="003900B0"/>
    <w:rsid w:val="003917FD"/>
    <w:rsid w:val="003971B2"/>
    <w:rsid w:val="00397511"/>
    <w:rsid w:val="003A0BED"/>
    <w:rsid w:val="003A3437"/>
    <w:rsid w:val="003A4689"/>
    <w:rsid w:val="003A4725"/>
    <w:rsid w:val="003A567D"/>
    <w:rsid w:val="003A762D"/>
    <w:rsid w:val="003B4C7B"/>
    <w:rsid w:val="003B61F5"/>
    <w:rsid w:val="003C167D"/>
    <w:rsid w:val="003C3662"/>
    <w:rsid w:val="003C434E"/>
    <w:rsid w:val="003C6208"/>
    <w:rsid w:val="003C7CC6"/>
    <w:rsid w:val="003D09AE"/>
    <w:rsid w:val="003D3DAF"/>
    <w:rsid w:val="003D7A91"/>
    <w:rsid w:val="003D7CB2"/>
    <w:rsid w:val="003E44A5"/>
    <w:rsid w:val="003E4D30"/>
    <w:rsid w:val="003E6246"/>
    <w:rsid w:val="003E6356"/>
    <w:rsid w:val="003E6562"/>
    <w:rsid w:val="003E7340"/>
    <w:rsid w:val="003E7F18"/>
    <w:rsid w:val="003F22F0"/>
    <w:rsid w:val="003F3BAE"/>
    <w:rsid w:val="0040038C"/>
    <w:rsid w:val="00400C26"/>
    <w:rsid w:val="00404640"/>
    <w:rsid w:val="00405A9B"/>
    <w:rsid w:val="00406585"/>
    <w:rsid w:val="00406B1F"/>
    <w:rsid w:val="0041190B"/>
    <w:rsid w:val="00413602"/>
    <w:rsid w:val="00414A17"/>
    <w:rsid w:val="00415BA7"/>
    <w:rsid w:val="00415FAF"/>
    <w:rsid w:val="00417318"/>
    <w:rsid w:val="00417F3E"/>
    <w:rsid w:val="00420863"/>
    <w:rsid w:val="00423093"/>
    <w:rsid w:val="004231AD"/>
    <w:rsid w:val="00424BF7"/>
    <w:rsid w:val="00430CA3"/>
    <w:rsid w:val="00430CE9"/>
    <w:rsid w:val="00433431"/>
    <w:rsid w:val="00435F6A"/>
    <w:rsid w:val="00437805"/>
    <w:rsid w:val="00437BD3"/>
    <w:rsid w:val="004436D9"/>
    <w:rsid w:val="00446D50"/>
    <w:rsid w:val="00452E15"/>
    <w:rsid w:val="0045376C"/>
    <w:rsid w:val="00457CC8"/>
    <w:rsid w:val="004602B9"/>
    <w:rsid w:val="00463316"/>
    <w:rsid w:val="00463BA2"/>
    <w:rsid w:val="00464A46"/>
    <w:rsid w:val="0046728C"/>
    <w:rsid w:val="00467967"/>
    <w:rsid w:val="004709D1"/>
    <w:rsid w:val="00472B84"/>
    <w:rsid w:val="00472DAB"/>
    <w:rsid w:val="004863F6"/>
    <w:rsid w:val="00486E20"/>
    <w:rsid w:val="00486F43"/>
    <w:rsid w:val="004919F6"/>
    <w:rsid w:val="00492E30"/>
    <w:rsid w:val="00493A79"/>
    <w:rsid w:val="004946C7"/>
    <w:rsid w:val="00495F2A"/>
    <w:rsid w:val="004965D4"/>
    <w:rsid w:val="004967AA"/>
    <w:rsid w:val="00497399"/>
    <w:rsid w:val="0049781B"/>
    <w:rsid w:val="004A080A"/>
    <w:rsid w:val="004A1CA5"/>
    <w:rsid w:val="004A50E3"/>
    <w:rsid w:val="004B0F45"/>
    <w:rsid w:val="004B30A0"/>
    <w:rsid w:val="004B54F8"/>
    <w:rsid w:val="004B6A71"/>
    <w:rsid w:val="004C0247"/>
    <w:rsid w:val="004C2779"/>
    <w:rsid w:val="004C2FDB"/>
    <w:rsid w:val="004C71B0"/>
    <w:rsid w:val="004C74E7"/>
    <w:rsid w:val="004D78EA"/>
    <w:rsid w:val="004E063B"/>
    <w:rsid w:val="004E19E5"/>
    <w:rsid w:val="004E4968"/>
    <w:rsid w:val="004E51FB"/>
    <w:rsid w:val="004E686B"/>
    <w:rsid w:val="004E6C6B"/>
    <w:rsid w:val="004E7701"/>
    <w:rsid w:val="004F0531"/>
    <w:rsid w:val="004F24F7"/>
    <w:rsid w:val="004F26A6"/>
    <w:rsid w:val="004F3F97"/>
    <w:rsid w:val="004F4AED"/>
    <w:rsid w:val="004F5272"/>
    <w:rsid w:val="005005E9"/>
    <w:rsid w:val="005079B4"/>
    <w:rsid w:val="00507CD9"/>
    <w:rsid w:val="0051157D"/>
    <w:rsid w:val="00511786"/>
    <w:rsid w:val="0051457C"/>
    <w:rsid w:val="00515ADC"/>
    <w:rsid w:val="00516F8B"/>
    <w:rsid w:val="005203F4"/>
    <w:rsid w:val="00521144"/>
    <w:rsid w:val="00523A06"/>
    <w:rsid w:val="00524D06"/>
    <w:rsid w:val="00525947"/>
    <w:rsid w:val="005273C4"/>
    <w:rsid w:val="00530572"/>
    <w:rsid w:val="0053128A"/>
    <w:rsid w:val="00532E0F"/>
    <w:rsid w:val="00533118"/>
    <w:rsid w:val="00534321"/>
    <w:rsid w:val="00536AF8"/>
    <w:rsid w:val="00537757"/>
    <w:rsid w:val="00537889"/>
    <w:rsid w:val="00541BE7"/>
    <w:rsid w:val="00542227"/>
    <w:rsid w:val="00542B25"/>
    <w:rsid w:val="00544A40"/>
    <w:rsid w:val="00545865"/>
    <w:rsid w:val="00547104"/>
    <w:rsid w:val="00551655"/>
    <w:rsid w:val="005528B0"/>
    <w:rsid w:val="00552A20"/>
    <w:rsid w:val="00554EFC"/>
    <w:rsid w:val="00555ABE"/>
    <w:rsid w:val="00556901"/>
    <w:rsid w:val="005570BC"/>
    <w:rsid w:val="00557E35"/>
    <w:rsid w:val="00560D61"/>
    <w:rsid w:val="00562C26"/>
    <w:rsid w:val="00563206"/>
    <w:rsid w:val="00563673"/>
    <w:rsid w:val="005638B8"/>
    <w:rsid w:val="00565A95"/>
    <w:rsid w:val="005667A0"/>
    <w:rsid w:val="00567DE4"/>
    <w:rsid w:val="00570B2E"/>
    <w:rsid w:val="0057302E"/>
    <w:rsid w:val="00574514"/>
    <w:rsid w:val="005763F5"/>
    <w:rsid w:val="00577FB6"/>
    <w:rsid w:val="00584511"/>
    <w:rsid w:val="00587870"/>
    <w:rsid w:val="00587E8B"/>
    <w:rsid w:val="00592AE2"/>
    <w:rsid w:val="00592ED5"/>
    <w:rsid w:val="00593B56"/>
    <w:rsid w:val="005959D5"/>
    <w:rsid w:val="00597703"/>
    <w:rsid w:val="005A1D66"/>
    <w:rsid w:val="005A4291"/>
    <w:rsid w:val="005A4590"/>
    <w:rsid w:val="005A59E8"/>
    <w:rsid w:val="005A78D5"/>
    <w:rsid w:val="005B05FD"/>
    <w:rsid w:val="005B17B6"/>
    <w:rsid w:val="005B23D5"/>
    <w:rsid w:val="005B3F4F"/>
    <w:rsid w:val="005B4290"/>
    <w:rsid w:val="005C0D86"/>
    <w:rsid w:val="005C125B"/>
    <w:rsid w:val="005C1A54"/>
    <w:rsid w:val="005C5B00"/>
    <w:rsid w:val="005C6343"/>
    <w:rsid w:val="005C6E21"/>
    <w:rsid w:val="005D1487"/>
    <w:rsid w:val="005D598A"/>
    <w:rsid w:val="005D7177"/>
    <w:rsid w:val="005E04E1"/>
    <w:rsid w:val="005E0B5C"/>
    <w:rsid w:val="005E58F3"/>
    <w:rsid w:val="005F188A"/>
    <w:rsid w:val="005F3135"/>
    <w:rsid w:val="005F6AA7"/>
    <w:rsid w:val="005F796B"/>
    <w:rsid w:val="006015A9"/>
    <w:rsid w:val="006018DF"/>
    <w:rsid w:val="00605881"/>
    <w:rsid w:val="00605C20"/>
    <w:rsid w:val="00606BA7"/>
    <w:rsid w:val="00606C94"/>
    <w:rsid w:val="0061068D"/>
    <w:rsid w:val="00610FB7"/>
    <w:rsid w:val="00614B85"/>
    <w:rsid w:val="00615FF3"/>
    <w:rsid w:val="00616165"/>
    <w:rsid w:val="0061742E"/>
    <w:rsid w:val="00622F89"/>
    <w:rsid w:val="006237D6"/>
    <w:rsid w:val="0062731A"/>
    <w:rsid w:val="006277BE"/>
    <w:rsid w:val="006278EF"/>
    <w:rsid w:val="00631D7F"/>
    <w:rsid w:val="0063513E"/>
    <w:rsid w:val="00644A2D"/>
    <w:rsid w:val="00644BBF"/>
    <w:rsid w:val="00644E88"/>
    <w:rsid w:val="0064526A"/>
    <w:rsid w:val="00647B59"/>
    <w:rsid w:val="00650BDB"/>
    <w:rsid w:val="006516AD"/>
    <w:rsid w:val="00651F9F"/>
    <w:rsid w:val="0065290F"/>
    <w:rsid w:val="00653E38"/>
    <w:rsid w:val="0065716D"/>
    <w:rsid w:val="00660E74"/>
    <w:rsid w:val="00661276"/>
    <w:rsid w:val="0066183C"/>
    <w:rsid w:val="006628E6"/>
    <w:rsid w:val="0066362E"/>
    <w:rsid w:val="006641B1"/>
    <w:rsid w:val="00671257"/>
    <w:rsid w:val="006741BE"/>
    <w:rsid w:val="00675ECD"/>
    <w:rsid w:val="00682ADE"/>
    <w:rsid w:val="0068358E"/>
    <w:rsid w:val="00685799"/>
    <w:rsid w:val="0068703F"/>
    <w:rsid w:val="00687605"/>
    <w:rsid w:val="00687630"/>
    <w:rsid w:val="00687B3C"/>
    <w:rsid w:val="00691C8D"/>
    <w:rsid w:val="00692096"/>
    <w:rsid w:val="00693FE9"/>
    <w:rsid w:val="00695793"/>
    <w:rsid w:val="00695AE1"/>
    <w:rsid w:val="00695C29"/>
    <w:rsid w:val="00696944"/>
    <w:rsid w:val="006973C1"/>
    <w:rsid w:val="00697F22"/>
    <w:rsid w:val="006A34BB"/>
    <w:rsid w:val="006B076C"/>
    <w:rsid w:val="006B0829"/>
    <w:rsid w:val="006B1BFD"/>
    <w:rsid w:val="006B2D6B"/>
    <w:rsid w:val="006B3672"/>
    <w:rsid w:val="006B39F1"/>
    <w:rsid w:val="006B3C8F"/>
    <w:rsid w:val="006B3E4C"/>
    <w:rsid w:val="006B4745"/>
    <w:rsid w:val="006B4D8D"/>
    <w:rsid w:val="006B4EA0"/>
    <w:rsid w:val="006B5D00"/>
    <w:rsid w:val="006B67EA"/>
    <w:rsid w:val="006C1964"/>
    <w:rsid w:val="006C22A0"/>
    <w:rsid w:val="006C38A1"/>
    <w:rsid w:val="006C50CD"/>
    <w:rsid w:val="006D063F"/>
    <w:rsid w:val="006D19A4"/>
    <w:rsid w:val="006D3B10"/>
    <w:rsid w:val="006D4AEE"/>
    <w:rsid w:val="006D5B11"/>
    <w:rsid w:val="006D5F4C"/>
    <w:rsid w:val="006D6F19"/>
    <w:rsid w:val="006E2B5F"/>
    <w:rsid w:val="006E3B84"/>
    <w:rsid w:val="006E4256"/>
    <w:rsid w:val="006E4A30"/>
    <w:rsid w:val="006E56E0"/>
    <w:rsid w:val="006E6F7C"/>
    <w:rsid w:val="006E748D"/>
    <w:rsid w:val="006E7609"/>
    <w:rsid w:val="006F0D2F"/>
    <w:rsid w:val="006F23CE"/>
    <w:rsid w:val="006F6D66"/>
    <w:rsid w:val="006F7CEF"/>
    <w:rsid w:val="007022B4"/>
    <w:rsid w:val="007030CD"/>
    <w:rsid w:val="00703BDC"/>
    <w:rsid w:val="00704836"/>
    <w:rsid w:val="00704C6D"/>
    <w:rsid w:val="00704E05"/>
    <w:rsid w:val="007052F7"/>
    <w:rsid w:val="007075F8"/>
    <w:rsid w:val="007157C7"/>
    <w:rsid w:val="00715E88"/>
    <w:rsid w:val="00716406"/>
    <w:rsid w:val="00722D13"/>
    <w:rsid w:val="00724A39"/>
    <w:rsid w:val="00724B10"/>
    <w:rsid w:val="00726674"/>
    <w:rsid w:val="00727301"/>
    <w:rsid w:val="0073124A"/>
    <w:rsid w:val="00734115"/>
    <w:rsid w:val="00734DF1"/>
    <w:rsid w:val="007357C4"/>
    <w:rsid w:val="00737CD4"/>
    <w:rsid w:val="00741694"/>
    <w:rsid w:val="007419E3"/>
    <w:rsid w:val="00750C79"/>
    <w:rsid w:val="0075303A"/>
    <w:rsid w:val="007536C1"/>
    <w:rsid w:val="00755388"/>
    <w:rsid w:val="00757A95"/>
    <w:rsid w:val="0076044D"/>
    <w:rsid w:val="00763B45"/>
    <w:rsid w:val="007646DE"/>
    <w:rsid w:val="00765F8B"/>
    <w:rsid w:val="00766A89"/>
    <w:rsid w:val="00766F56"/>
    <w:rsid w:val="00767D6C"/>
    <w:rsid w:val="007716C8"/>
    <w:rsid w:val="0077243F"/>
    <w:rsid w:val="0077316D"/>
    <w:rsid w:val="007747A8"/>
    <w:rsid w:val="007750FE"/>
    <w:rsid w:val="00781C99"/>
    <w:rsid w:val="007830F8"/>
    <w:rsid w:val="0078311C"/>
    <w:rsid w:val="00783897"/>
    <w:rsid w:val="007910CC"/>
    <w:rsid w:val="00793107"/>
    <w:rsid w:val="00793828"/>
    <w:rsid w:val="00793DF3"/>
    <w:rsid w:val="00794F60"/>
    <w:rsid w:val="00795231"/>
    <w:rsid w:val="0079572D"/>
    <w:rsid w:val="007958F2"/>
    <w:rsid w:val="007973F8"/>
    <w:rsid w:val="007A0B4B"/>
    <w:rsid w:val="007A0C9F"/>
    <w:rsid w:val="007A57FB"/>
    <w:rsid w:val="007A5A2D"/>
    <w:rsid w:val="007B06A5"/>
    <w:rsid w:val="007B0BA4"/>
    <w:rsid w:val="007B1A31"/>
    <w:rsid w:val="007B3502"/>
    <w:rsid w:val="007B3806"/>
    <w:rsid w:val="007B4031"/>
    <w:rsid w:val="007B53A3"/>
    <w:rsid w:val="007B6E26"/>
    <w:rsid w:val="007C0DFA"/>
    <w:rsid w:val="007C126F"/>
    <w:rsid w:val="007C3180"/>
    <w:rsid w:val="007C3777"/>
    <w:rsid w:val="007C52F5"/>
    <w:rsid w:val="007C7002"/>
    <w:rsid w:val="007D1551"/>
    <w:rsid w:val="007D2615"/>
    <w:rsid w:val="007D29DA"/>
    <w:rsid w:val="007D31E1"/>
    <w:rsid w:val="007D410F"/>
    <w:rsid w:val="007D4DD1"/>
    <w:rsid w:val="007D51E4"/>
    <w:rsid w:val="007E023C"/>
    <w:rsid w:val="007E1D00"/>
    <w:rsid w:val="007E6208"/>
    <w:rsid w:val="007E7030"/>
    <w:rsid w:val="007E7B5E"/>
    <w:rsid w:val="007E7DCD"/>
    <w:rsid w:val="007F0D92"/>
    <w:rsid w:val="007F4AC2"/>
    <w:rsid w:val="007F4E26"/>
    <w:rsid w:val="007F5552"/>
    <w:rsid w:val="00801A2D"/>
    <w:rsid w:val="00802A78"/>
    <w:rsid w:val="00804BB4"/>
    <w:rsid w:val="00804C94"/>
    <w:rsid w:val="00806968"/>
    <w:rsid w:val="00806B80"/>
    <w:rsid w:val="0081048D"/>
    <w:rsid w:val="0081272D"/>
    <w:rsid w:val="00815D3B"/>
    <w:rsid w:val="008204E5"/>
    <w:rsid w:val="0082510A"/>
    <w:rsid w:val="0082624E"/>
    <w:rsid w:val="00827A21"/>
    <w:rsid w:val="00837C13"/>
    <w:rsid w:val="00841CEC"/>
    <w:rsid w:val="00841E31"/>
    <w:rsid w:val="0084316E"/>
    <w:rsid w:val="0084413E"/>
    <w:rsid w:val="008465DA"/>
    <w:rsid w:val="00846CC4"/>
    <w:rsid w:val="00847563"/>
    <w:rsid w:val="008511EB"/>
    <w:rsid w:val="008536A8"/>
    <w:rsid w:val="00854A7A"/>
    <w:rsid w:val="00856071"/>
    <w:rsid w:val="00856BCC"/>
    <w:rsid w:val="00860FC7"/>
    <w:rsid w:val="008611BF"/>
    <w:rsid w:val="0086237A"/>
    <w:rsid w:val="0086268E"/>
    <w:rsid w:val="008649AB"/>
    <w:rsid w:val="00864F50"/>
    <w:rsid w:val="00865828"/>
    <w:rsid w:val="0087090E"/>
    <w:rsid w:val="008743FE"/>
    <w:rsid w:val="00874A13"/>
    <w:rsid w:val="00875D23"/>
    <w:rsid w:val="008772D8"/>
    <w:rsid w:val="00882C07"/>
    <w:rsid w:val="00883926"/>
    <w:rsid w:val="00887687"/>
    <w:rsid w:val="008912E6"/>
    <w:rsid w:val="00893710"/>
    <w:rsid w:val="0089416E"/>
    <w:rsid w:val="00896E2A"/>
    <w:rsid w:val="00897A87"/>
    <w:rsid w:val="008A0528"/>
    <w:rsid w:val="008A1C28"/>
    <w:rsid w:val="008A2D93"/>
    <w:rsid w:val="008A2FD1"/>
    <w:rsid w:val="008A385F"/>
    <w:rsid w:val="008A446E"/>
    <w:rsid w:val="008A4DBD"/>
    <w:rsid w:val="008A646B"/>
    <w:rsid w:val="008B0830"/>
    <w:rsid w:val="008B0CFF"/>
    <w:rsid w:val="008B2090"/>
    <w:rsid w:val="008B4BA9"/>
    <w:rsid w:val="008C01DA"/>
    <w:rsid w:val="008C4921"/>
    <w:rsid w:val="008C4AE8"/>
    <w:rsid w:val="008C536B"/>
    <w:rsid w:val="008C6D4B"/>
    <w:rsid w:val="008D08B9"/>
    <w:rsid w:val="008D0983"/>
    <w:rsid w:val="008D393E"/>
    <w:rsid w:val="008D48E1"/>
    <w:rsid w:val="008D7343"/>
    <w:rsid w:val="008E13ED"/>
    <w:rsid w:val="008E7C5E"/>
    <w:rsid w:val="008F09D5"/>
    <w:rsid w:val="008F2470"/>
    <w:rsid w:val="008F36EE"/>
    <w:rsid w:val="008F38FC"/>
    <w:rsid w:val="008F39FE"/>
    <w:rsid w:val="008F3C4E"/>
    <w:rsid w:val="008F3E26"/>
    <w:rsid w:val="008F5EF8"/>
    <w:rsid w:val="00900638"/>
    <w:rsid w:val="00901115"/>
    <w:rsid w:val="00902230"/>
    <w:rsid w:val="00903DB8"/>
    <w:rsid w:val="009047F1"/>
    <w:rsid w:val="00906532"/>
    <w:rsid w:val="00906C7E"/>
    <w:rsid w:val="00906E95"/>
    <w:rsid w:val="00907C1D"/>
    <w:rsid w:val="0091021C"/>
    <w:rsid w:val="009102B4"/>
    <w:rsid w:val="009132EA"/>
    <w:rsid w:val="00913F12"/>
    <w:rsid w:val="0092066A"/>
    <w:rsid w:val="009206E4"/>
    <w:rsid w:val="0092319B"/>
    <w:rsid w:val="00923713"/>
    <w:rsid w:val="0092560D"/>
    <w:rsid w:val="00925A4C"/>
    <w:rsid w:val="00926692"/>
    <w:rsid w:val="00931A62"/>
    <w:rsid w:val="00933F76"/>
    <w:rsid w:val="00935646"/>
    <w:rsid w:val="00937493"/>
    <w:rsid w:val="00940E9A"/>
    <w:rsid w:val="00941448"/>
    <w:rsid w:val="00950805"/>
    <w:rsid w:val="00951ADD"/>
    <w:rsid w:val="009524A4"/>
    <w:rsid w:val="0095260F"/>
    <w:rsid w:val="00955510"/>
    <w:rsid w:val="009556F4"/>
    <w:rsid w:val="00956F5C"/>
    <w:rsid w:val="00960CFB"/>
    <w:rsid w:val="009627D5"/>
    <w:rsid w:val="00963490"/>
    <w:rsid w:val="00964AC3"/>
    <w:rsid w:val="00965850"/>
    <w:rsid w:val="009673C7"/>
    <w:rsid w:val="00975B91"/>
    <w:rsid w:val="009761DF"/>
    <w:rsid w:val="0098575C"/>
    <w:rsid w:val="009863A5"/>
    <w:rsid w:val="009871FF"/>
    <w:rsid w:val="00990713"/>
    <w:rsid w:val="0099089D"/>
    <w:rsid w:val="00991813"/>
    <w:rsid w:val="009920BF"/>
    <w:rsid w:val="009924C4"/>
    <w:rsid w:val="00992E5E"/>
    <w:rsid w:val="0099341B"/>
    <w:rsid w:val="009944EE"/>
    <w:rsid w:val="00994C74"/>
    <w:rsid w:val="00994F2D"/>
    <w:rsid w:val="009952CA"/>
    <w:rsid w:val="00997496"/>
    <w:rsid w:val="009978D8"/>
    <w:rsid w:val="009A48EF"/>
    <w:rsid w:val="009A6FB3"/>
    <w:rsid w:val="009A7F0E"/>
    <w:rsid w:val="009B2833"/>
    <w:rsid w:val="009B2DD0"/>
    <w:rsid w:val="009B7E7A"/>
    <w:rsid w:val="009C77AF"/>
    <w:rsid w:val="009D3629"/>
    <w:rsid w:val="009D4EC1"/>
    <w:rsid w:val="009D5337"/>
    <w:rsid w:val="009D542C"/>
    <w:rsid w:val="009D6F0F"/>
    <w:rsid w:val="009D7441"/>
    <w:rsid w:val="009E0C8A"/>
    <w:rsid w:val="009E2C43"/>
    <w:rsid w:val="009E48E4"/>
    <w:rsid w:val="009E508D"/>
    <w:rsid w:val="009E5B62"/>
    <w:rsid w:val="009E629D"/>
    <w:rsid w:val="009F0758"/>
    <w:rsid w:val="009F0E78"/>
    <w:rsid w:val="009F1ADD"/>
    <w:rsid w:val="009F2192"/>
    <w:rsid w:val="009F2815"/>
    <w:rsid w:val="009F4EDA"/>
    <w:rsid w:val="009F5643"/>
    <w:rsid w:val="009F6ABD"/>
    <w:rsid w:val="009F7504"/>
    <w:rsid w:val="009F7D72"/>
    <w:rsid w:val="00A007BF"/>
    <w:rsid w:val="00A00B93"/>
    <w:rsid w:val="00A00D20"/>
    <w:rsid w:val="00A01E0F"/>
    <w:rsid w:val="00A047A0"/>
    <w:rsid w:val="00A05CE9"/>
    <w:rsid w:val="00A06CEB"/>
    <w:rsid w:val="00A078F7"/>
    <w:rsid w:val="00A07D59"/>
    <w:rsid w:val="00A1078E"/>
    <w:rsid w:val="00A11C6D"/>
    <w:rsid w:val="00A1256E"/>
    <w:rsid w:val="00A15CDE"/>
    <w:rsid w:val="00A210C7"/>
    <w:rsid w:val="00A30326"/>
    <w:rsid w:val="00A32108"/>
    <w:rsid w:val="00A33952"/>
    <w:rsid w:val="00A36E93"/>
    <w:rsid w:val="00A37DC1"/>
    <w:rsid w:val="00A41BFB"/>
    <w:rsid w:val="00A4269C"/>
    <w:rsid w:val="00A43CF7"/>
    <w:rsid w:val="00A45CC3"/>
    <w:rsid w:val="00A471C6"/>
    <w:rsid w:val="00A51CBD"/>
    <w:rsid w:val="00A53A74"/>
    <w:rsid w:val="00A57A0F"/>
    <w:rsid w:val="00A60456"/>
    <w:rsid w:val="00A61513"/>
    <w:rsid w:val="00A61E34"/>
    <w:rsid w:val="00A6295C"/>
    <w:rsid w:val="00A637D8"/>
    <w:rsid w:val="00A63ABC"/>
    <w:rsid w:val="00A64979"/>
    <w:rsid w:val="00A64A10"/>
    <w:rsid w:val="00A6739C"/>
    <w:rsid w:val="00A71D7C"/>
    <w:rsid w:val="00A722C0"/>
    <w:rsid w:val="00A72AA1"/>
    <w:rsid w:val="00A72BE1"/>
    <w:rsid w:val="00A73844"/>
    <w:rsid w:val="00A74E95"/>
    <w:rsid w:val="00A75639"/>
    <w:rsid w:val="00A76E61"/>
    <w:rsid w:val="00A770BD"/>
    <w:rsid w:val="00A77F15"/>
    <w:rsid w:val="00A82CCA"/>
    <w:rsid w:val="00A8452C"/>
    <w:rsid w:val="00A87854"/>
    <w:rsid w:val="00A87E67"/>
    <w:rsid w:val="00A933BE"/>
    <w:rsid w:val="00A96324"/>
    <w:rsid w:val="00AA5668"/>
    <w:rsid w:val="00AA5B7F"/>
    <w:rsid w:val="00AB35D4"/>
    <w:rsid w:val="00AB3EBC"/>
    <w:rsid w:val="00AB4626"/>
    <w:rsid w:val="00AB622A"/>
    <w:rsid w:val="00AC19A4"/>
    <w:rsid w:val="00AC3A08"/>
    <w:rsid w:val="00AC4074"/>
    <w:rsid w:val="00AC4848"/>
    <w:rsid w:val="00AC545E"/>
    <w:rsid w:val="00AC6F6D"/>
    <w:rsid w:val="00AD0821"/>
    <w:rsid w:val="00AD2E17"/>
    <w:rsid w:val="00AD32DC"/>
    <w:rsid w:val="00AD75A9"/>
    <w:rsid w:val="00AD7E9D"/>
    <w:rsid w:val="00AE01C7"/>
    <w:rsid w:val="00AE1294"/>
    <w:rsid w:val="00AE1E36"/>
    <w:rsid w:val="00AE2C7C"/>
    <w:rsid w:val="00AE41A2"/>
    <w:rsid w:val="00AE5A42"/>
    <w:rsid w:val="00AE63BC"/>
    <w:rsid w:val="00AE79E4"/>
    <w:rsid w:val="00AF13C9"/>
    <w:rsid w:val="00AF50A1"/>
    <w:rsid w:val="00AF5308"/>
    <w:rsid w:val="00AF6AF3"/>
    <w:rsid w:val="00AF6B5B"/>
    <w:rsid w:val="00AF6E5C"/>
    <w:rsid w:val="00AF7D37"/>
    <w:rsid w:val="00B005A0"/>
    <w:rsid w:val="00B00E13"/>
    <w:rsid w:val="00B0236E"/>
    <w:rsid w:val="00B0674E"/>
    <w:rsid w:val="00B0713D"/>
    <w:rsid w:val="00B07763"/>
    <w:rsid w:val="00B118E5"/>
    <w:rsid w:val="00B121D9"/>
    <w:rsid w:val="00B143D9"/>
    <w:rsid w:val="00B159BC"/>
    <w:rsid w:val="00B1671D"/>
    <w:rsid w:val="00B16720"/>
    <w:rsid w:val="00B20277"/>
    <w:rsid w:val="00B22A12"/>
    <w:rsid w:val="00B23F75"/>
    <w:rsid w:val="00B25277"/>
    <w:rsid w:val="00B30CF1"/>
    <w:rsid w:val="00B3248A"/>
    <w:rsid w:val="00B35AE4"/>
    <w:rsid w:val="00B3779E"/>
    <w:rsid w:val="00B40062"/>
    <w:rsid w:val="00B40801"/>
    <w:rsid w:val="00B40847"/>
    <w:rsid w:val="00B4187B"/>
    <w:rsid w:val="00B45689"/>
    <w:rsid w:val="00B465B8"/>
    <w:rsid w:val="00B506C2"/>
    <w:rsid w:val="00B514F4"/>
    <w:rsid w:val="00B52B59"/>
    <w:rsid w:val="00B54D4C"/>
    <w:rsid w:val="00B619D7"/>
    <w:rsid w:val="00B63617"/>
    <w:rsid w:val="00B65FFB"/>
    <w:rsid w:val="00B72AAE"/>
    <w:rsid w:val="00B741EA"/>
    <w:rsid w:val="00B746F2"/>
    <w:rsid w:val="00B758EF"/>
    <w:rsid w:val="00B75BF5"/>
    <w:rsid w:val="00B76C73"/>
    <w:rsid w:val="00B771FB"/>
    <w:rsid w:val="00B811CD"/>
    <w:rsid w:val="00B818AB"/>
    <w:rsid w:val="00B830A0"/>
    <w:rsid w:val="00B83469"/>
    <w:rsid w:val="00B96890"/>
    <w:rsid w:val="00B9735D"/>
    <w:rsid w:val="00B97A69"/>
    <w:rsid w:val="00BA2110"/>
    <w:rsid w:val="00BA3468"/>
    <w:rsid w:val="00BA4BB3"/>
    <w:rsid w:val="00BA754B"/>
    <w:rsid w:val="00BA75B0"/>
    <w:rsid w:val="00BB12BB"/>
    <w:rsid w:val="00BB2B64"/>
    <w:rsid w:val="00BB6B7C"/>
    <w:rsid w:val="00BB7F01"/>
    <w:rsid w:val="00BC00AE"/>
    <w:rsid w:val="00BC4AB1"/>
    <w:rsid w:val="00BC69B9"/>
    <w:rsid w:val="00BD0A6E"/>
    <w:rsid w:val="00BD0F3C"/>
    <w:rsid w:val="00BD2DD6"/>
    <w:rsid w:val="00BD337E"/>
    <w:rsid w:val="00BD39F0"/>
    <w:rsid w:val="00BD4692"/>
    <w:rsid w:val="00BD49CF"/>
    <w:rsid w:val="00BE0C15"/>
    <w:rsid w:val="00BE2FBB"/>
    <w:rsid w:val="00BE3FF5"/>
    <w:rsid w:val="00BE40A3"/>
    <w:rsid w:val="00BE5CD0"/>
    <w:rsid w:val="00BE6AC6"/>
    <w:rsid w:val="00BF0FF8"/>
    <w:rsid w:val="00BF555F"/>
    <w:rsid w:val="00BF60BA"/>
    <w:rsid w:val="00C009CC"/>
    <w:rsid w:val="00C02504"/>
    <w:rsid w:val="00C1248E"/>
    <w:rsid w:val="00C13021"/>
    <w:rsid w:val="00C13A31"/>
    <w:rsid w:val="00C15BF8"/>
    <w:rsid w:val="00C16A40"/>
    <w:rsid w:val="00C2219A"/>
    <w:rsid w:val="00C222AE"/>
    <w:rsid w:val="00C246A9"/>
    <w:rsid w:val="00C24D99"/>
    <w:rsid w:val="00C26367"/>
    <w:rsid w:val="00C30CCB"/>
    <w:rsid w:val="00C31D60"/>
    <w:rsid w:val="00C32166"/>
    <w:rsid w:val="00C32775"/>
    <w:rsid w:val="00C32AAF"/>
    <w:rsid w:val="00C3314C"/>
    <w:rsid w:val="00C336A8"/>
    <w:rsid w:val="00C3415F"/>
    <w:rsid w:val="00C35DC1"/>
    <w:rsid w:val="00C36909"/>
    <w:rsid w:val="00C4176A"/>
    <w:rsid w:val="00C42F08"/>
    <w:rsid w:val="00C43351"/>
    <w:rsid w:val="00C43A38"/>
    <w:rsid w:val="00C4625B"/>
    <w:rsid w:val="00C50F3C"/>
    <w:rsid w:val="00C518A4"/>
    <w:rsid w:val="00C52A5F"/>
    <w:rsid w:val="00C539D1"/>
    <w:rsid w:val="00C543B2"/>
    <w:rsid w:val="00C5481D"/>
    <w:rsid w:val="00C55827"/>
    <w:rsid w:val="00C56599"/>
    <w:rsid w:val="00C60351"/>
    <w:rsid w:val="00C606BD"/>
    <w:rsid w:val="00C6230D"/>
    <w:rsid w:val="00C6270F"/>
    <w:rsid w:val="00C64628"/>
    <w:rsid w:val="00C66D82"/>
    <w:rsid w:val="00C70734"/>
    <w:rsid w:val="00C74DB3"/>
    <w:rsid w:val="00C818AD"/>
    <w:rsid w:val="00C82574"/>
    <w:rsid w:val="00C82B51"/>
    <w:rsid w:val="00C82DDB"/>
    <w:rsid w:val="00C8428F"/>
    <w:rsid w:val="00C8613D"/>
    <w:rsid w:val="00C91420"/>
    <w:rsid w:val="00C964D1"/>
    <w:rsid w:val="00C97980"/>
    <w:rsid w:val="00CA05E7"/>
    <w:rsid w:val="00CA316C"/>
    <w:rsid w:val="00CA3A32"/>
    <w:rsid w:val="00CA4EA4"/>
    <w:rsid w:val="00CA6B37"/>
    <w:rsid w:val="00CA6FE8"/>
    <w:rsid w:val="00CB0320"/>
    <w:rsid w:val="00CB0DF0"/>
    <w:rsid w:val="00CB1190"/>
    <w:rsid w:val="00CB2491"/>
    <w:rsid w:val="00CB2EFD"/>
    <w:rsid w:val="00CB4418"/>
    <w:rsid w:val="00CB4A02"/>
    <w:rsid w:val="00CB59D1"/>
    <w:rsid w:val="00CB5A37"/>
    <w:rsid w:val="00CB5D6E"/>
    <w:rsid w:val="00CB6657"/>
    <w:rsid w:val="00CB786D"/>
    <w:rsid w:val="00CC0B11"/>
    <w:rsid w:val="00CC207B"/>
    <w:rsid w:val="00CC3B83"/>
    <w:rsid w:val="00CC43E1"/>
    <w:rsid w:val="00CC535F"/>
    <w:rsid w:val="00CD2CBE"/>
    <w:rsid w:val="00CD2FF3"/>
    <w:rsid w:val="00CD370B"/>
    <w:rsid w:val="00CD4879"/>
    <w:rsid w:val="00CD62B0"/>
    <w:rsid w:val="00CD685F"/>
    <w:rsid w:val="00CE0622"/>
    <w:rsid w:val="00CE0C53"/>
    <w:rsid w:val="00CE16A0"/>
    <w:rsid w:val="00CE2ABE"/>
    <w:rsid w:val="00CE5C17"/>
    <w:rsid w:val="00CE5F0B"/>
    <w:rsid w:val="00CE73EF"/>
    <w:rsid w:val="00CE7B56"/>
    <w:rsid w:val="00CE7C80"/>
    <w:rsid w:val="00CF03C1"/>
    <w:rsid w:val="00CF0C13"/>
    <w:rsid w:val="00CF128F"/>
    <w:rsid w:val="00CF21C9"/>
    <w:rsid w:val="00CF2560"/>
    <w:rsid w:val="00CF353B"/>
    <w:rsid w:val="00CF5E6E"/>
    <w:rsid w:val="00CF7294"/>
    <w:rsid w:val="00D016D7"/>
    <w:rsid w:val="00D0213A"/>
    <w:rsid w:val="00D023C8"/>
    <w:rsid w:val="00D03F18"/>
    <w:rsid w:val="00D05FC0"/>
    <w:rsid w:val="00D14794"/>
    <w:rsid w:val="00D168D6"/>
    <w:rsid w:val="00D21EF8"/>
    <w:rsid w:val="00D2269C"/>
    <w:rsid w:val="00D230EB"/>
    <w:rsid w:val="00D25E10"/>
    <w:rsid w:val="00D2670E"/>
    <w:rsid w:val="00D274B1"/>
    <w:rsid w:val="00D305AA"/>
    <w:rsid w:val="00D35593"/>
    <w:rsid w:val="00D365E8"/>
    <w:rsid w:val="00D40236"/>
    <w:rsid w:val="00D40F58"/>
    <w:rsid w:val="00D436F9"/>
    <w:rsid w:val="00D43BC9"/>
    <w:rsid w:val="00D4428B"/>
    <w:rsid w:val="00D45F0D"/>
    <w:rsid w:val="00D46533"/>
    <w:rsid w:val="00D50A96"/>
    <w:rsid w:val="00D51214"/>
    <w:rsid w:val="00D54353"/>
    <w:rsid w:val="00D5635F"/>
    <w:rsid w:val="00D579FF"/>
    <w:rsid w:val="00D6385C"/>
    <w:rsid w:val="00D63C2D"/>
    <w:rsid w:val="00D64F88"/>
    <w:rsid w:val="00D65503"/>
    <w:rsid w:val="00D66BED"/>
    <w:rsid w:val="00D66DB8"/>
    <w:rsid w:val="00D67D69"/>
    <w:rsid w:val="00D7114F"/>
    <w:rsid w:val="00D71477"/>
    <w:rsid w:val="00D824F4"/>
    <w:rsid w:val="00D83A3D"/>
    <w:rsid w:val="00D852F7"/>
    <w:rsid w:val="00D86221"/>
    <w:rsid w:val="00D87239"/>
    <w:rsid w:val="00D940BA"/>
    <w:rsid w:val="00D946D2"/>
    <w:rsid w:val="00D95D57"/>
    <w:rsid w:val="00D964B1"/>
    <w:rsid w:val="00DA1FEC"/>
    <w:rsid w:val="00DA3103"/>
    <w:rsid w:val="00DA76BB"/>
    <w:rsid w:val="00DB5DA3"/>
    <w:rsid w:val="00DB674B"/>
    <w:rsid w:val="00DB7CFC"/>
    <w:rsid w:val="00DC119F"/>
    <w:rsid w:val="00DC2161"/>
    <w:rsid w:val="00DC3874"/>
    <w:rsid w:val="00DC627B"/>
    <w:rsid w:val="00DC6AD8"/>
    <w:rsid w:val="00DC7B0D"/>
    <w:rsid w:val="00DD12A5"/>
    <w:rsid w:val="00DD42D6"/>
    <w:rsid w:val="00DD5ED9"/>
    <w:rsid w:val="00DE00AE"/>
    <w:rsid w:val="00DE0ABB"/>
    <w:rsid w:val="00DE0C84"/>
    <w:rsid w:val="00DE163F"/>
    <w:rsid w:val="00DE3B14"/>
    <w:rsid w:val="00DE67D9"/>
    <w:rsid w:val="00DE693B"/>
    <w:rsid w:val="00DE7E57"/>
    <w:rsid w:val="00DE7FBE"/>
    <w:rsid w:val="00DF06D9"/>
    <w:rsid w:val="00DF1714"/>
    <w:rsid w:val="00DF2150"/>
    <w:rsid w:val="00DF2E92"/>
    <w:rsid w:val="00DF4819"/>
    <w:rsid w:val="00DF7D09"/>
    <w:rsid w:val="00E0243F"/>
    <w:rsid w:val="00E03110"/>
    <w:rsid w:val="00E03737"/>
    <w:rsid w:val="00E03D58"/>
    <w:rsid w:val="00E06B4D"/>
    <w:rsid w:val="00E13D01"/>
    <w:rsid w:val="00E17ACB"/>
    <w:rsid w:val="00E17F5B"/>
    <w:rsid w:val="00E206C1"/>
    <w:rsid w:val="00E21A5C"/>
    <w:rsid w:val="00E229DA"/>
    <w:rsid w:val="00E230FA"/>
    <w:rsid w:val="00E24CAA"/>
    <w:rsid w:val="00E25906"/>
    <w:rsid w:val="00E25B65"/>
    <w:rsid w:val="00E273A6"/>
    <w:rsid w:val="00E27D15"/>
    <w:rsid w:val="00E3074D"/>
    <w:rsid w:val="00E3324F"/>
    <w:rsid w:val="00E37881"/>
    <w:rsid w:val="00E40142"/>
    <w:rsid w:val="00E42CCB"/>
    <w:rsid w:val="00E44265"/>
    <w:rsid w:val="00E45B78"/>
    <w:rsid w:val="00E464C2"/>
    <w:rsid w:val="00E5066A"/>
    <w:rsid w:val="00E5198D"/>
    <w:rsid w:val="00E52C56"/>
    <w:rsid w:val="00E53AF6"/>
    <w:rsid w:val="00E5564F"/>
    <w:rsid w:val="00E62144"/>
    <w:rsid w:val="00E64167"/>
    <w:rsid w:val="00E6567A"/>
    <w:rsid w:val="00E6615F"/>
    <w:rsid w:val="00E7194B"/>
    <w:rsid w:val="00E719E9"/>
    <w:rsid w:val="00E71AB9"/>
    <w:rsid w:val="00E72878"/>
    <w:rsid w:val="00E751F8"/>
    <w:rsid w:val="00E77335"/>
    <w:rsid w:val="00E80288"/>
    <w:rsid w:val="00E80510"/>
    <w:rsid w:val="00E82482"/>
    <w:rsid w:val="00E83879"/>
    <w:rsid w:val="00E83A15"/>
    <w:rsid w:val="00E83F33"/>
    <w:rsid w:val="00E85AAF"/>
    <w:rsid w:val="00E86F38"/>
    <w:rsid w:val="00E873C8"/>
    <w:rsid w:val="00E90A51"/>
    <w:rsid w:val="00E910A0"/>
    <w:rsid w:val="00E92813"/>
    <w:rsid w:val="00E93465"/>
    <w:rsid w:val="00E954CC"/>
    <w:rsid w:val="00EA03D2"/>
    <w:rsid w:val="00EA5A91"/>
    <w:rsid w:val="00EA7137"/>
    <w:rsid w:val="00EB326A"/>
    <w:rsid w:val="00EB4E79"/>
    <w:rsid w:val="00EB549A"/>
    <w:rsid w:val="00EB6B16"/>
    <w:rsid w:val="00EB70E1"/>
    <w:rsid w:val="00EC13F5"/>
    <w:rsid w:val="00EC1F95"/>
    <w:rsid w:val="00EC23E6"/>
    <w:rsid w:val="00EC322D"/>
    <w:rsid w:val="00EC6CA0"/>
    <w:rsid w:val="00ED0F12"/>
    <w:rsid w:val="00ED3189"/>
    <w:rsid w:val="00ED4CCA"/>
    <w:rsid w:val="00ED4D45"/>
    <w:rsid w:val="00ED6802"/>
    <w:rsid w:val="00EE0F40"/>
    <w:rsid w:val="00EE1A71"/>
    <w:rsid w:val="00EE1EBB"/>
    <w:rsid w:val="00EE2735"/>
    <w:rsid w:val="00EE295E"/>
    <w:rsid w:val="00EF0295"/>
    <w:rsid w:val="00EF051D"/>
    <w:rsid w:val="00EF2A91"/>
    <w:rsid w:val="00EF381E"/>
    <w:rsid w:val="00EF6729"/>
    <w:rsid w:val="00F00921"/>
    <w:rsid w:val="00F03B92"/>
    <w:rsid w:val="00F05CFC"/>
    <w:rsid w:val="00F079F3"/>
    <w:rsid w:val="00F1015C"/>
    <w:rsid w:val="00F130D1"/>
    <w:rsid w:val="00F14500"/>
    <w:rsid w:val="00F157F9"/>
    <w:rsid w:val="00F17E66"/>
    <w:rsid w:val="00F202EF"/>
    <w:rsid w:val="00F2363D"/>
    <w:rsid w:val="00F24650"/>
    <w:rsid w:val="00F26310"/>
    <w:rsid w:val="00F32403"/>
    <w:rsid w:val="00F42469"/>
    <w:rsid w:val="00F42776"/>
    <w:rsid w:val="00F43F2C"/>
    <w:rsid w:val="00F46461"/>
    <w:rsid w:val="00F53606"/>
    <w:rsid w:val="00F5458D"/>
    <w:rsid w:val="00F5466F"/>
    <w:rsid w:val="00F55A25"/>
    <w:rsid w:val="00F57396"/>
    <w:rsid w:val="00F646E2"/>
    <w:rsid w:val="00F72327"/>
    <w:rsid w:val="00F72575"/>
    <w:rsid w:val="00F73BE8"/>
    <w:rsid w:val="00F74C4B"/>
    <w:rsid w:val="00F74D63"/>
    <w:rsid w:val="00F75D8D"/>
    <w:rsid w:val="00F75E49"/>
    <w:rsid w:val="00F7655C"/>
    <w:rsid w:val="00F81DCB"/>
    <w:rsid w:val="00F84254"/>
    <w:rsid w:val="00F84554"/>
    <w:rsid w:val="00F84601"/>
    <w:rsid w:val="00F847D5"/>
    <w:rsid w:val="00F85806"/>
    <w:rsid w:val="00F865F4"/>
    <w:rsid w:val="00F87D4D"/>
    <w:rsid w:val="00F91FB0"/>
    <w:rsid w:val="00F93426"/>
    <w:rsid w:val="00F9539E"/>
    <w:rsid w:val="00F9578A"/>
    <w:rsid w:val="00FA213B"/>
    <w:rsid w:val="00FA4986"/>
    <w:rsid w:val="00FA516A"/>
    <w:rsid w:val="00FA6660"/>
    <w:rsid w:val="00FA7BE8"/>
    <w:rsid w:val="00FA7E5A"/>
    <w:rsid w:val="00FB1CE4"/>
    <w:rsid w:val="00FB2026"/>
    <w:rsid w:val="00FB2C3B"/>
    <w:rsid w:val="00FB46E2"/>
    <w:rsid w:val="00FB4FD4"/>
    <w:rsid w:val="00FB53AE"/>
    <w:rsid w:val="00FB5A9C"/>
    <w:rsid w:val="00FB607C"/>
    <w:rsid w:val="00FB7A40"/>
    <w:rsid w:val="00FB7DCD"/>
    <w:rsid w:val="00FC07F0"/>
    <w:rsid w:val="00FC0E3B"/>
    <w:rsid w:val="00FC18D0"/>
    <w:rsid w:val="00FC3076"/>
    <w:rsid w:val="00FC4229"/>
    <w:rsid w:val="00FC59E2"/>
    <w:rsid w:val="00FC638A"/>
    <w:rsid w:val="00FD0592"/>
    <w:rsid w:val="00FD1098"/>
    <w:rsid w:val="00FD69D8"/>
    <w:rsid w:val="00FD7BAD"/>
    <w:rsid w:val="00FD7F79"/>
    <w:rsid w:val="00FE1606"/>
    <w:rsid w:val="00FE28D9"/>
    <w:rsid w:val="00FE2E9D"/>
    <w:rsid w:val="00FE6864"/>
    <w:rsid w:val="00FE6CA5"/>
    <w:rsid w:val="00FF0E6B"/>
    <w:rsid w:val="00FF23E5"/>
    <w:rsid w:val="00FF3AAE"/>
    <w:rsid w:val="00FF595D"/>
    <w:rsid w:val="00FF5D56"/>
    <w:rsid w:val="00FF673D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49DD"/>
    <w:pPr>
      <w:keepNext/>
      <w:numPr>
        <w:numId w:val="8"/>
      </w:numPr>
      <w:ind w:right="-108"/>
      <w:jc w:val="center"/>
      <w:outlineLvl w:val="0"/>
    </w:pPr>
    <w:rPr>
      <w:b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429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42C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E49D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1133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33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133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33A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03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59"/>
    <w:rsid w:val="00172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49DD"/>
    <w:pPr>
      <w:keepNext/>
      <w:numPr>
        <w:numId w:val="8"/>
      </w:numPr>
      <w:ind w:right="-108"/>
      <w:jc w:val="center"/>
      <w:outlineLvl w:val="0"/>
    </w:pPr>
    <w:rPr>
      <w:b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429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42C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E49D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1133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33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133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33A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03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59"/>
    <w:rsid w:val="00172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2EE75-A21A-4B80-988C-02C0046C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138</Pages>
  <Words>18471</Words>
  <Characters>105289</Characters>
  <Application>Microsoft Office Word</Application>
  <DocSecurity>0</DocSecurity>
  <Lines>877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85</cp:revision>
  <cp:lastPrinted>2023-01-12T05:24:00Z</cp:lastPrinted>
  <dcterms:created xsi:type="dcterms:W3CDTF">2022-11-24T05:06:00Z</dcterms:created>
  <dcterms:modified xsi:type="dcterms:W3CDTF">2023-06-05T04:52:00Z</dcterms:modified>
</cp:coreProperties>
</file>